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4635FD15" w14:textId="2CEE0699" w:rsidR="00157D5F" w:rsidRDefault="00157D5F" w:rsidP="00157D5F">
      <w:pPr>
        <w:pStyle w:val="vodnnadpis"/>
        <w:jc w:val="center"/>
      </w:pPr>
      <w:r>
        <w:t>PŘEDLOHA SMLOUVY NA VEŘEJN</w:t>
      </w:r>
      <w:r w:rsidR="00BA282E">
        <w:t>O</w:t>
      </w:r>
      <w:r>
        <w:t>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E688C" w:rsidRPr="00FB47AA" w14:paraId="1CFC212D" w14:textId="77777777" w:rsidTr="41A92E23">
        <w:tc>
          <w:tcPr>
            <w:tcW w:w="9464" w:type="dxa"/>
            <w:gridSpan w:val="2"/>
            <w:shd w:val="clear" w:color="auto" w:fill="auto"/>
          </w:tcPr>
          <w:p w14:paraId="1451B0E6" w14:textId="77777777" w:rsidR="003E688C" w:rsidRPr="00FB47AA" w:rsidRDefault="003E688C" w:rsidP="000C1EDB">
            <w:pPr>
              <w:pStyle w:val="Nadpistabulky"/>
            </w:pPr>
            <w:r w:rsidRPr="00FB47AA">
              <w:t>Identifikace veřejné zakázky</w:t>
            </w:r>
          </w:p>
        </w:tc>
      </w:tr>
      <w:tr w:rsidR="003E688C" w:rsidRPr="00B40CCC" w14:paraId="1241B363" w14:textId="77777777" w:rsidTr="41A92E23">
        <w:trPr>
          <w:trHeight w:val="400"/>
        </w:trPr>
        <w:tc>
          <w:tcPr>
            <w:tcW w:w="4432" w:type="dxa"/>
            <w:shd w:val="clear" w:color="auto" w:fill="auto"/>
          </w:tcPr>
          <w:p w14:paraId="0F9188FA" w14:textId="77777777" w:rsidR="003E688C" w:rsidRPr="00B40CCC" w:rsidRDefault="003E688C" w:rsidP="000C1EDB">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5D409930" w14:textId="34E42B58" w:rsidR="003E688C" w:rsidRPr="00B40CCC" w:rsidRDefault="00AF6569" w:rsidP="0849BF7E">
            <w:pPr>
              <w:widowControl w:val="0"/>
              <w:tabs>
                <w:tab w:val="left" w:pos="5580"/>
              </w:tabs>
              <w:spacing w:before="60" w:after="60"/>
              <w:jc w:val="left"/>
              <w:rPr>
                <w:rFonts w:ascii="Arial" w:hAnsi="Arial" w:cs="Arial"/>
                <w:b/>
                <w:bCs/>
                <w:sz w:val="20"/>
                <w:szCs w:val="20"/>
              </w:rPr>
            </w:pPr>
            <w:sdt>
              <w:sdtPr>
                <w:rPr>
                  <w:rFonts w:ascii="Arial" w:hAnsi="Arial" w:cs="Arial"/>
                  <w:b/>
                  <w:bCs/>
                  <w:sz w:val="20"/>
                </w:rPr>
                <w:id w:val="187959468"/>
                <w:placeholder>
                  <w:docPart w:val="F477F477FC584ED09E7E0CE1640DE17A"/>
                </w:placeholder>
              </w:sdtPr>
              <w:sdtEndPr/>
              <w:sdtContent>
                <w:sdt>
                  <w:sdtPr>
                    <w:rPr>
                      <w:rFonts w:ascii="Arial" w:hAnsi="Arial" w:cs="Arial"/>
                      <w:b/>
                      <w:bCs/>
                      <w:sz w:val="20"/>
                    </w:rPr>
                    <w:id w:val="556828285"/>
                    <w:placeholder>
                      <w:docPart w:val="DBA75F909D4C45458FE07D67E440A620"/>
                    </w:placeholder>
                  </w:sdtPr>
                  <w:sdtEndPr/>
                  <w:sdtContent>
                    <w:r w:rsidR="007741D8" w:rsidRPr="0849BF7E">
                      <w:rPr>
                        <w:rFonts w:ascii="Arial" w:hAnsi="Arial" w:cs="Arial"/>
                        <w:b/>
                        <w:bCs/>
                        <w:sz w:val="20"/>
                        <w:szCs w:val="20"/>
                      </w:rPr>
                      <w:t xml:space="preserve">PhD konzultační místnost a </w:t>
                    </w:r>
                    <w:r w:rsidR="5E21CC14" w:rsidRPr="0849BF7E">
                      <w:rPr>
                        <w:rFonts w:ascii="Arial" w:hAnsi="Arial" w:cs="Arial"/>
                        <w:b/>
                        <w:bCs/>
                        <w:sz w:val="20"/>
                        <w:szCs w:val="20"/>
                      </w:rPr>
                      <w:t>H</w:t>
                    </w:r>
                    <w:r w:rsidR="007741D8" w:rsidRPr="0849BF7E">
                      <w:rPr>
                        <w:rFonts w:ascii="Arial" w:hAnsi="Arial" w:cs="Arial"/>
                        <w:b/>
                        <w:bCs/>
                        <w:sz w:val="20"/>
                        <w:szCs w:val="20"/>
                      </w:rPr>
                      <w:t xml:space="preserve">ybridní meeting </w:t>
                    </w:r>
                    <w:proofErr w:type="spellStart"/>
                    <w:r w:rsidR="007741D8" w:rsidRPr="0849BF7E">
                      <w:rPr>
                        <w:rFonts w:ascii="Arial" w:hAnsi="Arial" w:cs="Arial"/>
                        <w:b/>
                        <w:bCs/>
                        <w:sz w:val="20"/>
                        <w:szCs w:val="20"/>
                      </w:rPr>
                      <w:t>room</w:t>
                    </w:r>
                    <w:proofErr w:type="spellEnd"/>
                    <w:r w:rsidR="007741D8" w:rsidRPr="0849BF7E">
                      <w:rPr>
                        <w:rFonts w:ascii="Arial" w:hAnsi="Arial" w:cs="Arial"/>
                        <w:b/>
                        <w:bCs/>
                        <w:sz w:val="20"/>
                        <w:szCs w:val="20"/>
                      </w:rPr>
                      <w:t xml:space="preserve"> pro ECON MUNI – interiérové vybavení</w:t>
                    </w:r>
                  </w:sdtContent>
                </w:sdt>
              </w:sdtContent>
            </w:sdt>
            <w:r w:rsidR="003E688C" w:rsidRPr="0849BF7E">
              <w:rPr>
                <w:rFonts w:ascii="Arial" w:hAnsi="Arial" w:cs="Arial"/>
                <w:b/>
                <w:bCs/>
                <w:sz w:val="20"/>
                <w:szCs w:val="20"/>
              </w:rPr>
              <w:t xml:space="preserve"> </w:t>
            </w:r>
          </w:p>
        </w:tc>
      </w:tr>
      <w:tr w:rsidR="003E688C" w:rsidRPr="00B40CCC" w14:paraId="2E35B8B2" w14:textId="77777777" w:rsidTr="41A92E23">
        <w:trPr>
          <w:trHeight w:val="420"/>
        </w:trPr>
        <w:tc>
          <w:tcPr>
            <w:tcW w:w="4432" w:type="dxa"/>
            <w:shd w:val="clear" w:color="auto" w:fill="auto"/>
          </w:tcPr>
          <w:p w14:paraId="7D8B947C" w14:textId="77777777" w:rsidR="003E688C" w:rsidRPr="00B40CCC" w:rsidRDefault="003E688C" w:rsidP="000C1EDB">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6ECC49BD" w14:textId="36186079" w:rsidR="003E688C" w:rsidRPr="00B40CCC" w:rsidRDefault="00AF6569" w:rsidP="000C1EDB">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A51424BD1186455D97F8941FC2935E85"/>
                </w:placeholder>
                <w:comboBox>
                  <w:listItem w:value="Zvolte položku."/>
                  <w:listItem w:displayText="Dodávky" w:value="Dodávky"/>
                  <w:listItem w:displayText="Služby" w:value="Služby"/>
                  <w:listItem w:displayText="Stavební práce" w:value="Stavební práce"/>
                </w:comboBox>
              </w:sdtPr>
              <w:sdtEndPr/>
              <w:sdtContent>
                <w:r w:rsidR="007741D8">
                  <w:rPr>
                    <w:rFonts w:ascii="Arial" w:hAnsi="Arial" w:cs="Arial"/>
                    <w:sz w:val="20"/>
                  </w:rPr>
                  <w:t>Dodávky</w:t>
                </w:r>
              </w:sdtContent>
            </w:sdt>
            <w:r w:rsidR="003E688C" w:rsidRPr="00B40CCC">
              <w:rPr>
                <w:rFonts w:ascii="Arial" w:hAnsi="Arial" w:cs="Arial"/>
                <w:sz w:val="20"/>
                <w:szCs w:val="22"/>
              </w:rPr>
              <w:t xml:space="preserve"> </w:t>
            </w:r>
          </w:p>
        </w:tc>
      </w:tr>
      <w:tr w:rsidR="003E688C" w:rsidRPr="00B40CCC" w14:paraId="274A3075" w14:textId="77777777" w:rsidTr="41A92E23">
        <w:trPr>
          <w:trHeight w:val="425"/>
        </w:trPr>
        <w:tc>
          <w:tcPr>
            <w:tcW w:w="4432" w:type="dxa"/>
            <w:shd w:val="clear" w:color="auto" w:fill="auto"/>
          </w:tcPr>
          <w:p w14:paraId="5DFB40D4" w14:textId="77777777" w:rsidR="003E688C" w:rsidRPr="00B40CCC" w:rsidRDefault="003E688C" w:rsidP="000C1EDB">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AF2FFC0" w14:textId="21083130" w:rsidR="003E688C" w:rsidRPr="00B40CCC" w:rsidRDefault="00F471E8" w:rsidP="000C1EDB">
            <w:pPr>
              <w:widowControl w:val="0"/>
              <w:tabs>
                <w:tab w:val="left" w:pos="5580"/>
              </w:tabs>
              <w:spacing w:before="60" w:after="60"/>
              <w:jc w:val="left"/>
              <w:rPr>
                <w:rFonts w:ascii="Arial" w:hAnsi="Arial" w:cs="Arial"/>
                <w:sz w:val="20"/>
                <w:szCs w:val="22"/>
              </w:rPr>
            </w:pPr>
            <w:r w:rsidRPr="003900A8">
              <w:rPr>
                <w:rFonts w:ascii="Arial" w:hAnsi="Arial" w:cs="Arial"/>
                <w:sz w:val="20"/>
                <w:szCs w:val="20"/>
              </w:rPr>
              <w:t>Veřejná zakázka malého rozsahu</w:t>
            </w:r>
          </w:p>
        </w:tc>
      </w:tr>
      <w:tr w:rsidR="003E688C" w:rsidRPr="00B40CCC" w14:paraId="76F7AF7A" w14:textId="77777777" w:rsidTr="41A92E23">
        <w:trPr>
          <w:trHeight w:val="510"/>
        </w:trPr>
        <w:tc>
          <w:tcPr>
            <w:tcW w:w="4432" w:type="dxa"/>
            <w:shd w:val="clear" w:color="auto" w:fill="auto"/>
          </w:tcPr>
          <w:p w14:paraId="6431CBD3" w14:textId="77777777" w:rsidR="003E688C" w:rsidRPr="00B40CCC" w:rsidRDefault="003E688C" w:rsidP="000C1EDB">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EB01C5E220474BB2983B0A0B2E7C8B59"/>
            </w:placeholder>
          </w:sdtPr>
          <w:sdtEndPr/>
          <w:sdtContent>
            <w:tc>
              <w:tcPr>
                <w:tcW w:w="5032" w:type="dxa"/>
                <w:shd w:val="clear" w:color="auto" w:fill="auto"/>
              </w:tcPr>
              <w:p w14:paraId="656536E4" w14:textId="44FECE83" w:rsidR="003E688C" w:rsidRPr="00B40CCC" w:rsidRDefault="005E646C" w:rsidP="000C1EDB">
                <w:pPr>
                  <w:widowControl w:val="0"/>
                  <w:tabs>
                    <w:tab w:val="left" w:pos="5580"/>
                  </w:tabs>
                  <w:spacing w:before="60" w:after="60"/>
                  <w:jc w:val="left"/>
                  <w:rPr>
                    <w:rFonts w:ascii="Arial" w:hAnsi="Arial" w:cs="Arial"/>
                    <w:sz w:val="20"/>
                    <w:szCs w:val="22"/>
                  </w:rPr>
                </w:pPr>
                <w:hyperlink r:id="rId11" w:history="1">
                  <w:r w:rsidRPr="00D53275">
                    <w:rPr>
                      <w:rStyle w:val="Hypertextovodkaz"/>
                      <w:rFonts w:ascii="Arial" w:hAnsi="Arial" w:cs="Arial"/>
                      <w:sz w:val="20"/>
                    </w:rPr>
                    <w:t>https://zakazky.muni.cz/vz00007679</w:t>
                  </w:r>
                </w:hyperlink>
              </w:p>
            </w:tc>
          </w:sdtContent>
        </w:sdt>
      </w:tr>
      <w:tr w:rsidR="003E688C" w:rsidRPr="00FB47AA" w14:paraId="6EF93F83" w14:textId="77777777" w:rsidTr="41A92E23">
        <w:trPr>
          <w:trHeight w:val="80"/>
        </w:trPr>
        <w:tc>
          <w:tcPr>
            <w:tcW w:w="9464" w:type="dxa"/>
            <w:gridSpan w:val="2"/>
            <w:shd w:val="clear" w:color="auto" w:fill="auto"/>
          </w:tcPr>
          <w:p w14:paraId="1713D5AE" w14:textId="2AAC9A2C" w:rsidR="003E688C" w:rsidRPr="00FB47AA" w:rsidRDefault="003E688C" w:rsidP="000C1EDB">
            <w:pPr>
              <w:pStyle w:val="Nadpistabulky"/>
            </w:pPr>
            <w:r w:rsidRPr="00396D3D">
              <w:t>Identifikační údaje zadavatele</w:t>
            </w:r>
          </w:p>
        </w:tc>
      </w:tr>
      <w:tr w:rsidR="00494E66" w:rsidRPr="00B40CCC" w14:paraId="36E82298" w14:textId="77777777" w:rsidTr="41A92E23">
        <w:trPr>
          <w:trHeight w:val="403"/>
        </w:trPr>
        <w:tc>
          <w:tcPr>
            <w:tcW w:w="4432" w:type="dxa"/>
            <w:shd w:val="clear" w:color="auto" w:fill="auto"/>
            <w:vAlign w:val="center"/>
          </w:tcPr>
          <w:p w14:paraId="6B06737B" w14:textId="33C4A2AF" w:rsidR="00494E66" w:rsidRPr="00B40CCC" w:rsidRDefault="00494E66" w:rsidP="00494E66">
            <w:pPr>
              <w:widowControl w:val="0"/>
              <w:spacing w:before="60" w:after="60"/>
              <w:jc w:val="right"/>
              <w:rPr>
                <w:rFonts w:ascii="Arial" w:hAnsi="Arial" w:cs="Arial"/>
                <w:b/>
                <w:sz w:val="20"/>
                <w:szCs w:val="20"/>
              </w:rPr>
            </w:pPr>
            <w:r w:rsidRPr="003900A8">
              <w:rPr>
                <w:rFonts w:ascii="Arial" w:hAnsi="Arial" w:cs="Arial"/>
                <w:b/>
                <w:sz w:val="20"/>
                <w:szCs w:val="20"/>
              </w:rPr>
              <w:t>Název:</w:t>
            </w:r>
          </w:p>
        </w:tc>
        <w:tc>
          <w:tcPr>
            <w:tcW w:w="5032" w:type="dxa"/>
            <w:shd w:val="clear" w:color="auto" w:fill="auto"/>
            <w:vAlign w:val="center"/>
          </w:tcPr>
          <w:p w14:paraId="71892F4A" w14:textId="7CD2323C" w:rsidR="00494E66" w:rsidRPr="00B40CCC" w:rsidRDefault="00494E66" w:rsidP="0849BF7E">
            <w:pPr>
              <w:widowControl w:val="0"/>
              <w:spacing w:before="60" w:after="60"/>
              <w:rPr>
                <w:rFonts w:ascii="Arial" w:hAnsi="Arial" w:cs="Arial"/>
                <w:b/>
                <w:bCs/>
                <w:sz w:val="20"/>
                <w:szCs w:val="20"/>
              </w:rPr>
            </w:pPr>
            <w:r w:rsidRPr="41A92E23">
              <w:rPr>
                <w:rFonts w:ascii="Arial" w:hAnsi="Arial" w:cs="Arial"/>
                <w:b/>
                <w:bCs/>
                <w:sz w:val="20"/>
                <w:szCs w:val="20"/>
              </w:rPr>
              <w:t xml:space="preserve">Masarykova univerzita </w:t>
            </w:r>
            <w:sdt>
              <w:sdtPr>
                <w:rPr>
                  <w:rFonts w:ascii="Arial" w:hAnsi="Arial" w:cs="Arial"/>
                  <w:b/>
                  <w:bCs/>
                  <w:sz w:val="20"/>
                </w:rPr>
                <w:id w:val="696815537"/>
                <w:placeholder>
                  <w:docPart w:val="FDDFE1E044CF429A8C20630DBA08F6AD"/>
                </w:placeholder>
              </w:sdtPr>
              <w:sdtEndPr/>
              <w:sdtContent>
                <w:r w:rsidRPr="41A92E23">
                  <w:rPr>
                    <w:rFonts w:ascii="Arial" w:hAnsi="Arial" w:cs="Arial"/>
                    <w:b/>
                    <w:bCs/>
                    <w:sz w:val="20"/>
                    <w:szCs w:val="20"/>
                  </w:rPr>
                  <w:t xml:space="preserve"> </w:t>
                </w:r>
              </w:sdtContent>
            </w:sdt>
          </w:p>
        </w:tc>
      </w:tr>
      <w:tr w:rsidR="00494E66" w:rsidRPr="00B40CCC" w14:paraId="263053A6" w14:textId="77777777" w:rsidTr="41A92E23">
        <w:trPr>
          <w:trHeight w:val="423"/>
        </w:trPr>
        <w:tc>
          <w:tcPr>
            <w:tcW w:w="4432" w:type="dxa"/>
            <w:shd w:val="clear" w:color="auto" w:fill="auto"/>
            <w:vAlign w:val="center"/>
          </w:tcPr>
          <w:p w14:paraId="0283ECAD" w14:textId="5DAB8FFD" w:rsidR="00494E66" w:rsidRPr="00B40CCC" w:rsidRDefault="00494E66" w:rsidP="00494E66">
            <w:pPr>
              <w:widowControl w:val="0"/>
              <w:spacing w:before="60" w:after="60"/>
              <w:jc w:val="right"/>
              <w:rPr>
                <w:rFonts w:ascii="Arial" w:hAnsi="Arial" w:cs="Arial"/>
                <w:sz w:val="20"/>
                <w:szCs w:val="20"/>
              </w:rPr>
            </w:pPr>
            <w:r w:rsidRPr="003900A8">
              <w:rPr>
                <w:rFonts w:ascii="Arial" w:hAnsi="Arial" w:cs="Arial"/>
                <w:sz w:val="20"/>
                <w:szCs w:val="20"/>
              </w:rPr>
              <w:t xml:space="preserve">Sídlo: </w:t>
            </w:r>
          </w:p>
        </w:tc>
        <w:tc>
          <w:tcPr>
            <w:tcW w:w="5032" w:type="dxa"/>
            <w:shd w:val="clear" w:color="auto" w:fill="auto"/>
            <w:vAlign w:val="center"/>
          </w:tcPr>
          <w:p w14:paraId="1A1B58F4" w14:textId="336F108C" w:rsidR="00494E66" w:rsidRPr="00B40CCC" w:rsidRDefault="00AF6569" w:rsidP="00494E66">
            <w:pPr>
              <w:widowControl w:val="0"/>
              <w:spacing w:before="60" w:after="60"/>
              <w:rPr>
                <w:rFonts w:ascii="Arial" w:hAnsi="Arial" w:cs="Arial"/>
                <w:sz w:val="20"/>
                <w:szCs w:val="20"/>
              </w:rPr>
            </w:pPr>
            <w:sdt>
              <w:sdtPr>
                <w:rPr>
                  <w:rFonts w:ascii="Arial" w:hAnsi="Arial" w:cs="Arial"/>
                  <w:sz w:val="20"/>
                </w:rPr>
                <w:id w:val="-541217310"/>
                <w:placeholder>
                  <w:docPart w:val="4B121C678FAB488FB7E6C5CB2E6B508B"/>
                </w:placeholder>
              </w:sdtPr>
              <w:sdtEndPr/>
              <w:sdtContent>
                <w:r w:rsidR="00B5411F">
                  <w:rPr>
                    <w:rFonts w:ascii="Arial" w:hAnsi="Arial" w:cs="Arial"/>
                    <w:sz w:val="20"/>
                    <w:szCs w:val="20"/>
                  </w:rPr>
                  <w:t>Žerotínovo nám. 61</w:t>
                </w:r>
                <w:r w:rsidR="00BB749D">
                  <w:rPr>
                    <w:rFonts w:ascii="Arial" w:hAnsi="Arial" w:cs="Arial"/>
                    <w:sz w:val="20"/>
                    <w:szCs w:val="20"/>
                  </w:rPr>
                  <w:t>7/9</w:t>
                </w:r>
                <w:r w:rsidR="000028C7" w:rsidRPr="000028C7">
                  <w:rPr>
                    <w:rFonts w:ascii="Arial" w:hAnsi="Arial" w:cs="Arial"/>
                    <w:sz w:val="20"/>
                    <w:szCs w:val="20"/>
                  </w:rPr>
                  <w:t>, 601 77</w:t>
                </w:r>
              </w:sdtContent>
            </w:sdt>
            <w:r w:rsidR="00494E66" w:rsidRPr="003900A8">
              <w:rPr>
                <w:rFonts w:ascii="Arial" w:hAnsi="Arial" w:cs="Arial"/>
                <w:sz w:val="20"/>
                <w:szCs w:val="20"/>
              </w:rPr>
              <w:t xml:space="preserve"> Brno</w:t>
            </w:r>
          </w:p>
        </w:tc>
      </w:tr>
      <w:tr w:rsidR="00494E66" w:rsidRPr="00B40CCC" w14:paraId="02DB344B" w14:textId="77777777" w:rsidTr="41A92E23">
        <w:trPr>
          <w:trHeight w:val="287"/>
        </w:trPr>
        <w:tc>
          <w:tcPr>
            <w:tcW w:w="4432" w:type="dxa"/>
            <w:shd w:val="clear" w:color="auto" w:fill="auto"/>
            <w:vAlign w:val="center"/>
          </w:tcPr>
          <w:p w14:paraId="2705CAF7" w14:textId="6C7C88AF" w:rsidR="00494E66" w:rsidRPr="00B40CCC" w:rsidRDefault="00494E66" w:rsidP="00494E66">
            <w:pPr>
              <w:widowControl w:val="0"/>
              <w:spacing w:before="60" w:after="60"/>
              <w:jc w:val="right"/>
              <w:rPr>
                <w:rFonts w:ascii="Arial" w:hAnsi="Arial" w:cs="Arial"/>
                <w:sz w:val="20"/>
                <w:szCs w:val="20"/>
              </w:rPr>
            </w:pPr>
            <w:r w:rsidRPr="003900A8">
              <w:rPr>
                <w:rFonts w:ascii="Arial" w:hAnsi="Arial" w:cs="Arial"/>
                <w:sz w:val="20"/>
                <w:szCs w:val="20"/>
              </w:rPr>
              <w:t>IČ:</w:t>
            </w:r>
          </w:p>
        </w:tc>
        <w:tc>
          <w:tcPr>
            <w:tcW w:w="5032" w:type="dxa"/>
            <w:shd w:val="clear" w:color="auto" w:fill="auto"/>
            <w:vAlign w:val="center"/>
          </w:tcPr>
          <w:p w14:paraId="24484065" w14:textId="00948E00" w:rsidR="00494E66" w:rsidRPr="00B40CCC" w:rsidRDefault="00494E66" w:rsidP="00494E66">
            <w:pPr>
              <w:widowControl w:val="0"/>
              <w:spacing w:before="60" w:after="60"/>
              <w:rPr>
                <w:rFonts w:ascii="Arial" w:hAnsi="Arial" w:cs="Arial"/>
                <w:sz w:val="20"/>
                <w:szCs w:val="20"/>
              </w:rPr>
            </w:pPr>
            <w:r w:rsidRPr="003900A8">
              <w:rPr>
                <w:rFonts w:ascii="Arial" w:hAnsi="Arial" w:cs="Arial"/>
                <w:sz w:val="20"/>
                <w:szCs w:val="20"/>
              </w:rPr>
              <w:t>00216224</w:t>
            </w:r>
          </w:p>
        </w:tc>
      </w:tr>
      <w:tr w:rsidR="00494E66" w:rsidRPr="00B40CCC" w14:paraId="050D4AF6" w14:textId="77777777" w:rsidTr="41A92E23">
        <w:trPr>
          <w:trHeight w:val="335"/>
        </w:trPr>
        <w:tc>
          <w:tcPr>
            <w:tcW w:w="4432" w:type="dxa"/>
            <w:shd w:val="clear" w:color="auto" w:fill="auto"/>
            <w:vAlign w:val="center"/>
          </w:tcPr>
          <w:p w14:paraId="2E71CD4E" w14:textId="5E18432E" w:rsidR="00494E66" w:rsidRPr="00B40CCC" w:rsidRDefault="00494E66" w:rsidP="00494E66">
            <w:pPr>
              <w:widowControl w:val="0"/>
              <w:spacing w:before="60" w:after="60"/>
              <w:jc w:val="right"/>
              <w:rPr>
                <w:rFonts w:ascii="Arial" w:hAnsi="Arial" w:cs="Arial"/>
                <w:sz w:val="20"/>
                <w:szCs w:val="20"/>
              </w:rPr>
            </w:pPr>
            <w:r w:rsidRPr="003900A8">
              <w:rPr>
                <w:rFonts w:ascii="Arial" w:hAnsi="Arial" w:cs="Arial"/>
                <w:sz w:val="20"/>
                <w:szCs w:val="20"/>
              </w:rPr>
              <w:t xml:space="preserve">Zastoupen: </w:t>
            </w:r>
          </w:p>
        </w:tc>
        <w:sdt>
          <w:sdtPr>
            <w:rPr>
              <w:rFonts w:ascii="Arial" w:hAnsi="Arial" w:cs="Arial"/>
              <w:sz w:val="20"/>
            </w:rPr>
            <w:id w:val="1775284482"/>
            <w:placeholder>
              <w:docPart w:val="C75E910C5C8245AC8E6EBA73F37E97E6"/>
            </w:placeholder>
          </w:sdtPr>
          <w:sdtEndPr/>
          <w:sdtContent>
            <w:tc>
              <w:tcPr>
                <w:tcW w:w="5032" w:type="dxa"/>
                <w:shd w:val="clear" w:color="auto" w:fill="auto"/>
                <w:vAlign w:val="center"/>
              </w:tcPr>
              <w:p w14:paraId="37D3E24D" w14:textId="77777777" w:rsidR="00C21C08" w:rsidRPr="003900A8" w:rsidRDefault="00C21C08" w:rsidP="00C21C08">
                <w:pPr>
                  <w:widowControl w:val="0"/>
                  <w:spacing w:before="60" w:after="60"/>
                  <w:rPr>
                    <w:rFonts w:ascii="Arial" w:hAnsi="Arial" w:cs="Arial"/>
                    <w:sz w:val="20"/>
                    <w:szCs w:val="20"/>
                  </w:rPr>
                </w:pPr>
                <w:r w:rsidRPr="003900A8">
                  <w:rPr>
                    <w:rFonts w:ascii="Arial" w:hAnsi="Arial" w:cs="Arial"/>
                    <w:sz w:val="20"/>
                    <w:szCs w:val="20"/>
                  </w:rPr>
                  <w:t xml:space="preserve">Mgr. </w:t>
                </w:r>
                <w:r>
                  <w:rPr>
                    <w:rFonts w:ascii="Arial" w:hAnsi="Arial" w:cs="Arial"/>
                    <w:sz w:val="20"/>
                    <w:szCs w:val="20"/>
                  </w:rPr>
                  <w:t xml:space="preserve">Bc. Davidem </w:t>
                </w:r>
                <w:proofErr w:type="spellStart"/>
                <w:r>
                  <w:rPr>
                    <w:rFonts w:ascii="Arial" w:hAnsi="Arial" w:cs="Arial"/>
                    <w:sz w:val="20"/>
                    <w:szCs w:val="20"/>
                  </w:rPr>
                  <w:t>Póčem</w:t>
                </w:r>
                <w:proofErr w:type="spellEnd"/>
                <w:r w:rsidRPr="003900A8">
                  <w:rPr>
                    <w:rFonts w:ascii="Arial" w:hAnsi="Arial" w:cs="Arial"/>
                    <w:sz w:val="20"/>
                    <w:szCs w:val="20"/>
                  </w:rPr>
                  <w:t>, kvestor</w:t>
                </w:r>
                <w:r>
                  <w:rPr>
                    <w:rFonts w:ascii="Arial" w:hAnsi="Arial" w:cs="Arial"/>
                    <w:sz w:val="20"/>
                    <w:szCs w:val="20"/>
                  </w:rPr>
                  <w:t>em</w:t>
                </w:r>
              </w:p>
              <w:p w14:paraId="5EDDFBAF" w14:textId="569D817B" w:rsidR="00494E66" w:rsidRPr="00B40CCC" w:rsidRDefault="00494E66" w:rsidP="00494E66">
                <w:pPr>
                  <w:widowControl w:val="0"/>
                  <w:spacing w:before="60" w:after="60"/>
                  <w:rPr>
                    <w:rFonts w:ascii="Arial" w:hAnsi="Arial" w:cs="Arial"/>
                    <w:sz w:val="20"/>
                    <w:szCs w:val="20"/>
                  </w:rPr>
                </w:pPr>
                <w:r w:rsidRPr="003900A8">
                  <w:rPr>
                    <w:rFonts w:ascii="Arial" w:hAnsi="Arial" w:cs="Arial"/>
                    <w:i/>
                    <w:sz w:val="20"/>
                    <w:szCs w:val="20"/>
                  </w:rPr>
                  <w:t>(podepsán elektronicky)</w:t>
                </w:r>
              </w:p>
            </w:tc>
          </w:sdtContent>
        </w:sdt>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3E688C" w:rsidRDefault="00E2760F" w:rsidP="00E2760F">
      <w:pPr>
        <w:tabs>
          <w:tab w:val="left" w:pos="5580"/>
        </w:tabs>
        <w:spacing w:before="120" w:after="360"/>
        <w:rPr>
          <w:rFonts w:ascii="Arial" w:eastAsia="Calibri" w:hAnsi="Arial" w:cs="Arial"/>
          <w:b/>
          <w:sz w:val="32"/>
          <w:szCs w:val="32"/>
          <w:lang w:eastAsia="en-US"/>
        </w:rPr>
      </w:pPr>
      <w:r w:rsidRPr="003E688C">
        <w:rPr>
          <w:rFonts w:ascii="Arial" w:eastAsia="Calibri" w:hAnsi="Arial" w:cs="Arial"/>
          <w:b/>
          <w:sz w:val="32"/>
          <w:szCs w:val="32"/>
          <w:lang w:eastAsia="en-US"/>
        </w:rPr>
        <w:t>Průvodní list</w:t>
      </w:r>
    </w:p>
    <w:p w14:paraId="69592E56" w14:textId="5D81D9B1" w:rsidR="00E2760F" w:rsidRPr="00192783" w:rsidRDefault="00E2760F" w:rsidP="00E2760F">
      <w:pPr>
        <w:spacing w:after="120"/>
        <w:jc w:val="both"/>
        <w:rPr>
          <w:rFonts w:ascii="Arial" w:eastAsia="Calibri" w:hAnsi="Arial" w:cs="Arial"/>
          <w:sz w:val="20"/>
        </w:rPr>
      </w:pPr>
      <w:r w:rsidRPr="00192783">
        <w:rPr>
          <w:rFonts w:ascii="Arial" w:eastAsia="Calibri" w:hAnsi="Arial" w:cs="Arial"/>
          <w:sz w:val="20"/>
        </w:rPr>
        <w:t xml:space="preserve">Veškeré </w:t>
      </w:r>
      <w:r w:rsidRPr="00192783">
        <w:rPr>
          <w:rFonts w:ascii="Arial" w:hAnsi="Arial" w:cs="Arial"/>
          <w:sz w:val="20"/>
        </w:rPr>
        <w:t>technické, obchodní a jiné smluvní podmínky</w:t>
      </w:r>
      <w:r w:rsidRPr="00192783">
        <w:rPr>
          <w:rFonts w:ascii="Arial" w:eastAsia="Calibri" w:hAnsi="Arial" w:cs="Arial"/>
          <w:sz w:val="20"/>
        </w:rPr>
        <w:t>,</w:t>
      </w:r>
      <w:r w:rsidRPr="00192783">
        <w:rPr>
          <w:rFonts w:ascii="Arial" w:eastAsia="Calibri" w:hAnsi="Arial" w:cs="Arial"/>
          <w:b/>
          <w:sz w:val="20"/>
        </w:rPr>
        <w:t xml:space="preserve"> </w:t>
      </w:r>
      <w:r w:rsidRPr="00192783">
        <w:rPr>
          <w:rFonts w:ascii="Arial" w:eastAsia="Calibri" w:hAnsi="Arial" w:cs="Arial"/>
          <w:sz w:val="20"/>
        </w:rPr>
        <w:t>které jsou zadavatelem zpracovány ve formě předlohy</w:t>
      </w:r>
      <w:r w:rsidR="00353E12" w:rsidRPr="00192783">
        <w:rPr>
          <w:rFonts w:ascii="Arial" w:eastAsia="Calibri" w:hAnsi="Arial" w:cs="Arial"/>
          <w:sz w:val="20"/>
        </w:rPr>
        <w:t xml:space="preserve"> </w:t>
      </w:r>
      <w:r w:rsidRPr="00192783">
        <w:rPr>
          <w:rFonts w:ascii="Arial" w:eastAsia="Calibri" w:hAnsi="Arial" w:cs="Arial"/>
          <w:sz w:val="20"/>
        </w:rPr>
        <w:t xml:space="preserve">smlouvy, </w:t>
      </w:r>
      <w:r w:rsidRPr="00192783">
        <w:rPr>
          <w:rFonts w:ascii="Arial" w:eastAsia="Calibri" w:hAnsi="Arial" w:cs="Arial"/>
          <w:b/>
          <w:sz w:val="20"/>
        </w:rPr>
        <w:t>musí být vybraným dodavatelem plně respektovány</w:t>
      </w:r>
      <w:r w:rsidRPr="00192783">
        <w:rPr>
          <w:rFonts w:ascii="Arial" w:eastAsia="Calibri" w:hAnsi="Arial" w:cs="Arial"/>
          <w:sz w:val="20"/>
        </w:rPr>
        <w:t>.</w:t>
      </w:r>
    </w:p>
    <w:p w14:paraId="1D539A92" w14:textId="77777777" w:rsidR="00E2760F" w:rsidRPr="00192783" w:rsidRDefault="00E2760F" w:rsidP="00E2760F">
      <w:pPr>
        <w:spacing w:after="120"/>
        <w:jc w:val="both"/>
        <w:rPr>
          <w:rFonts w:ascii="Arial" w:eastAsia="Calibri" w:hAnsi="Arial" w:cs="Arial"/>
          <w:sz w:val="20"/>
        </w:rPr>
      </w:pPr>
      <w:r w:rsidRPr="00192783">
        <w:rPr>
          <w:rFonts w:ascii="Arial" w:eastAsia="Calibri" w:hAnsi="Arial" w:cs="Arial"/>
          <w:sz w:val="20"/>
        </w:rPr>
        <w:t xml:space="preserve">Zadavatel </w:t>
      </w:r>
      <w:r w:rsidRPr="00192783">
        <w:rPr>
          <w:rFonts w:ascii="Arial" w:eastAsia="Calibri" w:hAnsi="Arial" w:cs="Arial"/>
          <w:b/>
          <w:sz w:val="20"/>
        </w:rPr>
        <w:t xml:space="preserve">nevyžaduje, aby byl </w:t>
      </w:r>
      <w:r w:rsidRPr="00192783">
        <w:rPr>
          <w:rFonts w:ascii="Arial" w:eastAsia="Calibri" w:hAnsi="Arial" w:cs="Arial"/>
          <w:b/>
          <w:color w:val="000000"/>
          <w:sz w:val="20"/>
          <w:lang w:eastAsia="en-US"/>
        </w:rPr>
        <w:t xml:space="preserve">návrh smlouvy předložen </w:t>
      </w:r>
      <w:r w:rsidRPr="00192783">
        <w:rPr>
          <w:rFonts w:ascii="Arial" w:eastAsia="Calibri" w:hAnsi="Arial" w:cs="Arial"/>
          <w:color w:val="000000"/>
          <w:sz w:val="20"/>
          <w:lang w:eastAsia="en-US"/>
        </w:rPr>
        <w:t>v nabídce</w:t>
      </w:r>
      <w:r w:rsidRPr="00192783">
        <w:rPr>
          <w:rFonts w:ascii="Arial" w:eastAsia="Calibri" w:hAnsi="Arial" w:cs="Arial"/>
          <w:sz w:val="20"/>
        </w:rPr>
        <w:t>.</w:t>
      </w:r>
    </w:p>
    <w:p w14:paraId="2B5D9A26" w14:textId="653BD7A8" w:rsidR="00E2760F" w:rsidRPr="00192783" w:rsidRDefault="00E2760F" w:rsidP="00E2760F">
      <w:pPr>
        <w:spacing w:after="120"/>
        <w:jc w:val="both"/>
        <w:rPr>
          <w:rFonts w:ascii="Arial" w:eastAsia="Calibri" w:hAnsi="Arial" w:cs="Arial"/>
          <w:b/>
          <w:sz w:val="20"/>
          <w:lang w:eastAsia="en-US"/>
        </w:rPr>
      </w:pPr>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B4D4040" w14:textId="60635F2A" w:rsidR="005E5B0F" w:rsidRDefault="005E5B0F">
      <w:pPr>
        <w:rPr>
          <w:rFonts w:eastAsia="Calibri"/>
          <w:szCs w:val="22"/>
          <w:highlight w:val="green"/>
        </w:rPr>
      </w:pPr>
      <w:r>
        <w:rPr>
          <w:rFonts w:eastAsia="Calibri"/>
          <w:szCs w:val="22"/>
          <w:highlight w:val="green"/>
        </w:rPr>
        <w:br w:type="page"/>
      </w:r>
    </w:p>
    <w:p w14:paraId="4D5BDC3A" w14:textId="2B599AD6" w:rsidR="008D76AE" w:rsidRDefault="008D76AE" w:rsidP="005E5B0F">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5E5B0F">
      <w:pPr>
        <w:widowControl w:val="0"/>
        <w:spacing w:before="120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t>SMLOUVA O DÍLO</w:t>
      </w:r>
    </w:p>
    <w:p w14:paraId="2EDDABC4" w14:textId="59748C12" w:rsidR="00F006F5" w:rsidRPr="00F006F5" w:rsidRDefault="00F006F5" w:rsidP="00DC4B17">
      <w:pPr>
        <w:pStyle w:val="Bod-neslovan"/>
        <w:jc w:val="center"/>
        <w:rPr>
          <w:lang w:eastAsia="en-US"/>
        </w:rPr>
      </w:pPr>
      <w:r w:rsidRPr="00F006F5">
        <w:rPr>
          <w:lang w:eastAsia="en-US"/>
        </w:rPr>
        <w:t>podle § 2586 a násl. zákona č. 89/2012 Sb., občanský zákoník,</w:t>
      </w:r>
      <w:r w:rsidR="00353E12">
        <w:rPr>
          <w:lang w:eastAsia="en-US"/>
        </w:rPr>
        <w:t xml:space="preserve"> ve znění pozdějších předpisů,</w:t>
      </w:r>
      <w:r w:rsidRPr="00F006F5">
        <w:rPr>
          <w:lang w:eastAsia="en-US"/>
        </w:rPr>
        <w:t xml:space="preserve"> </w:t>
      </w:r>
      <w:r w:rsidRPr="00366D7A">
        <w:rPr>
          <w:i/>
          <w:lang w:eastAsia="en-US"/>
        </w:rPr>
        <w:t>(dále jen „</w:t>
      </w:r>
      <w:r w:rsidRPr="00366D7A">
        <w:rPr>
          <w:b/>
          <w:i/>
          <w:lang w:eastAsia="en-US"/>
        </w:rPr>
        <w:t>OZ</w:t>
      </w:r>
      <w:r w:rsidRPr="00366D7A">
        <w:rPr>
          <w:i/>
          <w:lang w:eastAsia="en-US"/>
        </w:rPr>
        <w:t>“)</w:t>
      </w:r>
    </w:p>
    <w:p w14:paraId="09133A4D" w14:textId="7D95EC66" w:rsidR="00F006F5" w:rsidRPr="00F006F5" w:rsidRDefault="00353E12" w:rsidP="00DC4B17">
      <w:pPr>
        <w:pStyle w:val="Bod-neslovan"/>
        <w:jc w:val="center"/>
        <w:rPr>
          <w:lang w:eastAsia="en-US"/>
        </w:rPr>
      </w:pPr>
      <w:r w:rsidRPr="00F006F5">
        <w:rPr>
          <w:lang w:eastAsia="en-US"/>
        </w:rPr>
        <w:t xml:space="preserve">uzavřená </w:t>
      </w:r>
      <w:r w:rsidR="00F006F5" w:rsidRPr="00F006F5">
        <w:rPr>
          <w:lang w:eastAsia="en-US"/>
        </w:rPr>
        <w:t xml:space="preserve">mezi </w:t>
      </w:r>
      <w:r w:rsidR="008D76AE">
        <w:rPr>
          <w:lang w:eastAsia="en-US"/>
        </w:rPr>
        <w:t>s</w:t>
      </w:r>
      <w:r w:rsidR="00F006F5" w:rsidRPr="00F006F5">
        <w:rPr>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DC4B17" w:rsidRDefault="00F000B4" w:rsidP="005E5B0F">
      <w:pPr>
        <w:widowControl w:val="0"/>
        <w:spacing w:after="120" w:line="276" w:lineRule="auto"/>
        <w:ind w:left="426"/>
        <w:jc w:val="both"/>
        <w:rPr>
          <w:rFonts w:ascii="Arial" w:eastAsia="Calibri" w:hAnsi="Arial" w:cs="Arial"/>
          <w:b/>
          <w:color w:val="000000" w:themeColor="text1"/>
          <w:sz w:val="20"/>
          <w:lang w:eastAsia="en-US"/>
        </w:rPr>
      </w:pPr>
      <w:r w:rsidRPr="00DC4B17">
        <w:rPr>
          <w:rFonts w:ascii="Arial" w:eastAsia="Calibri" w:hAnsi="Arial" w:cs="Arial"/>
          <w:b/>
          <w:color w:val="000000" w:themeColor="text1"/>
          <w:sz w:val="20"/>
          <w:lang w:eastAsia="en-US"/>
        </w:rPr>
        <w:t>Objednatel</w:t>
      </w:r>
    </w:p>
    <w:p w14:paraId="67118C4C" w14:textId="6B6ABBCB" w:rsidR="00BA14EE" w:rsidRPr="00DC4B17" w:rsidRDefault="00BA14EE" w:rsidP="41A92E23">
      <w:pPr>
        <w:widowControl w:val="0"/>
        <w:tabs>
          <w:tab w:val="left" w:pos="2977"/>
        </w:tabs>
        <w:ind w:left="425"/>
        <w:jc w:val="both"/>
        <w:rPr>
          <w:rFonts w:ascii="Arial" w:eastAsia="Calibri" w:hAnsi="Arial" w:cs="Arial"/>
          <w:color w:val="000000" w:themeColor="text1"/>
          <w:sz w:val="20"/>
          <w:lang w:eastAsia="en-US"/>
        </w:rPr>
      </w:pPr>
      <w:r w:rsidRPr="41A92E23">
        <w:rPr>
          <w:rFonts w:ascii="Arial" w:eastAsia="Calibri" w:hAnsi="Arial" w:cs="Arial"/>
          <w:color w:val="000000" w:themeColor="text1"/>
          <w:sz w:val="20"/>
          <w:lang w:eastAsia="en-US"/>
        </w:rPr>
        <w:t>Název:</w:t>
      </w:r>
      <w:r>
        <w:tab/>
      </w:r>
      <w:r w:rsidR="00E97ED0">
        <w:rPr>
          <w:rFonts w:ascii="Arial" w:eastAsia="Calibri" w:hAnsi="Arial" w:cs="Arial"/>
          <w:b/>
          <w:bCs/>
          <w:color w:val="000000" w:themeColor="text1"/>
          <w:sz w:val="20"/>
          <w:lang w:eastAsia="en-US"/>
        </w:rPr>
        <w:t>Masarykova univerzita</w:t>
      </w:r>
    </w:p>
    <w:p w14:paraId="27402238" w14:textId="1BF7A9DF" w:rsidR="00BA14EE" w:rsidRPr="00494E66" w:rsidRDefault="00BA14EE" w:rsidP="00990A33">
      <w:pPr>
        <w:ind w:firstLine="425"/>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Sídlo:</w:t>
      </w:r>
      <w:r w:rsidRPr="00DC4B17">
        <w:rPr>
          <w:rFonts w:ascii="Arial" w:eastAsia="Calibri" w:hAnsi="Arial" w:cs="Arial"/>
          <w:color w:val="000000" w:themeColor="text1"/>
          <w:sz w:val="20"/>
          <w:lang w:eastAsia="en-US"/>
        </w:rPr>
        <w:tab/>
      </w:r>
      <w:r w:rsidR="00E97ED0">
        <w:rPr>
          <w:rFonts w:ascii="Arial" w:eastAsia="Calibri" w:hAnsi="Arial" w:cs="Arial"/>
          <w:color w:val="000000" w:themeColor="text1"/>
          <w:sz w:val="20"/>
          <w:lang w:eastAsia="en-US"/>
        </w:rPr>
        <w:tab/>
      </w:r>
      <w:r w:rsidR="00E97ED0">
        <w:rPr>
          <w:rFonts w:ascii="Arial" w:eastAsia="Calibri" w:hAnsi="Arial" w:cs="Arial"/>
          <w:color w:val="000000" w:themeColor="text1"/>
          <w:sz w:val="20"/>
          <w:lang w:eastAsia="en-US"/>
        </w:rPr>
        <w:tab/>
      </w:r>
      <w:r w:rsidR="00990A33">
        <w:rPr>
          <w:rFonts w:ascii="Arial" w:eastAsia="Calibri" w:hAnsi="Arial" w:cs="Arial"/>
          <w:color w:val="000000" w:themeColor="text1"/>
          <w:sz w:val="20"/>
          <w:lang w:eastAsia="en-US"/>
        </w:rPr>
        <w:t xml:space="preserve">   </w:t>
      </w:r>
      <w:r w:rsidR="00E97ED0" w:rsidRPr="00E97ED0">
        <w:rPr>
          <w:rFonts w:ascii="Arial" w:eastAsia="Calibri" w:hAnsi="Arial" w:cs="Arial"/>
          <w:color w:val="000000" w:themeColor="text1"/>
          <w:sz w:val="20"/>
          <w:lang w:eastAsia="en-US"/>
        </w:rPr>
        <w:t>Žerotínovo nám. 617/9, 601 77 Brno</w:t>
      </w:r>
    </w:p>
    <w:p w14:paraId="626D7351" w14:textId="77777777" w:rsidR="00BA14EE" w:rsidRPr="00494E66" w:rsidRDefault="00BA14EE" w:rsidP="005E5B0F">
      <w:pPr>
        <w:widowControl w:val="0"/>
        <w:tabs>
          <w:tab w:val="left" w:pos="2977"/>
        </w:tabs>
        <w:ind w:left="425"/>
        <w:jc w:val="both"/>
        <w:rPr>
          <w:rFonts w:ascii="Arial" w:eastAsia="Calibri" w:hAnsi="Arial" w:cs="Arial"/>
          <w:color w:val="000000" w:themeColor="text1"/>
          <w:sz w:val="20"/>
          <w:lang w:eastAsia="en-US"/>
        </w:rPr>
      </w:pPr>
      <w:r w:rsidRPr="00494E66">
        <w:rPr>
          <w:rFonts w:ascii="Arial" w:eastAsia="Calibri" w:hAnsi="Arial" w:cs="Arial"/>
          <w:color w:val="000000" w:themeColor="text1"/>
          <w:sz w:val="20"/>
          <w:lang w:eastAsia="en-US"/>
        </w:rPr>
        <w:t>IČ:</w:t>
      </w:r>
      <w:r w:rsidRPr="00494E66">
        <w:rPr>
          <w:rFonts w:ascii="Arial" w:eastAsia="Calibri" w:hAnsi="Arial" w:cs="Arial"/>
          <w:color w:val="000000" w:themeColor="text1"/>
          <w:sz w:val="20"/>
          <w:lang w:eastAsia="en-US"/>
        </w:rPr>
        <w:tab/>
        <w:t>00216224</w:t>
      </w:r>
      <w:r w:rsidRPr="00494E66">
        <w:rPr>
          <w:rFonts w:ascii="Arial" w:eastAsia="Calibri" w:hAnsi="Arial" w:cs="Arial"/>
          <w:color w:val="000000" w:themeColor="text1"/>
          <w:sz w:val="20"/>
          <w:lang w:eastAsia="en-US"/>
        </w:rPr>
        <w:tab/>
      </w:r>
    </w:p>
    <w:p w14:paraId="1BEDD460" w14:textId="77777777" w:rsidR="00BA14EE" w:rsidRPr="00494E66" w:rsidRDefault="00BA14EE" w:rsidP="005E5B0F">
      <w:pPr>
        <w:widowControl w:val="0"/>
        <w:tabs>
          <w:tab w:val="left" w:pos="2977"/>
        </w:tabs>
        <w:ind w:left="425"/>
        <w:jc w:val="both"/>
        <w:rPr>
          <w:rFonts w:ascii="Arial" w:eastAsia="Calibri" w:hAnsi="Arial" w:cs="Arial"/>
          <w:color w:val="000000" w:themeColor="text1"/>
          <w:sz w:val="20"/>
          <w:lang w:eastAsia="en-US"/>
        </w:rPr>
      </w:pPr>
      <w:r w:rsidRPr="00494E66">
        <w:rPr>
          <w:rFonts w:ascii="Arial" w:eastAsia="Calibri" w:hAnsi="Arial" w:cs="Arial"/>
          <w:color w:val="000000" w:themeColor="text1"/>
          <w:sz w:val="20"/>
          <w:lang w:eastAsia="en-US"/>
        </w:rPr>
        <w:t>DIČ:</w:t>
      </w:r>
      <w:r w:rsidRPr="00494E66">
        <w:rPr>
          <w:rFonts w:ascii="Arial" w:eastAsia="Calibri" w:hAnsi="Arial" w:cs="Arial"/>
          <w:color w:val="000000" w:themeColor="text1"/>
          <w:sz w:val="20"/>
          <w:lang w:eastAsia="en-US"/>
        </w:rPr>
        <w:tab/>
        <w:t>CZ00216224</w:t>
      </w:r>
      <w:r w:rsidRPr="00494E66">
        <w:rPr>
          <w:rFonts w:ascii="Arial" w:eastAsia="Calibri" w:hAnsi="Arial" w:cs="Arial"/>
          <w:color w:val="000000" w:themeColor="text1"/>
          <w:sz w:val="20"/>
          <w:lang w:eastAsia="en-US"/>
        </w:rPr>
        <w:tab/>
      </w:r>
    </w:p>
    <w:p w14:paraId="0DF93A93" w14:textId="28E0A2AD" w:rsidR="000E3B5D" w:rsidRPr="00494E66" w:rsidRDefault="00E73C6F" w:rsidP="005E5B0F">
      <w:pPr>
        <w:widowControl w:val="0"/>
        <w:tabs>
          <w:tab w:val="left" w:pos="2977"/>
        </w:tabs>
        <w:spacing w:after="120"/>
        <w:ind w:left="425"/>
        <w:jc w:val="both"/>
        <w:rPr>
          <w:rFonts w:ascii="Arial" w:eastAsia="Calibri" w:hAnsi="Arial" w:cs="Arial"/>
          <w:color w:val="000000" w:themeColor="text1"/>
          <w:sz w:val="20"/>
        </w:rPr>
      </w:pPr>
      <w:r w:rsidRPr="00494E66">
        <w:rPr>
          <w:rFonts w:ascii="Arial" w:eastAsia="Calibri" w:hAnsi="Arial" w:cs="Arial"/>
          <w:color w:val="000000" w:themeColor="text1"/>
          <w:sz w:val="20"/>
          <w:lang w:eastAsia="en-US"/>
        </w:rPr>
        <w:t>Zastoupen</w:t>
      </w:r>
      <w:r w:rsidR="000E3B5D" w:rsidRPr="00494E66">
        <w:rPr>
          <w:rFonts w:ascii="Arial" w:eastAsia="Calibri" w:hAnsi="Arial" w:cs="Arial"/>
          <w:color w:val="000000" w:themeColor="text1"/>
          <w:sz w:val="20"/>
          <w:lang w:eastAsia="en-US"/>
        </w:rPr>
        <w:t>:</w:t>
      </w:r>
      <w:r w:rsidR="000E3B5D" w:rsidRPr="00494E66">
        <w:rPr>
          <w:rFonts w:ascii="Arial" w:eastAsia="Calibri" w:hAnsi="Arial" w:cs="Arial"/>
          <w:color w:val="000000" w:themeColor="text1"/>
          <w:sz w:val="20"/>
          <w:lang w:eastAsia="en-US"/>
        </w:rPr>
        <w:tab/>
      </w:r>
      <w:r w:rsidR="00990A33" w:rsidRPr="003900A8">
        <w:rPr>
          <w:rFonts w:ascii="Arial" w:hAnsi="Arial" w:cs="Arial"/>
          <w:sz w:val="20"/>
        </w:rPr>
        <w:t xml:space="preserve">Mgr. </w:t>
      </w:r>
      <w:r w:rsidR="00990A33">
        <w:rPr>
          <w:rFonts w:ascii="Arial" w:hAnsi="Arial" w:cs="Arial"/>
          <w:sz w:val="20"/>
        </w:rPr>
        <w:t xml:space="preserve">Bc. Davidem </w:t>
      </w:r>
      <w:proofErr w:type="spellStart"/>
      <w:r w:rsidR="00990A33">
        <w:rPr>
          <w:rFonts w:ascii="Arial" w:hAnsi="Arial" w:cs="Arial"/>
          <w:sz w:val="20"/>
        </w:rPr>
        <w:t>Póčem</w:t>
      </w:r>
      <w:proofErr w:type="spellEnd"/>
      <w:r w:rsidR="00990A33" w:rsidRPr="003900A8">
        <w:rPr>
          <w:rFonts w:ascii="Arial" w:hAnsi="Arial" w:cs="Arial"/>
          <w:sz w:val="20"/>
        </w:rPr>
        <w:t>, kvestor</w:t>
      </w:r>
      <w:r w:rsidR="00990A33">
        <w:rPr>
          <w:rFonts w:ascii="Arial" w:hAnsi="Arial" w:cs="Arial"/>
          <w:sz w:val="20"/>
        </w:rPr>
        <w:t>em</w:t>
      </w:r>
    </w:p>
    <w:p w14:paraId="71B98F30" w14:textId="574318FD" w:rsidR="003966C1" w:rsidRPr="005E7F81" w:rsidRDefault="003966C1" w:rsidP="003966C1">
      <w:pPr>
        <w:widowControl w:val="0"/>
        <w:tabs>
          <w:tab w:val="left" w:pos="2977"/>
        </w:tabs>
        <w:ind w:left="2970" w:hanging="2970"/>
        <w:rPr>
          <w:rStyle w:val="Hypertextovodkaz"/>
          <w:rFonts w:asciiTheme="minorBidi" w:hAnsiTheme="minorBidi" w:cstheme="minorBidi"/>
          <w:color w:val="auto"/>
          <w:sz w:val="20"/>
          <w:u w:val="none"/>
        </w:rPr>
      </w:pPr>
      <w:r>
        <w:rPr>
          <w:rFonts w:ascii="Arial" w:eastAsia="Calibri" w:hAnsi="Arial" w:cs="Arial"/>
          <w:color w:val="000000" w:themeColor="text1"/>
          <w:sz w:val="20"/>
          <w:lang w:eastAsia="en-US"/>
        </w:rPr>
        <w:t xml:space="preserve">       </w:t>
      </w:r>
      <w:r w:rsidR="00924069">
        <w:rPr>
          <w:rFonts w:ascii="Arial" w:eastAsia="Calibri" w:hAnsi="Arial" w:cs="Arial"/>
          <w:color w:val="000000" w:themeColor="text1"/>
          <w:sz w:val="20"/>
          <w:lang w:eastAsia="en-US"/>
        </w:rPr>
        <w:t xml:space="preserve"> </w:t>
      </w:r>
      <w:r w:rsidR="000E3B5D" w:rsidRPr="0849BF7E">
        <w:rPr>
          <w:rFonts w:ascii="Arial" w:eastAsia="Calibri" w:hAnsi="Arial" w:cs="Arial"/>
          <w:color w:val="000000" w:themeColor="text1"/>
          <w:sz w:val="20"/>
          <w:lang w:eastAsia="en-US"/>
        </w:rPr>
        <w:t xml:space="preserve">Kontaktní </w:t>
      </w:r>
      <w:r w:rsidR="00E73C6F" w:rsidRPr="0849BF7E">
        <w:rPr>
          <w:rFonts w:ascii="Arial" w:eastAsia="Calibri" w:hAnsi="Arial" w:cs="Arial"/>
          <w:color w:val="000000" w:themeColor="text1"/>
          <w:sz w:val="20"/>
          <w:lang w:eastAsia="en-US"/>
        </w:rPr>
        <w:t>osob</w:t>
      </w:r>
      <w:r w:rsidR="00EF5F21" w:rsidRPr="0849BF7E">
        <w:rPr>
          <w:rFonts w:ascii="Arial" w:eastAsia="Calibri" w:hAnsi="Arial" w:cs="Arial"/>
          <w:color w:val="000000" w:themeColor="text1"/>
          <w:sz w:val="20"/>
          <w:lang w:eastAsia="en-US"/>
        </w:rPr>
        <w:t>y</w:t>
      </w:r>
      <w:r w:rsidR="000E3B5D" w:rsidRPr="0849BF7E">
        <w:rPr>
          <w:rFonts w:ascii="Arial" w:eastAsia="Calibri" w:hAnsi="Arial" w:cs="Arial"/>
          <w:color w:val="000000" w:themeColor="text1"/>
          <w:sz w:val="20"/>
          <w:lang w:eastAsia="en-US"/>
        </w:rPr>
        <w:t>:</w:t>
      </w:r>
      <w:r w:rsidR="000E3B5D">
        <w:tab/>
      </w:r>
      <w:r w:rsidRPr="005E7F81">
        <w:rPr>
          <w:rStyle w:val="Hypertextovodkaz"/>
          <w:rFonts w:asciiTheme="minorBidi" w:hAnsiTheme="minorBidi" w:cstheme="minorBidi"/>
          <w:color w:val="auto"/>
          <w:sz w:val="20"/>
          <w:u w:val="none"/>
        </w:rPr>
        <w:t xml:space="preserve">Ing. Jan Brychta, ředitel </w:t>
      </w:r>
      <w:proofErr w:type="gramStart"/>
      <w:r w:rsidRPr="005E7F81">
        <w:rPr>
          <w:rStyle w:val="Hypertextovodkaz"/>
          <w:rFonts w:asciiTheme="minorBidi" w:hAnsiTheme="minorBidi" w:cstheme="minorBidi"/>
          <w:color w:val="auto"/>
          <w:sz w:val="20"/>
          <w:u w:val="none"/>
        </w:rPr>
        <w:t>odboru - Investiční</w:t>
      </w:r>
      <w:proofErr w:type="gramEnd"/>
      <w:r w:rsidRPr="005E7F81">
        <w:rPr>
          <w:rStyle w:val="Hypertextovodkaz"/>
          <w:rFonts w:asciiTheme="minorBidi" w:hAnsiTheme="minorBidi" w:cstheme="minorBidi"/>
          <w:color w:val="auto"/>
          <w:sz w:val="20"/>
          <w:u w:val="none"/>
        </w:rPr>
        <w:t xml:space="preserve"> odbor, tel. č.: +420 549 49 3331, e-mail: </w:t>
      </w:r>
      <w:hyperlink r:id="rId12" w:history="1">
        <w:hyperlink r:id="rId13" w:history="1">
          <w:r w:rsidRPr="005E7F81">
            <w:rPr>
              <w:rStyle w:val="Hypertextovodkaz"/>
              <w:rFonts w:asciiTheme="minorBidi" w:hAnsiTheme="minorBidi" w:cstheme="minorBidi"/>
              <w:color w:val="auto"/>
              <w:sz w:val="20"/>
              <w:u w:val="none"/>
            </w:rPr>
            <w:t>brychta@rect.muni.cz</w:t>
          </w:r>
        </w:hyperlink>
      </w:hyperlink>
      <w:r w:rsidRPr="005E7F81">
        <w:rPr>
          <w:rStyle w:val="Hypertextovodkaz"/>
          <w:rFonts w:asciiTheme="minorBidi" w:hAnsiTheme="minorBidi" w:cstheme="minorBidi"/>
          <w:color w:val="auto"/>
          <w:sz w:val="20"/>
          <w:u w:val="none"/>
        </w:rPr>
        <w:t xml:space="preserve"> </w:t>
      </w:r>
      <w:r w:rsidR="00924069">
        <w:rPr>
          <w:rStyle w:val="Hypertextovodkaz"/>
          <w:rFonts w:asciiTheme="minorBidi" w:hAnsiTheme="minorBidi" w:cstheme="minorBidi"/>
          <w:color w:val="auto"/>
          <w:sz w:val="20"/>
          <w:u w:val="none"/>
        </w:rPr>
        <w:br/>
      </w:r>
    </w:p>
    <w:p w14:paraId="76B718B9" w14:textId="77777777" w:rsidR="003966C1" w:rsidRPr="005E7F81" w:rsidRDefault="003966C1" w:rsidP="003966C1">
      <w:pPr>
        <w:widowControl w:val="0"/>
        <w:tabs>
          <w:tab w:val="left" w:pos="2977"/>
        </w:tabs>
        <w:ind w:left="2977"/>
        <w:jc w:val="both"/>
        <w:rPr>
          <w:rStyle w:val="Hypertextovodkaz"/>
          <w:rFonts w:asciiTheme="minorBidi" w:hAnsiTheme="minorBidi" w:cstheme="minorBidi"/>
          <w:color w:val="auto"/>
          <w:sz w:val="20"/>
          <w:u w:val="none"/>
        </w:rPr>
      </w:pPr>
      <w:r w:rsidRPr="005E7F81">
        <w:rPr>
          <w:rStyle w:val="Hypertextovodkaz"/>
          <w:rFonts w:asciiTheme="minorBidi" w:hAnsiTheme="minorBidi" w:cstheme="minorBidi"/>
          <w:color w:val="auto"/>
          <w:sz w:val="20"/>
          <w:u w:val="none"/>
        </w:rPr>
        <w:t xml:space="preserve">Ing. Michaela Jabůrková, manažerka investičních projektů, tel. č.: +420 608 704 468, e-mail: </w:t>
      </w:r>
      <w:hyperlink r:id="rId14" w:history="1">
        <w:hyperlink r:id="rId15" w:history="1">
          <w:r w:rsidRPr="005E7F81">
            <w:rPr>
              <w:rStyle w:val="Hypertextovodkaz"/>
              <w:rFonts w:asciiTheme="minorBidi" w:hAnsiTheme="minorBidi" w:cstheme="minorBidi"/>
              <w:color w:val="auto"/>
              <w:sz w:val="20"/>
              <w:u w:val="none"/>
            </w:rPr>
            <w:t>jaburkova@rect.muni.cz</w:t>
          </w:r>
        </w:hyperlink>
      </w:hyperlink>
    </w:p>
    <w:p w14:paraId="32FDC68C" w14:textId="693C6DD0" w:rsidR="00BA14EE" w:rsidRPr="00DC4B17" w:rsidRDefault="00BA14EE" w:rsidP="003966C1">
      <w:pPr>
        <w:widowControl w:val="0"/>
        <w:tabs>
          <w:tab w:val="left" w:pos="2977"/>
        </w:tabs>
        <w:ind w:left="2977" w:hanging="2552"/>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Objednatel</w:t>
      </w:r>
      <w:r w:rsidRPr="00DC4B17">
        <w:rPr>
          <w:rFonts w:ascii="Arial" w:eastAsia="Calibri" w:hAnsi="Arial" w:cs="Arial"/>
          <w:i/>
          <w:color w:val="000000" w:themeColor="text1"/>
          <w:sz w:val="20"/>
          <w:lang w:eastAsia="en-US"/>
        </w:rPr>
        <w:t>“)</w:t>
      </w:r>
    </w:p>
    <w:p w14:paraId="37F2C053" w14:textId="77777777" w:rsidR="008D76AE" w:rsidRPr="00DC4B17" w:rsidRDefault="008D76AE" w:rsidP="005E5B0F">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DC4B17" w:rsidRDefault="00F000B4" w:rsidP="005E5B0F">
      <w:pPr>
        <w:widowControl w:val="0"/>
        <w:spacing w:after="120" w:line="276" w:lineRule="auto"/>
        <w:ind w:left="426"/>
        <w:jc w:val="both"/>
        <w:rPr>
          <w:rFonts w:ascii="Arial" w:eastAsia="Calibri" w:hAnsi="Arial" w:cs="Arial"/>
          <w:b/>
          <w:color w:val="000000" w:themeColor="text1"/>
          <w:sz w:val="20"/>
          <w:lang w:eastAsia="en-US"/>
        </w:rPr>
      </w:pPr>
      <w:r w:rsidRPr="00DC4B17">
        <w:rPr>
          <w:rFonts w:ascii="Arial" w:eastAsia="Calibri" w:hAnsi="Arial" w:cs="Arial"/>
          <w:b/>
          <w:color w:val="000000" w:themeColor="text1"/>
          <w:sz w:val="20"/>
          <w:lang w:eastAsia="en-US"/>
        </w:rPr>
        <w:t>Zhotovitel</w:t>
      </w:r>
    </w:p>
    <w:p w14:paraId="142C7D74" w14:textId="34A8DA2C" w:rsidR="00DB4D3C" w:rsidRPr="00DC4B17" w:rsidRDefault="00DB4D3C" w:rsidP="005E5B0F">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Obchodní firma/název/jméno: </w:t>
      </w:r>
      <w:r w:rsidR="00174EB9" w:rsidRPr="00DC4B17">
        <w:rPr>
          <w:rFonts w:ascii="Arial" w:eastAsia="Calibri" w:hAnsi="Arial" w:cs="Arial"/>
          <w:b/>
          <w:color w:val="000000" w:themeColor="text1"/>
          <w:sz w:val="20"/>
          <w:highlight w:val="darkGray"/>
          <w:lang w:eastAsia="en-US"/>
        </w:rPr>
        <w:t>.................</w:t>
      </w:r>
    </w:p>
    <w:p w14:paraId="09D591BA" w14:textId="3DF01F76"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Sídlo: </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61444417" w14:textId="16CC3039"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IČ:</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2F5170D" w14:textId="358187A1"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DIČ/VAT</w:t>
      </w:r>
      <w:r w:rsidR="00963913" w:rsidRPr="00DC4B17">
        <w:rPr>
          <w:rFonts w:ascii="Arial" w:eastAsia="Calibri" w:hAnsi="Arial" w:cs="Arial"/>
          <w:color w:val="000000" w:themeColor="text1"/>
          <w:sz w:val="20"/>
          <w:lang w:eastAsia="en-US"/>
        </w:rPr>
        <w:t xml:space="preserve"> ID</w:t>
      </w:r>
      <w:r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5F820864" w14:textId="7CA08405" w:rsidR="00E73C6F" w:rsidRPr="00DC4B17" w:rsidRDefault="00E73C6F"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Zastoupen:</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A88C6C9" w14:textId="4CC6A446" w:rsidR="00E73C6F" w:rsidRPr="00DC4B17" w:rsidRDefault="00E73C6F"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Zápis v obchodním rejstříku: </w:t>
      </w:r>
      <w:r w:rsidR="00174EB9" w:rsidRPr="00DC4B17">
        <w:rPr>
          <w:rFonts w:ascii="Arial" w:eastAsia="Calibri" w:hAnsi="Arial" w:cs="Arial"/>
          <w:color w:val="000000" w:themeColor="text1"/>
          <w:sz w:val="20"/>
          <w:highlight w:val="darkGray"/>
        </w:rPr>
        <w:t>.................</w:t>
      </w:r>
    </w:p>
    <w:p w14:paraId="0C3EDA6D" w14:textId="72D87944" w:rsidR="009A6B03" w:rsidRPr="00DC4B17" w:rsidRDefault="009A6B03" w:rsidP="00770723">
      <w:pPr>
        <w:widowControl w:val="0"/>
        <w:tabs>
          <w:tab w:val="left" w:pos="2977"/>
        </w:tabs>
        <w:ind w:left="425"/>
        <w:jc w:val="both"/>
        <w:rPr>
          <w:rFonts w:ascii="Arial" w:hAnsi="Arial" w:cs="Arial"/>
          <w:color w:val="000000" w:themeColor="text1"/>
          <w:sz w:val="20"/>
        </w:rPr>
      </w:pPr>
      <w:r w:rsidRPr="00DC4B17">
        <w:rPr>
          <w:rFonts w:ascii="Arial" w:hAnsi="Arial" w:cs="Arial"/>
          <w:color w:val="000000" w:themeColor="text1"/>
          <w:sz w:val="20"/>
        </w:rPr>
        <w:t>Bankovní spojení:</w:t>
      </w:r>
      <w:r w:rsidRPr="00DC4B17">
        <w:rPr>
          <w:rFonts w:ascii="Arial" w:hAnsi="Arial" w:cs="Arial"/>
          <w:color w:val="000000" w:themeColor="text1"/>
          <w:sz w:val="20"/>
        </w:rPr>
        <w:tab/>
      </w:r>
      <w:r w:rsidR="00174EB9" w:rsidRPr="00DC4B17">
        <w:rPr>
          <w:rFonts w:ascii="Arial" w:eastAsia="Calibri" w:hAnsi="Arial" w:cs="Arial"/>
          <w:color w:val="000000" w:themeColor="text1"/>
          <w:sz w:val="20"/>
          <w:highlight w:val="darkGray"/>
        </w:rPr>
        <w:t>.................</w:t>
      </w:r>
    </w:p>
    <w:p w14:paraId="624E2D0F" w14:textId="461298CB" w:rsidR="009A6B03" w:rsidRPr="00DC4B17" w:rsidRDefault="009A6B03" w:rsidP="00770723">
      <w:pPr>
        <w:widowControl w:val="0"/>
        <w:tabs>
          <w:tab w:val="left" w:pos="2977"/>
        </w:tabs>
        <w:ind w:left="425"/>
        <w:jc w:val="both"/>
        <w:rPr>
          <w:rFonts w:ascii="Arial" w:hAnsi="Arial" w:cs="Arial"/>
          <w:color w:val="000000" w:themeColor="text1"/>
          <w:sz w:val="20"/>
        </w:rPr>
      </w:pPr>
      <w:r w:rsidRPr="00DC4B17">
        <w:rPr>
          <w:rFonts w:ascii="Arial" w:hAnsi="Arial" w:cs="Arial"/>
          <w:color w:val="000000" w:themeColor="text1"/>
          <w:sz w:val="20"/>
        </w:rPr>
        <w:t>IBAN:</w:t>
      </w:r>
      <w:r w:rsidRPr="00DC4B17">
        <w:rPr>
          <w:rFonts w:ascii="Arial" w:hAnsi="Arial" w:cs="Arial"/>
          <w:color w:val="000000" w:themeColor="text1"/>
          <w:sz w:val="20"/>
        </w:rPr>
        <w:tab/>
      </w:r>
      <w:r w:rsidR="00174EB9" w:rsidRPr="00DC4B17">
        <w:rPr>
          <w:rFonts w:ascii="Arial" w:eastAsia="Calibri" w:hAnsi="Arial" w:cs="Arial"/>
          <w:color w:val="000000" w:themeColor="text1"/>
          <w:sz w:val="20"/>
          <w:highlight w:val="darkGray"/>
        </w:rPr>
        <w:t>.................</w:t>
      </w:r>
    </w:p>
    <w:p w14:paraId="6C2391C1" w14:textId="77907A33" w:rsidR="00DB4D3C" w:rsidRPr="00DC4B17" w:rsidRDefault="00DB4D3C"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Korespondenční adresa:</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2B9B9C3D" w14:textId="01485326"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Kontaktní </w:t>
      </w:r>
      <w:proofErr w:type="gramStart"/>
      <w:r w:rsidRPr="00DC4B17">
        <w:rPr>
          <w:rFonts w:ascii="Arial" w:eastAsia="Calibri" w:hAnsi="Arial" w:cs="Arial"/>
          <w:color w:val="000000" w:themeColor="text1"/>
          <w:sz w:val="20"/>
          <w:lang w:eastAsia="en-US"/>
        </w:rPr>
        <w:t xml:space="preserve">osoby:  </w:t>
      </w:r>
      <w:r w:rsidRPr="00DC4B17">
        <w:rPr>
          <w:rFonts w:ascii="Arial" w:eastAsia="Calibri" w:hAnsi="Arial" w:cs="Arial"/>
          <w:color w:val="000000" w:themeColor="text1"/>
          <w:sz w:val="20"/>
          <w:lang w:eastAsia="en-US"/>
        </w:rPr>
        <w:tab/>
      </w:r>
      <w:proofErr w:type="gramEnd"/>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w:t>
      </w:r>
    </w:p>
    <w:p w14:paraId="0BC5A535" w14:textId="375D48A3" w:rsidR="00DB4D3C" w:rsidRPr="00DC4B17" w:rsidRDefault="00DB4D3C"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p>
    <w:p w14:paraId="385F9BF3" w14:textId="2D42C8DD" w:rsidR="000E3B5D" w:rsidRPr="00DC4B17" w:rsidRDefault="000E3B5D" w:rsidP="00770723">
      <w:pPr>
        <w:widowControl w:val="0"/>
        <w:tabs>
          <w:tab w:val="left" w:pos="2835"/>
        </w:tabs>
        <w:spacing w:after="120"/>
        <w:ind w:left="426"/>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Zhotovitel</w:t>
      </w:r>
      <w:r w:rsidRPr="00DC4B17">
        <w:rPr>
          <w:rFonts w:ascii="Arial" w:eastAsia="Calibri" w:hAnsi="Arial" w:cs="Arial"/>
          <w:i/>
          <w:color w:val="000000" w:themeColor="text1"/>
          <w:sz w:val="20"/>
          <w:lang w:eastAsia="en-US"/>
        </w:rPr>
        <w:t>“</w:t>
      </w:r>
      <w:r w:rsidR="00FD478C" w:rsidRPr="00DC4B17">
        <w:rPr>
          <w:rFonts w:ascii="Arial" w:eastAsia="Calibri" w:hAnsi="Arial" w:cs="Arial"/>
          <w:i/>
          <w:color w:val="000000" w:themeColor="text1"/>
          <w:sz w:val="20"/>
          <w:lang w:eastAsia="en-US"/>
        </w:rPr>
        <w:t xml:space="preserve">; </w:t>
      </w:r>
      <w:r w:rsidR="00F000B4" w:rsidRPr="00DC4B17">
        <w:rPr>
          <w:rFonts w:ascii="Arial" w:eastAsia="Calibri" w:hAnsi="Arial" w:cs="Arial"/>
          <w:i/>
          <w:color w:val="000000" w:themeColor="text1"/>
          <w:sz w:val="20"/>
          <w:lang w:eastAsia="en-US"/>
        </w:rPr>
        <w:t>Zhotovitel</w:t>
      </w:r>
      <w:r w:rsidRPr="00DC4B17">
        <w:rPr>
          <w:rFonts w:ascii="Arial" w:eastAsia="Calibri" w:hAnsi="Arial" w:cs="Arial"/>
          <w:i/>
          <w:color w:val="000000" w:themeColor="text1"/>
          <w:sz w:val="20"/>
          <w:lang w:eastAsia="en-US"/>
        </w:rPr>
        <w:t xml:space="preserve"> </w:t>
      </w:r>
      <w:r w:rsidR="00DB4D3C" w:rsidRPr="00DC4B17">
        <w:rPr>
          <w:rFonts w:ascii="Arial" w:eastAsia="Calibri" w:hAnsi="Arial" w:cs="Arial"/>
          <w:i/>
          <w:color w:val="000000" w:themeColor="text1"/>
          <w:sz w:val="20"/>
        </w:rPr>
        <w:t>společně s </w:t>
      </w:r>
      <w:r w:rsidR="00F000B4" w:rsidRPr="00DC4B17">
        <w:rPr>
          <w:rFonts w:ascii="Arial" w:eastAsia="Calibri" w:hAnsi="Arial" w:cs="Arial"/>
          <w:i/>
          <w:color w:val="000000" w:themeColor="text1"/>
          <w:sz w:val="20"/>
        </w:rPr>
        <w:t>Objednatel</w:t>
      </w:r>
      <w:r w:rsidR="00DB4D3C" w:rsidRPr="00DC4B17">
        <w:rPr>
          <w:rFonts w:ascii="Arial" w:eastAsia="Calibri" w:hAnsi="Arial" w:cs="Arial"/>
          <w:i/>
          <w:color w:val="000000" w:themeColor="text1"/>
          <w:sz w:val="20"/>
        </w:rPr>
        <w:t>em také</w:t>
      </w:r>
      <w:r w:rsidR="00FD478C" w:rsidRPr="00DC4B17">
        <w:rPr>
          <w:rFonts w:ascii="Arial" w:eastAsia="Calibri" w:hAnsi="Arial" w:cs="Arial"/>
          <w:i/>
          <w:color w:val="000000" w:themeColor="text1"/>
          <w:sz w:val="20"/>
        </w:rPr>
        <w:t xml:space="preserve"> jen</w:t>
      </w:r>
      <w:r w:rsidR="00F000B4" w:rsidRPr="00DC4B17">
        <w:rPr>
          <w:rFonts w:ascii="Arial" w:eastAsia="Calibri" w:hAnsi="Arial" w:cs="Arial"/>
          <w:i/>
          <w:color w:val="000000" w:themeColor="text1"/>
          <w:sz w:val="20"/>
        </w:rPr>
        <w:t xml:space="preserve"> „</w:t>
      </w:r>
      <w:r w:rsidR="00C30D9F" w:rsidRPr="00DC4B17">
        <w:rPr>
          <w:rFonts w:ascii="Arial" w:eastAsia="Calibri" w:hAnsi="Arial" w:cs="Arial"/>
          <w:b/>
          <w:i/>
          <w:color w:val="000000" w:themeColor="text1"/>
          <w:sz w:val="20"/>
        </w:rPr>
        <w:t>Smluvní stran</w:t>
      </w:r>
      <w:r w:rsidR="00DB4D3C" w:rsidRPr="00DC4B17">
        <w:rPr>
          <w:rFonts w:ascii="Arial" w:eastAsia="Calibri" w:hAnsi="Arial" w:cs="Arial"/>
          <w:b/>
          <w:i/>
          <w:color w:val="000000" w:themeColor="text1"/>
          <w:sz w:val="20"/>
        </w:rPr>
        <w:t>y</w:t>
      </w:r>
      <w:r w:rsidR="00DB4D3C" w:rsidRPr="00DC4B17">
        <w:rPr>
          <w:rFonts w:ascii="Arial" w:eastAsia="Calibri" w:hAnsi="Arial" w:cs="Arial"/>
          <w:i/>
          <w:color w:val="000000" w:themeColor="text1"/>
          <w:sz w:val="20"/>
        </w:rPr>
        <w:t>“</w:t>
      </w:r>
      <w:r w:rsidRPr="00DC4B17">
        <w:rPr>
          <w:rFonts w:ascii="Arial" w:eastAsia="Calibri" w:hAnsi="Arial" w:cs="Arial"/>
          <w:i/>
          <w:color w:val="000000" w:themeColor="text1"/>
          <w:sz w:val="20"/>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484FDBC0" w:rsidR="00366D7A" w:rsidRDefault="00F60571" w:rsidP="00DC4B17">
      <w:pPr>
        <w:pStyle w:val="Bod-neslovan"/>
        <w:rPr>
          <w:color w:val="000000" w:themeColor="text1"/>
          <w:lang w:eastAsia="en-US"/>
        </w:rPr>
      </w:pPr>
      <w:r w:rsidRPr="00BF2FD7">
        <w:t>Objednatel, jakožto zadavatel veřejné zakázky</w:t>
      </w:r>
      <w:r w:rsidRPr="00191ACE">
        <w:t xml:space="preserve"> </w:t>
      </w:r>
      <w:sdt>
        <w:sdtPr>
          <w:id w:val="-726615443"/>
          <w:placeholder>
            <w:docPart w:val="6DD2FE7376C4409DADF558A963EF7D7D"/>
          </w:placeholder>
        </w:sdtPr>
        <w:sdtEndPr/>
        <w:sdtContent>
          <w:r w:rsidR="00441253" w:rsidRPr="00441253">
            <w:rPr>
              <w:b/>
            </w:rPr>
            <w:t xml:space="preserve">PhD konzultační místnost a hybridní meeting </w:t>
          </w:r>
          <w:proofErr w:type="spellStart"/>
          <w:r w:rsidR="00441253" w:rsidRPr="00441253">
            <w:rPr>
              <w:b/>
            </w:rPr>
            <w:t>room</w:t>
          </w:r>
          <w:proofErr w:type="spellEnd"/>
          <w:r w:rsidR="00441253" w:rsidRPr="00441253">
            <w:rPr>
              <w:b/>
            </w:rPr>
            <w:t xml:space="preserve"> pro ECON MUNI – interiérové vybavení</w:t>
          </w:r>
          <w:r w:rsidR="00441253">
            <w:rPr>
              <w:b/>
            </w:rPr>
            <w:t xml:space="preserve"> </w:t>
          </w:r>
        </w:sdtContent>
      </w:sdt>
      <w:r w:rsidRPr="00191ACE">
        <w:t xml:space="preserve"> </w:t>
      </w:r>
      <w:r w:rsidRPr="00ED0017">
        <w:rPr>
          <w:i/>
        </w:rPr>
        <w:t>(dále jen „</w:t>
      </w:r>
      <w:r w:rsidRPr="00ED0017">
        <w:rPr>
          <w:b/>
          <w:i/>
        </w:rPr>
        <w:t>Veřejná zakázka</w:t>
      </w:r>
      <w:r w:rsidRPr="00ED0017">
        <w:rPr>
          <w:i/>
        </w:rPr>
        <w:t>“)</w:t>
      </w:r>
      <w:r w:rsidRPr="00191ACE">
        <w:t xml:space="preserve"> zadávané</w:t>
      </w:r>
      <w:r>
        <w:t xml:space="preserve"> </w:t>
      </w:r>
      <w:sdt>
        <w:sdt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441253" w:rsidRPr="00441253">
            <w:t>ve výběrovém řízení mimo režim zákona</w:t>
          </w:r>
        </w:sdtContent>
      </w:sdt>
      <w:r w:rsidR="00353E12" w:rsidRPr="00441253" w:rsidDel="00353E12">
        <w:t xml:space="preserve"> </w:t>
      </w:r>
      <w:r w:rsidRPr="00441253">
        <w:t>č. 13</w:t>
      </w:r>
      <w:r w:rsidRPr="005E5B0F">
        <w:t>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r w:rsidR="00366D7A">
        <w:rPr>
          <w:color w:val="000000" w:themeColor="text1"/>
          <w:lang w:eastAsia="en-US"/>
        </w:rPr>
        <w:br w:type="page"/>
      </w:r>
    </w:p>
    <w:p w14:paraId="5EA19CFE" w14:textId="0613916A"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3FDC4A1" w:rsidR="00BA22B4" w:rsidRPr="00B55485" w:rsidRDefault="003C7468" w:rsidP="00B55485">
      <w:pPr>
        <w:pStyle w:val="OdstavecII"/>
      </w:pPr>
      <w:r w:rsidRPr="00B55485">
        <w:t>Veřejná zakázka je souborem závazků Zhotovitele k provedení dodávek a služeb dle Smlouvy (dále také jen „Dílo“).</w:t>
      </w:r>
    </w:p>
    <w:p w14:paraId="3728DCFC" w14:textId="7FE8A12A" w:rsidR="00487816" w:rsidRPr="00B55485" w:rsidRDefault="00C853E7" w:rsidP="0849BF7E">
      <w:pPr>
        <w:pStyle w:val="Odstavec-tun"/>
        <w:rPr>
          <w:b w:val="0"/>
        </w:rPr>
      </w:pPr>
      <w:r>
        <w:rPr>
          <w:b w:val="0"/>
        </w:rPr>
        <w:t xml:space="preserve">Účelem Smlouvy je </w:t>
      </w:r>
      <w:r w:rsidR="00084485">
        <w:rPr>
          <w:b w:val="0"/>
        </w:rPr>
        <w:t xml:space="preserve">sjednat vzájemná práva a povinnosti Smluvních stran tak, aby </w:t>
      </w:r>
      <w:r w:rsidR="00EF4B36">
        <w:rPr>
          <w:b w:val="0"/>
        </w:rPr>
        <w:t>D</w:t>
      </w:r>
      <w:r w:rsidR="003C7468">
        <w:rPr>
          <w:b w:val="0"/>
        </w:rPr>
        <w:t xml:space="preserve">ílo </w:t>
      </w:r>
      <w:r w:rsidR="00084485">
        <w:rPr>
          <w:b w:val="0"/>
        </w:rPr>
        <w:t>mohl</w:t>
      </w:r>
      <w:r w:rsidR="003C7468">
        <w:rPr>
          <w:b w:val="0"/>
        </w:rPr>
        <w:t>o</w:t>
      </w:r>
      <w:r w:rsidR="00084485">
        <w:rPr>
          <w:b w:val="0"/>
        </w:rPr>
        <w:t xml:space="preserve"> být řádně a včas</w:t>
      </w:r>
      <w:r w:rsidR="00461903">
        <w:rPr>
          <w:b w:val="0"/>
        </w:rPr>
        <w:t xml:space="preserve"> provedeno</w:t>
      </w:r>
      <w:r w:rsidR="00084485">
        <w:rPr>
          <w:b w:val="0"/>
        </w:rPr>
        <w:t xml:space="preserve"> k</w:t>
      </w:r>
      <w:r w:rsidR="0008105B">
        <w:rPr>
          <w:b w:val="0"/>
        </w:rPr>
        <w:t>e</w:t>
      </w:r>
      <w:r w:rsidR="00084485">
        <w:rPr>
          <w:b w:val="0"/>
        </w:rPr>
        <w:t xml:space="preserve"> spokojenosti obou Smluvních stran. </w:t>
      </w:r>
    </w:p>
    <w:p w14:paraId="5B238AC2" w14:textId="391747F7" w:rsidR="00083E5A" w:rsidRPr="00B55485" w:rsidRDefault="00487816" w:rsidP="00B55485">
      <w:pPr>
        <w:pStyle w:val="Odstavec-tun"/>
        <w:rPr>
          <w:b w:val="0"/>
          <w:bCs/>
        </w:rPr>
      </w:pPr>
      <w:r w:rsidRPr="00B55485">
        <w:rPr>
          <w:b w:val="0"/>
          <w:bCs/>
        </w:rPr>
        <w:t>Zhotovitel si je vědom všech svých práv a povinností vyplývajících z</w:t>
      </w:r>
      <w:r w:rsidR="00461903" w:rsidRPr="00B55485">
        <w:rPr>
          <w:b w:val="0"/>
          <w:bCs/>
        </w:rPr>
        <w:t xml:space="preserve">e </w:t>
      </w:r>
      <w:r w:rsidRPr="00B55485">
        <w:rPr>
          <w:b w:val="0"/>
          <w:bCs/>
        </w:rPr>
        <w:t>Smlouvy a v této souvislosti výslovně utvrzuje, že</w:t>
      </w:r>
    </w:p>
    <w:p w14:paraId="6CA23A03" w14:textId="34594896" w:rsidR="00410B8A" w:rsidRPr="00BF2FD7" w:rsidRDefault="00083E5A" w:rsidP="00353E12">
      <w:pPr>
        <w:pStyle w:val="Bod"/>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353E12">
      <w:pPr>
        <w:pStyle w:val="Bod"/>
      </w:pPr>
      <w:r w:rsidRPr="00BF2FD7">
        <w:t xml:space="preserve">bude jednat s </w:t>
      </w:r>
      <w:r w:rsidR="00083E5A" w:rsidRPr="00BF2FD7">
        <w:t>potřebnou pečlivostí,</w:t>
      </w:r>
    </w:p>
    <w:p w14:paraId="353236B2" w14:textId="6741AB04" w:rsidR="00487816" w:rsidRPr="00BF2FD7" w:rsidRDefault="00083E5A" w:rsidP="00353E12">
      <w:pPr>
        <w:pStyle w:val="Bod"/>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353E12">
      <w:pPr>
        <w:pStyle w:val="Bod"/>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219F3840" w14:textId="688E4677" w:rsidR="002F5D43" w:rsidRPr="00B84A89" w:rsidRDefault="004C6B39" w:rsidP="00B55485">
      <w:pPr>
        <w:pStyle w:val="Odstavec-tun"/>
      </w:pPr>
      <w:r w:rsidRPr="00B84A89">
        <w:t>Dotace</w:t>
      </w:r>
    </w:p>
    <w:p w14:paraId="743DC471" w14:textId="125190DB" w:rsidR="00600370" w:rsidRPr="00B84A89" w:rsidRDefault="00B84A89" w:rsidP="00467C9F">
      <w:pPr>
        <w:pStyle w:val="Psmeno"/>
      </w:pPr>
      <w:r w:rsidRPr="00B84A89">
        <w:rPr>
          <w:szCs w:val="20"/>
        </w:rPr>
        <w:t xml:space="preserve">Objednatel je příjemcem dotace na Dílo, a to z Projektu OP JAK INVEST4MUNI, CZ.02.02.01/00/23_023/0009100 a z </w:t>
      </w:r>
      <w:r w:rsidRPr="00B84A89">
        <w:t>Projektu OP JAK MUNI4PhD, CZ.02.01.01/00/22_012/0008113</w:t>
      </w:r>
      <w:r w:rsidR="000B32CF" w:rsidRPr="00B84A89">
        <w:t xml:space="preserve">, </w:t>
      </w:r>
      <w:r w:rsidR="00974905" w:rsidRPr="00B84A89">
        <w:rPr>
          <w:i/>
        </w:rPr>
        <w:t>(dále jen „</w:t>
      </w:r>
      <w:r w:rsidR="005658A3" w:rsidRPr="00B84A89">
        <w:rPr>
          <w:b/>
          <w:i/>
        </w:rPr>
        <w:t>P</w:t>
      </w:r>
      <w:r w:rsidR="00974905" w:rsidRPr="00B84A89">
        <w:rPr>
          <w:b/>
          <w:i/>
        </w:rPr>
        <w:t>rojekt</w:t>
      </w:r>
      <w:r w:rsidR="00974905" w:rsidRPr="00B84A89">
        <w:rPr>
          <w:i/>
        </w:rPr>
        <w:t>“)</w:t>
      </w:r>
      <w:r w:rsidR="002F5D43" w:rsidRPr="00B84A89">
        <w:t>.</w:t>
      </w:r>
    </w:p>
    <w:p w14:paraId="00A6110D" w14:textId="39A88DB8" w:rsidR="004F363B" w:rsidRPr="00B84A89" w:rsidRDefault="00C30D9F">
      <w:pPr>
        <w:pStyle w:val="Psmeno"/>
      </w:pPr>
      <w:r w:rsidRPr="00B84A89">
        <w:t>Smluvní stran</w:t>
      </w:r>
      <w:r w:rsidR="005A0EC6" w:rsidRPr="00B84A89">
        <w:t xml:space="preserve">y berou na vědomí, že jakékoli, byť jen částečné, neplnění </w:t>
      </w:r>
      <w:r w:rsidR="00FD7291" w:rsidRPr="00B84A89">
        <w:t>povinností</w:t>
      </w:r>
      <w:r w:rsidR="005A0EC6" w:rsidRPr="00B84A89">
        <w:t xml:space="preserve"> vyplývající</w:t>
      </w:r>
      <w:r w:rsidR="005C2463" w:rsidRPr="00B84A89">
        <w:t>ch</w:t>
      </w:r>
      <w:r w:rsidR="00634344" w:rsidRPr="00B84A89">
        <w:t xml:space="preserve"> z</w:t>
      </w:r>
      <w:r w:rsidR="00467C9F" w:rsidRPr="00B84A89">
        <w:t xml:space="preserve">e </w:t>
      </w:r>
      <w:r w:rsidR="00634344" w:rsidRPr="00B84A89">
        <w:t>Smlouv</w:t>
      </w:r>
      <w:r w:rsidR="005A0EC6" w:rsidRPr="00B84A89">
        <w:t>y</w:t>
      </w:r>
      <w:r w:rsidR="00FD7291" w:rsidRPr="00B84A89">
        <w:t xml:space="preserve">, ať už na straně </w:t>
      </w:r>
      <w:r w:rsidR="00F000B4" w:rsidRPr="00B84A89">
        <w:t>Objednatel</w:t>
      </w:r>
      <w:r w:rsidR="00FD7291" w:rsidRPr="00B84A89">
        <w:t xml:space="preserve">e či </w:t>
      </w:r>
      <w:r w:rsidR="00F000B4" w:rsidRPr="00B84A89">
        <w:t>Zhotovitel</w:t>
      </w:r>
      <w:r w:rsidR="00FD7291" w:rsidRPr="00B84A89">
        <w:t>e,</w:t>
      </w:r>
      <w:r w:rsidR="005A0EC6" w:rsidRPr="00B84A89">
        <w:t xml:space="preserve"> může ohrozit čerpání dotace, příp. může vést k udělení sankcí </w:t>
      </w:r>
      <w:r w:rsidR="00F000B4" w:rsidRPr="00B84A89">
        <w:t>Objednatel</w:t>
      </w:r>
      <w:r w:rsidR="005A0EC6" w:rsidRPr="00B84A89">
        <w:t xml:space="preserve">i ze strany orgánů oprávněných k výkonu </w:t>
      </w:r>
      <w:r w:rsidR="000E4C8E" w:rsidRPr="00B84A89">
        <w:t>k</w:t>
      </w:r>
      <w:r w:rsidR="005C6861" w:rsidRPr="00B84A89">
        <w:t>ontroly</w:t>
      </w:r>
      <w:r w:rsidR="005A0EC6" w:rsidRPr="00B84A89">
        <w:t xml:space="preserve"> </w:t>
      </w:r>
      <w:r w:rsidR="005658A3" w:rsidRPr="00B84A89">
        <w:t>P</w:t>
      </w:r>
      <w:r w:rsidR="005A0EC6" w:rsidRPr="00B84A89">
        <w:t>rojekt</w:t>
      </w:r>
      <w:r w:rsidR="00974905" w:rsidRPr="00B84A89">
        <w:t>u</w:t>
      </w:r>
      <w:r w:rsidR="005A0EC6" w:rsidRPr="00B84A89">
        <w:t xml:space="preserve">. </w:t>
      </w:r>
      <w:r w:rsidR="004A0AAA" w:rsidRPr="00B84A89">
        <w:t xml:space="preserve">Škoda, která může </w:t>
      </w:r>
      <w:r w:rsidR="00F000B4" w:rsidRPr="00B84A89">
        <w:t>Objednatel</w:t>
      </w:r>
      <w:r w:rsidR="004A0AAA" w:rsidRPr="00B84A89">
        <w:t xml:space="preserve">i neplněním </w:t>
      </w:r>
      <w:r w:rsidR="00FD7291" w:rsidRPr="00B84A89">
        <w:t>povinností</w:t>
      </w:r>
      <w:r w:rsidR="004A0AAA" w:rsidRPr="00B84A89">
        <w:t xml:space="preserve"> </w:t>
      </w:r>
      <w:r w:rsidR="00F000B4" w:rsidRPr="00B84A89">
        <w:t>S</w:t>
      </w:r>
      <w:r w:rsidR="00963913" w:rsidRPr="00B84A89">
        <w:t>ml</w:t>
      </w:r>
      <w:r w:rsidR="00634344" w:rsidRPr="00B84A89">
        <w:t>uvních stran stanovených Smlouvou</w:t>
      </w:r>
      <w:r w:rsidR="004A0AAA" w:rsidRPr="00B84A89">
        <w:t xml:space="preserve"> vzniknout, </w:t>
      </w:r>
      <w:r w:rsidR="004F363B" w:rsidRPr="00B84A89">
        <w:t>tak může i přesáhnout</w:t>
      </w:r>
      <w:r w:rsidR="004A0AAA" w:rsidRPr="00B84A89">
        <w:t xml:space="preserve"> </w:t>
      </w:r>
      <w:r w:rsidR="004F363B" w:rsidRPr="00B84A89">
        <w:t xml:space="preserve">cenu </w:t>
      </w:r>
      <w:r w:rsidR="00EF4B36" w:rsidRPr="00B84A89">
        <w:t>Díla</w:t>
      </w:r>
      <w:r w:rsidR="004F363B" w:rsidRPr="00B84A89">
        <w:t>.</w:t>
      </w:r>
    </w:p>
    <w:p w14:paraId="3E6EFEE6" w14:textId="4F89E370" w:rsidR="009627F1" w:rsidRPr="00F93EB8" w:rsidRDefault="009627F1" w:rsidP="00B55485">
      <w:pPr>
        <w:pStyle w:val="Odstavec-tun"/>
      </w:pPr>
      <w:r>
        <w:t>Výhrada změny zhotovitele</w:t>
      </w:r>
    </w:p>
    <w:p w14:paraId="43358915" w14:textId="56A00D3F" w:rsidR="009627F1" w:rsidRPr="00F93EB8" w:rsidRDefault="00F93EB8" w:rsidP="009627F1">
      <w:pPr>
        <w:pStyle w:val="Psmeno"/>
      </w:pPr>
      <w:r>
        <w:t xml:space="preserve">     </w:t>
      </w:r>
      <w:r w:rsidR="009627F1" w:rsidRPr="00F93EB8">
        <w:t>Objednatel si v souladu s § 100 odst. 2 ZZVZ vyhrazuje možnost provést změnu v osobě zhotovitele v průběhu plnění Smlouvy, pokud bude naplněna některá z podmínek pro odstoupení od Smlouvy ze strany Objednatele uvedených v čl. X</w:t>
      </w:r>
      <w:r w:rsidR="00817830" w:rsidRPr="00F93EB8">
        <w:t>I</w:t>
      </w:r>
      <w:r w:rsidR="009627F1" w:rsidRPr="00F93EB8">
        <w:t>. Smlouvy nebo pokud Zhotovitel odstoupí od Smlouvy nebo zanikne bez právního nástupce.</w:t>
      </w:r>
    </w:p>
    <w:p w14:paraId="77D8C810" w14:textId="40FD7D90" w:rsidR="009627F1" w:rsidRPr="00F93EB8" w:rsidRDefault="00F93EB8" w:rsidP="009627F1">
      <w:pPr>
        <w:pStyle w:val="Psmeno"/>
      </w:pPr>
      <w:r>
        <w:t xml:space="preserve">     </w:t>
      </w:r>
      <w:r w:rsidR="009627F1" w:rsidRPr="00F93EB8">
        <w:t xml:space="preserve">Změna Zhotovitele bude provedena formou ukončení této Smlouvy a uzavření nové smlouvy. Objednatel si pro takový případ vyhrazuje možnost uzavřít smlouvu na realizaci zbývající části Díla se zhotovitelem, jehož nabídka </w:t>
      </w:r>
      <w:r w:rsidR="00A378CE" w:rsidRPr="00F93EB8">
        <w:t xml:space="preserve">podaná do Veřejné zakázky </w:t>
      </w:r>
      <w:r w:rsidR="009627F1" w:rsidRPr="00F93EB8">
        <w:t>(dále jen „</w:t>
      </w:r>
      <w:r w:rsidR="009627F1" w:rsidRPr="00F93EB8">
        <w:rPr>
          <w:b/>
          <w:bCs w:val="0"/>
          <w:i/>
          <w:iCs/>
        </w:rPr>
        <w:t>Původní zadávací řízení</w:t>
      </w:r>
      <w:r w:rsidR="009627F1" w:rsidRPr="00F93EB8">
        <w:t xml:space="preserve">“) </w:t>
      </w:r>
      <w:r w:rsidR="00A378CE" w:rsidRPr="00F93EB8">
        <w:t xml:space="preserve">se </w:t>
      </w:r>
      <w:r w:rsidR="009627F1" w:rsidRPr="00F93EB8">
        <w:t>umístila jako další v pořadí v rámci provedeného hodnocení, a to při zachování stejných podmínek, které tento zhotovitel uvedl v nabídce.</w:t>
      </w:r>
    </w:p>
    <w:p w14:paraId="527FFB0F" w14:textId="2A2CA6E6" w:rsidR="009627F1" w:rsidRPr="00F93EB8" w:rsidRDefault="00F93EB8" w:rsidP="009627F1">
      <w:pPr>
        <w:pStyle w:val="Psmeno"/>
      </w:pPr>
      <w:r>
        <w:t xml:space="preserve">     </w:t>
      </w:r>
      <w:r w:rsidR="009627F1" w:rsidRPr="00F93EB8">
        <w:t xml:space="preserve">Cena za realizaci zbývající části Díla bude stanovena dle nabídky takového zhotovitele podané v Původním zadávacím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12CF41FF" w14:textId="62B9AA43" w:rsidR="009627F1" w:rsidRPr="00F93EB8" w:rsidRDefault="00F93EB8" w:rsidP="009627F1">
      <w:pPr>
        <w:pStyle w:val="Psmeno"/>
      </w:pPr>
      <w:r>
        <w:t xml:space="preserve">     </w:t>
      </w:r>
      <w:r w:rsidR="009627F1" w:rsidRPr="00F93EB8">
        <w:t xml:space="preserve">Nový zhotovitel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w:t>
      </w:r>
    </w:p>
    <w:p w14:paraId="34239B6B" w14:textId="77777777" w:rsidR="009627F1" w:rsidRPr="00F93EB8" w:rsidRDefault="009627F1" w:rsidP="009627F1">
      <w:pPr>
        <w:pStyle w:val="Psmeno"/>
      </w:pPr>
      <w:r w:rsidRPr="00F93EB8">
        <w:t>Popsanou možnost změny v osobě zhotovitele může Objednatel uplatnit i opakovaně.</w:t>
      </w:r>
    </w:p>
    <w:p w14:paraId="57D47B2E" w14:textId="72A42D69" w:rsidR="0019207B" w:rsidRPr="00974905" w:rsidRDefault="0019207B" w:rsidP="000B32CF">
      <w:pPr>
        <w:pStyle w:val="lnek"/>
        <w:keepNext w:val="0"/>
        <w:widowControl w:val="0"/>
        <w:rPr>
          <w:caps/>
        </w:rPr>
      </w:pPr>
      <w:r w:rsidRPr="00974905">
        <w:lastRenderedPageBreak/>
        <w:t>Předmět</w:t>
      </w:r>
      <w:r w:rsidRPr="00974905">
        <w:rPr>
          <w:caps/>
        </w:rPr>
        <w:t xml:space="preserve"> </w:t>
      </w:r>
      <w:r w:rsidR="00634344">
        <w:t>S</w:t>
      </w:r>
      <w:r w:rsidRPr="00974905">
        <w:t>mlouvy</w:t>
      </w:r>
      <w:r w:rsidRPr="00974905">
        <w:rPr>
          <w:caps/>
        </w:rPr>
        <w:t xml:space="preserve"> </w:t>
      </w:r>
    </w:p>
    <w:p w14:paraId="7A494A59" w14:textId="193131B6" w:rsidR="00FA2C2A" w:rsidRPr="000B32CF" w:rsidRDefault="00FA2C2A" w:rsidP="007B508C">
      <w:pPr>
        <w:pStyle w:val="OdstavecII"/>
      </w:pPr>
      <w:bookmarkStart w:id="1" w:name="_Ref196311745"/>
      <w:r w:rsidRPr="000B32CF">
        <w:t>Zhotovitel se zavazuje ve shodě se Smlouvou, řádně a včas, na svůj náklad a nebezpečí, provést Dílo a</w:t>
      </w:r>
      <w:r w:rsidR="00BB103A">
        <w:t> </w:t>
      </w:r>
      <w:r w:rsidRPr="000B32CF">
        <w:t>splnit s Dílem související závazky. Objednatel se zavazuje Dílo provedené řádně a včas převzít a zaplatit sjednanou cenu Díla.</w:t>
      </w:r>
      <w:bookmarkEnd w:id="1"/>
    </w:p>
    <w:p w14:paraId="2FA9F2D2" w14:textId="04F2D769" w:rsidR="0054613D" w:rsidRPr="009C7CBE" w:rsidRDefault="00B95739" w:rsidP="0849BF7E">
      <w:pPr>
        <w:pStyle w:val="OdstavecII"/>
        <w:numPr>
          <w:ilvl w:val="0"/>
          <w:numId w:val="0"/>
        </w:numPr>
        <w:rPr>
          <w:rFonts w:asciiTheme="minorBidi" w:hAnsiTheme="minorBidi" w:cstheme="minorBidi"/>
          <w:szCs w:val="20"/>
        </w:rPr>
      </w:pPr>
      <w:r>
        <w:t>Předměte</w:t>
      </w:r>
      <w:r w:rsidRPr="009C7CBE">
        <w:rPr>
          <w:rFonts w:asciiTheme="minorBidi" w:hAnsiTheme="minorBidi" w:cstheme="minorBidi"/>
          <w:szCs w:val="20"/>
        </w:rPr>
        <w:t xml:space="preserve">m </w:t>
      </w:r>
      <w:r w:rsidR="00FB124B" w:rsidRPr="009C7CBE">
        <w:rPr>
          <w:rFonts w:asciiTheme="minorBidi" w:hAnsiTheme="minorBidi" w:cstheme="minorBidi"/>
          <w:szCs w:val="20"/>
        </w:rPr>
        <w:t xml:space="preserve">Díla </w:t>
      </w:r>
      <w:r w:rsidRPr="009C7CBE">
        <w:rPr>
          <w:rFonts w:asciiTheme="minorBidi" w:hAnsiTheme="minorBidi" w:cstheme="minorBidi"/>
          <w:szCs w:val="20"/>
        </w:rPr>
        <w:t xml:space="preserve">je </w:t>
      </w:r>
      <w:sdt>
        <w:sdtPr>
          <w:rPr>
            <w:rFonts w:asciiTheme="minorBidi" w:hAnsiTheme="minorBidi" w:cstheme="minorBidi"/>
            <w:szCs w:val="20"/>
          </w:rPr>
          <w:id w:val="1595826799"/>
          <w:placeholder>
            <w:docPart w:val="F4D6A9DD75A54A13999345F56F5BC017"/>
          </w:placeholder>
        </w:sdtPr>
        <w:sdtEndPr/>
        <w:sdtContent>
          <w:r w:rsidR="16FC9916" w:rsidRPr="009C7CBE">
            <w:rPr>
              <w:rFonts w:asciiTheme="minorBidi" w:hAnsiTheme="minorBidi" w:cstheme="minorBidi"/>
              <w:szCs w:val="20"/>
            </w:rPr>
            <w:t xml:space="preserve">dodávka a montáž interiérového vybavení pro prostory PhD konzultační místnost a hybridní meeting </w:t>
          </w:r>
          <w:proofErr w:type="spellStart"/>
          <w:r w:rsidR="16FC9916" w:rsidRPr="009C7CBE">
            <w:rPr>
              <w:rFonts w:asciiTheme="minorBidi" w:hAnsiTheme="minorBidi" w:cstheme="minorBidi"/>
              <w:szCs w:val="20"/>
            </w:rPr>
            <w:t>room</w:t>
          </w:r>
          <w:proofErr w:type="spellEnd"/>
          <w:r w:rsidR="16FC9916" w:rsidRPr="009C7CBE">
            <w:rPr>
              <w:rFonts w:asciiTheme="minorBidi" w:hAnsiTheme="minorBidi" w:cstheme="minorBidi"/>
              <w:szCs w:val="20"/>
            </w:rPr>
            <w:t xml:space="preserve"> pro E</w:t>
          </w:r>
          <w:r w:rsidR="2A973806" w:rsidRPr="009C7CBE">
            <w:rPr>
              <w:rFonts w:asciiTheme="minorBidi" w:hAnsiTheme="minorBidi" w:cstheme="minorBidi"/>
              <w:szCs w:val="20"/>
            </w:rPr>
            <w:t>konomicko</w:t>
          </w:r>
          <w:r w:rsidR="76E86033" w:rsidRPr="009C7CBE">
            <w:rPr>
              <w:rFonts w:asciiTheme="minorBidi" w:hAnsiTheme="minorBidi" w:cstheme="minorBidi"/>
              <w:szCs w:val="20"/>
            </w:rPr>
            <w:t>-</w:t>
          </w:r>
          <w:r w:rsidR="2A973806" w:rsidRPr="009C7CBE">
            <w:rPr>
              <w:rFonts w:asciiTheme="minorBidi" w:hAnsiTheme="minorBidi" w:cstheme="minorBidi"/>
              <w:szCs w:val="20"/>
            </w:rPr>
            <w:t>správní fakultu</w:t>
          </w:r>
          <w:r w:rsidR="16FC9916" w:rsidRPr="009C7CBE">
            <w:rPr>
              <w:rFonts w:asciiTheme="minorBidi" w:hAnsiTheme="minorBidi" w:cstheme="minorBidi"/>
              <w:szCs w:val="20"/>
            </w:rPr>
            <w:t xml:space="preserve"> </w:t>
          </w:r>
          <w:r w:rsidR="4AFBBB5D" w:rsidRPr="009C7CBE">
            <w:rPr>
              <w:rFonts w:asciiTheme="minorBidi" w:hAnsiTheme="minorBidi" w:cstheme="minorBidi"/>
              <w:szCs w:val="20"/>
            </w:rPr>
            <w:t>Masarykovy univerzity v Brně,</w:t>
          </w:r>
          <w:r w:rsidR="1E196332" w:rsidRPr="009C7CBE">
            <w:rPr>
              <w:rFonts w:asciiTheme="minorBidi" w:hAnsiTheme="minorBidi" w:cstheme="minorBidi"/>
              <w:szCs w:val="20"/>
            </w:rPr>
            <w:t xml:space="preserve"> Lipová </w:t>
          </w:r>
          <w:proofErr w:type="gramStart"/>
          <w:r w:rsidR="1E196332" w:rsidRPr="009C7CBE">
            <w:rPr>
              <w:rFonts w:asciiTheme="minorBidi" w:hAnsiTheme="minorBidi" w:cstheme="minorBidi"/>
              <w:szCs w:val="20"/>
            </w:rPr>
            <w:t>4</w:t>
          </w:r>
          <w:r w:rsidR="00990A33" w:rsidRPr="009C7CBE">
            <w:rPr>
              <w:rFonts w:asciiTheme="minorBidi" w:hAnsiTheme="minorBidi" w:cstheme="minorBidi"/>
              <w:szCs w:val="20"/>
            </w:rPr>
            <w:t>1</w:t>
          </w:r>
          <w:r w:rsidR="1E196332" w:rsidRPr="009C7CBE">
            <w:rPr>
              <w:rFonts w:asciiTheme="minorBidi" w:hAnsiTheme="minorBidi" w:cstheme="minorBidi"/>
              <w:szCs w:val="20"/>
            </w:rPr>
            <w:t>a</w:t>
          </w:r>
          <w:proofErr w:type="gramEnd"/>
          <w:r w:rsidR="1E196332" w:rsidRPr="009C7CBE">
            <w:rPr>
              <w:rFonts w:asciiTheme="minorBidi" w:hAnsiTheme="minorBidi" w:cstheme="minorBidi"/>
              <w:szCs w:val="20"/>
            </w:rPr>
            <w:t>, kde budou probíhat stavební úpravy.</w:t>
          </w:r>
          <w:r w:rsidR="4AFBBB5D" w:rsidRPr="009C7CBE">
            <w:rPr>
              <w:rFonts w:asciiTheme="minorBidi" w:hAnsiTheme="minorBidi" w:cstheme="minorBidi"/>
              <w:szCs w:val="20"/>
            </w:rPr>
            <w:t xml:space="preserve"> </w:t>
          </w:r>
          <w:r w:rsidR="48A87E4A" w:rsidRPr="009C7CBE">
            <w:rPr>
              <w:rFonts w:asciiTheme="minorBidi" w:eastAsia="Arial Narrow" w:hAnsiTheme="minorBidi" w:cstheme="minorBidi"/>
              <w:szCs w:val="20"/>
            </w:rPr>
            <w:t xml:space="preserve">Jedná se zejména o atypický mobiliář (atypické prvky, které je nutno doměřit na stavbě a vyrobit, poté na místě stavby upravit a osadit), typový mobiliář (zejména volný interiér), sedací nábytek, vnitřní vybavení a zařizovací předměty. Práce spojené s výrobou a montáží atypického mobiliáře budou probíhat v rámci dokončovacích stavebních prací. Zhotovitel je povinen koordinovat montáž interiérového vybavení se Zhotovitelem stavby a účastnit se kontrolních dnů, kde budou závazně stanoveny termíny dílčí montáže, které souvisejí se stavebními pracemi.  </w:t>
          </w:r>
          <w:r w:rsidR="16FC9916" w:rsidRPr="009C7CBE">
            <w:rPr>
              <w:rFonts w:asciiTheme="minorBidi" w:hAnsiTheme="minorBidi" w:cstheme="minorBidi"/>
              <w:szCs w:val="20"/>
            </w:rPr>
            <w:t xml:space="preserve"> </w:t>
          </w:r>
        </w:sdtContent>
      </w:sdt>
      <w:r w:rsidR="000B32CF" w:rsidRPr="009C7CBE">
        <w:rPr>
          <w:rFonts w:asciiTheme="minorBidi" w:hAnsiTheme="minorBidi" w:cstheme="minorBidi"/>
          <w:i/>
          <w:iCs/>
          <w:szCs w:val="20"/>
        </w:rPr>
        <w:t xml:space="preserve"> </w:t>
      </w:r>
      <w:r w:rsidRPr="009C7CBE">
        <w:rPr>
          <w:rFonts w:asciiTheme="minorBidi" w:hAnsiTheme="minorBidi" w:cstheme="minorBidi"/>
          <w:i/>
          <w:iCs/>
          <w:szCs w:val="20"/>
        </w:rPr>
        <w:t>(dále také jen „Předmět díla“)</w:t>
      </w:r>
      <w:r w:rsidR="0054613D" w:rsidRPr="009C7CBE">
        <w:rPr>
          <w:rFonts w:asciiTheme="minorBidi" w:hAnsiTheme="minorBidi" w:cstheme="minorBidi"/>
          <w:szCs w:val="20"/>
        </w:rPr>
        <w:t xml:space="preserve">. </w:t>
      </w:r>
    </w:p>
    <w:p w14:paraId="72D28B3F" w14:textId="3862978C" w:rsidR="00B81D9D" w:rsidRPr="000B32CF" w:rsidRDefault="0080046D" w:rsidP="00402053">
      <w:pPr>
        <w:pStyle w:val="OdstavecII"/>
        <w:rPr>
          <w:color w:val="000000" w:themeColor="text1"/>
        </w:rPr>
      </w:pPr>
      <w:bookmarkStart w:id="2" w:name="_Ref196311631"/>
      <w:r w:rsidRPr="0036491F">
        <w:t xml:space="preserve">Podrobná technická specifikace </w:t>
      </w:r>
      <w:r w:rsidR="00FB124B">
        <w:t>D</w:t>
      </w:r>
      <w:r w:rsidR="00FB124B" w:rsidRPr="0036491F">
        <w:t>íla</w:t>
      </w:r>
      <w:r w:rsidR="00FB124B">
        <w:t xml:space="preserve"> </w:t>
      </w:r>
      <w:r w:rsidR="005658A3" w:rsidRPr="00164DA3">
        <w:rPr>
          <w:i/>
        </w:rPr>
        <w:t>(dále také jen „T</w:t>
      </w:r>
      <w:r w:rsidRPr="00164DA3">
        <w:rPr>
          <w:i/>
        </w:rPr>
        <w:t>echnické podmínky“)</w:t>
      </w:r>
      <w:r w:rsidRPr="0036491F">
        <w:t xml:space="preserve"> </w:t>
      </w:r>
      <w:r w:rsidR="00A77977">
        <w:t>je</w:t>
      </w:r>
      <w:r w:rsidR="00A77977" w:rsidRPr="0036491F">
        <w:t xml:space="preserve"> </w:t>
      </w:r>
      <w:r w:rsidRPr="0036491F">
        <w:t>vymezen</w:t>
      </w:r>
      <w:r w:rsidR="00A77977">
        <w:t xml:space="preserve">a </w:t>
      </w:r>
      <w:r w:rsidR="00540267">
        <w:t>v</w:t>
      </w:r>
      <w:r w:rsidR="000D3404">
        <w:t xml:space="preserve"> </w:t>
      </w:r>
      <w:r w:rsidR="00540267">
        <w:t xml:space="preserve">dokumentech, které jsou k dispozici jako součást zadávacích podmínek k Veřejné zakázce na adrese: </w:t>
      </w:r>
      <w:sdt>
        <w:sdtPr>
          <w:id w:val="1790542765"/>
          <w:placeholder>
            <w:docPart w:val="4EDA4D0CD62849148C0F3B96A73D36FC"/>
          </w:placeholder>
        </w:sdtPr>
        <w:sdtEndPr/>
        <w:sdtContent>
          <w:hyperlink r:id="rId16" w:history="1">
            <w:r w:rsidR="00402053" w:rsidRPr="00D53275">
              <w:rPr>
                <w:rStyle w:val="Hypertextovodkaz"/>
              </w:rPr>
              <w:t>https://zakazky.muni.cz/vz00007679</w:t>
            </w:r>
          </w:hyperlink>
        </w:sdtContent>
      </w:sdt>
      <w:r w:rsidR="00540267">
        <w:t xml:space="preserve"> </w:t>
      </w:r>
      <w:r w:rsidR="00540267">
        <w:rPr>
          <w:i/>
        </w:rPr>
        <w:t xml:space="preserve">(dále jen </w:t>
      </w:r>
      <w:r w:rsidR="00540267" w:rsidRPr="007D5DDE">
        <w:rPr>
          <w:i/>
        </w:rPr>
        <w:t>„Adresa VZ“</w:t>
      </w:r>
      <w:r w:rsidR="00540267">
        <w:rPr>
          <w:i/>
        </w:rPr>
        <w:t>)</w:t>
      </w:r>
      <w:r w:rsidR="00540267">
        <w:t xml:space="preserve">, jakož i v položkovém rozpočtu Díla, který je přílohou č. 1 </w:t>
      </w:r>
      <w:r w:rsidR="00540267" w:rsidRPr="000B32CF">
        <w:t>Smlouvy</w:t>
      </w:r>
      <w:r w:rsidR="004F561C">
        <w:t>,</w:t>
      </w:r>
      <w:r w:rsidR="00540267" w:rsidRPr="00761759">
        <w:t xml:space="preserve"> </w:t>
      </w:r>
      <w:r w:rsidR="00540267" w:rsidRPr="00761759">
        <w:rPr>
          <w:i/>
        </w:rPr>
        <w:t>(dále také jen „Rozpočet“)</w:t>
      </w:r>
      <w:r w:rsidR="00540267" w:rsidRPr="000B32CF">
        <w:t>.</w:t>
      </w:r>
      <w:bookmarkEnd w:id="2"/>
      <w:r w:rsidR="00540267">
        <w:t xml:space="preserve"> </w:t>
      </w:r>
    </w:p>
    <w:p w14:paraId="4D80C238" w14:textId="76B6AD12" w:rsidR="00C73F17" w:rsidRPr="000B32CF" w:rsidRDefault="00F000B4" w:rsidP="007B508C">
      <w:pPr>
        <w:pStyle w:val="OdstavecII"/>
      </w:pPr>
      <w:r w:rsidRPr="000B32CF">
        <w:t>Zhotovitel</w:t>
      </w:r>
      <w:r w:rsidR="00C73F17" w:rsidRPr="000B32CF">
        <w:t xml:space="preserve"> prohlašuje, že:</w:t>
      </w:r>
    </w:p>
    <w:p w14:paraId="5FA7BA21" w14:textId="5A51892B" w:rsidR="008B5658" w:rsidRPr="000B32CF" w:rsidRDefault="00C73F17" w:rsidP="00353E12">
      <w:pPr>
        <w:pStyle w:val="Bod"/>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B82796">
        <w:t>zařízení</w:t>
      </w:r>
      <w:r w:rsidR="007407D4" w:rsidRPr="000B32CF">
        <w:t>,</w:t>
      </w:r>
      <w:r w:rsidR="00164DA3" w:rsidRPr="000B32CF">
        <w:t xml:space="preserve"> </w:t>
      </w:r>
      <w:r w:rsidR="007407D4" w:rsidRPr="000B32CF">
        <w:t xml:space="preserve">které </w:t>
      </w:r>
      <w:r w:rsidR="009B77E7" w:rsidRPr="000B32CF">
        <w:t xml:space="preserve">do </w:t>
      </w:r>
      <w:r w:rsidR="00B82796">
        <w:t>P</w:t>
      </w:r>
      <w:r w:rsidR="00B82796" w:rsidRPr="000B32CF">
        <w:t xml:space="preserve">ředmětu </w:t>
      </w:r>
      <w:r w:rsidR="00B82796">
        <w:t>d</w:t>
      </w:r>
      <w:r w:rsidR="00B82796" w:rsidRPr="000B32CF">
        <w:t xml:space="preserve">íla </w:t>
      </w:r>
      <w:r w:rsidR="009B77E7" w:rsidRPr="000B32CF">
        <w:t>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353E12">
      <w:pPr>
        <w:pStyle w:val="Bod"/>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1CC08AD1" w14:textId="6756CA78" w:rsidR="00C34990" w:rsidRDefault="00C34990" w:rsidP="00353E12">
      <w:pPr>
        <w:pStyle w:val="Bod"/>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rsidR="00A26D05">
        <w:t>,</w:t>
      </w:r>
    </w:p>
    <w:p w14:paraId="4CB69DEF" w14:textId="0E9BF0A2" w:rsidR="00C73F17" w:rsidRPr="00093443" w:rsidRDefault="00C34990" w:rsidP="00353E12">
      <w:pPr>
        <w:pStyle w:val="Bod"/>
        <w:rPr>
          <w:color w:val="auto"/>
        </w:rPr>
      </w:pPr>
      <w:bookmarkStart w:id="3" w:name="_Hlk63176705"/>
      <w:r w:rsidRPr="00093443">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3"/>
      <w:r w:rsidR="007A5F2C" w:rsidRPr="00093443">
        <w:rPr>
          <w:color w:val="auto"/>
        </w:rPr>
        <w:t>.</w:t>
      </w:r>
    </w:p>
    <w:p w14:paraId="27675158" w14:textId="77777777" w:rsidR="00155F88" w:rsidRPr="000B32CF" w:rsidRDefault="00155F88" w:rsidP="0849BF7E">
      <w:pPr>
        <w:pStyle w:val="OdstavecII"/>
        <w:numPr>
          <w:ilvl w:val="0"/>
          <w:numId w:val="0"/>
        </w:numPr>
        <w:rPr>
          <w:color w:val="000000" w:themeColor="text1"/>
        </w:rPr>
      </w:pPr>
      <w:bookmarkStart w:id="4" w:name="_Ref162436318"/>
      <w:r>
        <w:t xml:space="preserve">Pokud jsou k řádnému a včasnému splnění výslovných ujednání Smlouvy, zejména Technických podmínek, </w:t>
      </w:r>
      <w:r w:rsidRPr="41A92E23">
        <w:rPr>
          <w:color w:val="000000" w:themeColor="text1"/>
        </w:rPr>
        <w:t>jako</w:t>
      </w:r>
      <w:r>
        <w:t xml:space="preserve"> nezbytný a samozřejmý předpoklad potřebné dodávky či služby ve Smlouvě výslovně neuvedené, přistupují k nim Smluvní strany tak, jako by ve Smlouvě výslovně uvedeny byly. Zhotovitel je tak povinen tyto dodávky či služby na své náklady obstarat či provést s tím, že jejich cena je v ceně Díla zahrnuta.</w:t>
      </w:r>
      <w:bookmarkEnd w:id="4"/>
    </w:p>
    <w:p w14:paraId="4CB398E0" w14:textId="0995A997" w:rsidR="00A579ED" w:rsidRPr="00EB2602" w:rsidRDefault="00A579ED" w:rsidP="005E5B0F">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p>
    <w:p w14:paraId="18EE510F" w14:textId="0A105387" w:rsidR="00BA67A3" w:rsidRPr="000B32CF" w:rsidRDefault="00890C5E" w:rsidP="00673B9D">
      <w:pPr>
        <w:pStyle w:val="OdstavecII"/>
      </w:pPr>
      <w:r w:rsidRPr="000B32CF">
        <w:t xml:space="preserve">Zhotovitel se zavazuje při provádění Díla postupovat v souladu </w:t>
      </w:r>
      <w:r w:rsidR="00605C41" w:rsidRPr="000B32CF">
        <w:t xml:space="preserve">příslušnými </w:t>
      </w:r>
      <w:r w:rsidR="00BA67A3" w:rsidRPr="000B32CF">
        <w:t>právními předpisy</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673B9D">
      <w:pPr>
        <w:pStyle w:val="OdstavecII"/>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w:t>
      </w:r>
      <w:r w:rsidR="00E94CE8" w:rsidRPr="000B32CF">
        <w:lastRenderedPageBreak/>
        <w:t xml:space="preserve">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673B9D">
      <w:pPr>
        <w:pStyle w:val="OdstavecII"/>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t xml:space="preserve">místo provedení </w:t>
      </w:r>
      <w:r w:rsidR="00FB124B" w:rsidRPr="000B32CF">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21537082" w14:textId="38E5492E" w:rsidR="00163F7A" w:rsidRPr="00BE234F" w:rsidRDefault="00290466" w:rsidP="00B55485">
      <w:pPr>
        <w:pStyle w:val="Odstavec-tun"/>
      </w:pPr>
      <w:r>
        <w:t>Místo provedení Díla</w:t>
      </w:r>
    </w:p>
    <w:p w14:paraId="59AA5AD8" w14:textId="0F1418F3" w:rsidR="009900C2" w:rsidRDefault="009900C2">
      <w:pPr>
        <w:pStyle w:val="Psmeno"/>
      </w:pPr>
      <w:r>
        <w:t xml:space="preserve">Místem provedení Díla jsou </w:t>
      </w:r>
      <w:r w:rsidR="00750028">
        <w:t>místnosti 3009</w:t>
      </w:r>
      <w:r w:rsidR="46CD84D5">
        <w:t xml:space="preserve"> (215)</w:t>
      </w:r>
      <w:r w:rsidR="76DB28D9">
        <w:t xml:space="preserve"> a </w:t>
      </w:r>
      <w:proofErr w:type="gramStart"/>
      <w:r w:rsidR="76DB28D9">
        <w:t>3011</w:t>
      </w:r>
      <w:r w:rsidR="3501D130">
        <w:t>a</w:t>
      </w:r>
      <w:proofErr w:type="gramEnd"/>
      <w:r w:rsidR="3501D130">
        <w:t xml:space="preserve"> (212)</w:t>
      </w:r>
      <w:r w:rsidR="76DB28D9">
        <w:t xml:space="preserve"> </w:t>
      </w:r>
      <w:r>
        <w:t xml:space="preserve">v </w:t>
      </w:r>
      <w:r w:rsidR="214A45EB">
        <w:t>3</w:t>
      </w:r>
      <w:proofErr w:type="gramStart"/>
      <w:r w:rsidR="214A45EB">
        <w:t>NP</w:t>
      </w:r>
      <w:r>
        <w:t xml:space="preserve"> ,</w:t>
      </w:r>
      <w:proofErr w:type="gramEnd"/>
      <w:r>
        <w:t xml:space="preserve"> na adrese </w:t>
      </w:r>
      <w:r w:rsidR="0BC41027">
        <w:t xml:space="preserve">Lipová </w:t>
      </w:r>
      <w:proofErr w:type="gramStart"/>
      <w:r w:rsidR="0BC41027">
        <w:t>41a</w:t>
      </w:r>
      <w:proofErr w:type="gramEnd"/>
      <w:r w:rsidR="0BC41027">
        <w:t>, 602 00, Brno.</w:t>
      </w:r>
    </w:p>
    <w:p w14:paraId="1600D44E" w14:textId="1B565292" w:rsidR="0054613D" w:rsidRDefault="00290466">
      <w:pPr>
        <w:pStyle w:val="Psmeno"/>
      </w:pPr>
      <w:r>
        <w:t xml:space="preserve">Místo provedení Díla </w:t>
      </w:r>
      <w:r w:rsidR="0054613D">
        <w:t>Objednatel</w:t>
      </w:r>
      <w:r w:rsidR="0054613D" w:rsidRPr="00B20964">
        <w:t xml:space="preserve"> předá</w:t>
      </w:r>
      <w:r w:rsidR="0054613D">
        <w:t xml:space="preserve"> Zhotoviteli</w:t>
      </w:r>
      <w:r w:rsidR="0054613D" w:rsidRPr="00B20964">
        <w:t xml:space="preserve"> na jeho žádost v souladu s </w:t>
      </w:r>
      <w:r w:rsidR="0054613D">
        <w:t>Harmonogram</w:t>
      </w:r>
      <w:r w:rsidR="0054613D" w:rsidRPr="00B20964">
        <w:t>em.</w:t>
      </w:r>
      <w:r w:rsidR="0054613D">
        <w:t xml:space="preserve"> Dovoluje-li to </w:t>
      </w:r>
      <w:r w:rsidR="0054613D" w:rsidRPr="000B32CF">
        <w:t xml:space="preserve">povaha </w:t>
      </w:r>
      <w:r w:rsidR="00BF3A9E" w:rsidRPr="000B32CF">
        <w:t>Díla</w:t>
      </w:r>
      <w:r w:rsidR="0054613D" w:rsidRPr="000B32CF">
        <w:t xml:space="preserve">, bude </w:t>
      </w:r>
      <w:r>
        <w:t>místo provedení Díla</w:t>
      </w:r>
      <w:r w:rsidRPr="000B32CF">
        <w:t xml:space="preserve"> </w:t>
      </w:r>
      <w:r w:rsidR="0054613D" w:rsidRPr="000B32CF">
        <w:t>předáno po částech.</w:t>
      </w:r>
    </w:p>
    <w:p w14:paraId="01EAF64B" w14:textId="4586A706" w:rsidR="00823964" w:rsidRPr="00A11428" w:rsidRDefault="00823964" w:rsidP="00823964">
      <w:pPr>
        <w:pStyle w:val="Psmeno"/>
      </w:pPr>
      <w:r>
        <w:t xml:space="preserve">O předání a </w:t>
      </w:r>
      <w:r w:rsidRPr="00A11428">
        <w:t xml:space="preserve">převzetí místa provedení Díla vyhotoví Zhotovitel písemný protokol, který obě Smluvní strany </w:t>
      </w:r>
      <w:proofErr w:type="gramStart"/>
      <w:r w:rsidRPr="00A11428">
        <w:t>podepíší</w:t>
      </w:r>
      <w:proofErr w:type="gramEnd"/>
      <w:r w:rsidRPr="00A11428">
        <w:t>.</w:t>
      </w:r>
      <w:r w:rsidR="00830A1E" w:rsidRPr="00A11428">
        <w:t xml:space="preserve"> </w:t>
      </w:r>
    </w:p>
    <w:p w14:paraId="5BE0FDDE" w14:textId="577AF9B0" w:rsidR="003C7187" w:rsidRPr="0054613D" w:rsidRDefault="009900C2" w:rsidP="00651265">
      <w:pPr>
        <w:pStyle w:val="Psmeno"/>
      </w:pPr>
      <w:r w:rsidRPr="009900C2">
        <w:t xml:space="preserve">Zhotovitel se zavazuje provést zaměření a zdokumentování skutečného stavu budov, místností či jiných prostor, které jsou prováděním Díla dotčeny, a to v termínech dohodnutých v této Smlouvě. Takto budou zachyceny případné odchylky mezi Smlouvou a skutečným stavem místa provedení </w:t>
      </w:r>
      <w:r>
        <w:t>D</w:t>
      </w:r>
      <w:r w:rsidRPr="009900C2">
        <w:t>íla</w:t>
      </w:r>
      <w:r w:rsidR="003C7187">
        <w:t>.</w:t>
      </w:r>
    </w:p>
    <w:p w14:paraId="24C26384" w14:textId="20E99628" w:rsidR="00784B7C" w:rsidRPr="00651265" w:rsidRDefault="00784B7C" w:rsidP="00B55485">
      <w:pPr>
        <w:pStyle w:val="Odstavec-tun"/>
      </w:pPr>
      <w:r w:rsidRPr="00651265">
        <w:t>Požadavky na umístění či montáž Předmětu díla</w:t>
      </w:r>
    </w:p>
    <w:p w14:paraId="25C539B9" w14:textId="323403C5" w:rsidR="00784B7C" w:rsidRPr="00651265" w:rsidRDefault="00784B7C" w:rsidP="0849BF7E">
      <w:pPr>
        <w:pStyle w:val="Psmeno"/>
      </w:pPr>
      <w:r>
        <w:t>Zhotovitel se zavazuje provést zejména</w:t>
      </w:r>
      <w:r w:rsidR="70BCE4CC">
        <w:t xml:space="preserve"> </w:t>
      </w:r>
      <w:r w:rsidR="70BCE4CC" w:rsidRPr="0849BF7E">
        <w:rPr>
          <w:bCs w:val="0"/>
          <w:szCs w:val="20"/>
        </w:rPr>
        <w:t xml:space="preserve">umístění a montáži jednotlivých částí Předmětu díla, tj. jejich usazení v místě provedení Díla, nebo montáž jednotlivých částí Předmětu díla, tj. zejména jejich sestavení z Věcí k provedení díla, dále usazení, příp. uchycení na svislé či vodorovné konstrukce </w:t>
      </w:r>
      <w:r>
        <w:t xml:space="preserve">tak, aby </w:t>
      </w:r>
      <w:r w:rsidR="00660813">
        <w:t>Předmět díla</w:t>
      </w:r>
      <w:r>
        <w:t xml:space="preserve"> mohl spolehlivě plnit svůj účel.</w:t>
      </w:r>
    </w:p>
    <w:p w14:paraId="48E9107F" w14:textId="399B7D7C" w:rsidR="00743055" w:rsidRPr="0088482A" w:rsidRDefault="00660813" w:rsidP="0849BF7E">
      <w:pPr>
        <w:pStyle w:val="Psmeno"/>
      </w:pPr>
      <w:r>
        <w:t>Zhotovitel</w:t>
      </w:r>
      <w:r w:rsidR="00784B7C">
        <w:t xml:space="preserve"> </w:t>
      </w:r>
      <w:r w:rsidR="00743055">
        <w:t>se rovněž zavazuje, že jako Věci k provedení díla nebudou použity žádné</w:t>
      </w:r>
    </w:p>
    <w:p w14:paraId="302AC4B6" w14:textId="77777777" w:rsidR="00743055" w:rsidRPr="0088482A" w:rsidRDefault="00743055" w:rsidP="00743055">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73C93528" w14:textId="77777777" w:rsidR="00743055" w:rsidRPr="0088482A" w:rsidRDefault="00743055" w:rsidP="00743055">
      <w:pPr>
        <w:pStyle w:val="Bod"/>
        <w:widowControl w:val="0"/>
      </w:pPr>
      <w:r w:rsidRPr="0088482A">
        <w:t>materiály, výrobky či prvky technického vybavení, jejichž užití nebo důsledek jejich užití by mohly být pro člověka či životní prostředí škodlivé, nebo</w:t>
      </w:r>
    </w:p>
    <w:p w14:paraId="090944D5" w14:textId="77777777" w:rsidR="00743055" w:rsidRPr="0088482A" w:rsidRDefault="00743055" w:rsidP="00743055">
      <w:pPr>
        <w:pStyle w:val="Bod"/>
        <w:widowControl w:val="0"/>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0C19797C" w14:textId="01F32AD8" w:rsidR="002D6E7C" w:rsidRPr="00651265" w:rsidRDefault="5E89D62B" w:rsidP="00B55485">
      <w:pPr>
        <w:pStyle w:val="Odstavec-tun"/>
      </w:pPr>
      <w:r>
        <w:t>Zhotovitel bere na vědomí</w:t>
      </w:r>
    </w:p>
    <w:p w14:paraId="69553CEA" w14:textId="7F91B03C" w:rsidR="009E5714" w:rsidRDefault="375BA72F" w:rsidP="00673B9D">
      <w:pPr>
        <w:pStyle w:val="Bod-neslovan"/>
      </w:pPr>
      <w:r w:rsidRPr="0849BF7E">
        <w:rPr>
          <w:szCs w:val="20"/>
        </w:rPr>
        <w:t>že provádění Díla bude probíhat za souběžného provozu Objednatele. Zhotovitel se zavazuje, že zajistí, aby provoz Objednatele nebyl nepřiměřeně narušen</w:t>
      </w:r>
      <w:r w:rsidR="4EF8C71A" w:rsidRPr="0849BF7E">
        <w:rPr>
          <w:szCs w:val="20"/>
        </w:rPr>
        <w:t>.</w:t>
      </w:r>
    </w:p>
    <w:p w14:paraId="0086859B" w14:textId="10CE1109" w:rsidR="164524E6" w:rsidRDefault="164524E6" w:rsidP="0849BF7E">
      <w:pPr>
        <w:jc w:val="both"/>
        <w:rPr>
          <w:rFonts w:ascii="Arial" w:eastAsia="Calibri" w:hAnsi="Arial" w:cs="Arial"/>
          <w:sz w:val="20"/>
        </w:rPr>
      </w:pPr>
      <w:r w:rsidRPr="0849BF7E">
        <w:rPr>
          <w:rFonts w:ascii="Arial" w:eastAsia="Calibri" w:hAnsi="Arial" w:cs="Arial"/>
          <w:sz w:val="20"/>
        </w:rPr>
        <w:t xml:space="preserve">       že nesmí používat výtah v budově pro transport materiálu či pro přepravu zaměstnanců. </w:t>
      </w:r>
    </w:p>
    <w:p w14:paraId="336D010F" w14:textId="1FCE2FB5" w:rsidR="009E5714" w:rsidRPr="00651265" w:rsidRDefault="009E5714" w:rsidP="002C51A3">
      <w:pPr>
        <w:pStyle w:val="Odstavec-tun"/>
        <w:spacing w:before="120"/>
      </w:pPr>
      <w:r w:rsidRPr="00651265">
        <w:t xml:space="preserve">Zaškolení obsluhy </w:t>
      </w:r>
      <w:r w:rsidR="00877670" w:rsidRPr="00651265">
        <w:t>Předmětu díla</w:t>
      </w:r>
    </w:p>
    <w:p w14:paraId="77CE7516" w14:textId="3899F334" w:rsidR="009E5714" w:rsidRPr="00651265" w:rsidRDefault="00877670" w:rsidP="009E5714">
      <w:pPr>
        <w:pStyle w:val="Psmeno"/>
        <w:tabs>
          <w:tab w:val="left" w:pos="1134"/>
        </w:tabs>
      </w:pPr>
      <w:r w:rsidRPr="00651265">
        <w:t>Zhotovitel</w:t>
      </w:r>
      <w:r w:rsidR="009E5714" w:rsidRPr="00651265">
        <w:t xml:space="preserve"> se zavazuje provést zaškolení obsluhy </w:t>
      </w:r>
      <w:r w:rsidRPr="00651265">
        <w:t>Předmětu díla</w:t>
      </w:r>
      <w:r w:rsidR="009E5714" w:rsidRPr="00651265">
        <w:t xml:space="preserve">. Zaškolením obsluhy </w:t>
      </w:r>
      <w:r w:rsidRPr="00651265">
        <w:t>Předmětu díla</w:t>
      </w:r>
      <w:r w:rsidR="009E5714" w:rsidRPr="00651265">
        <w:t xml:space="preserve"> se pro účely Smlouvy rozumí seznámení pracovníků </w:t>
      </w:r>
      <w:r w:rsidRPr="00651265">
        <w:t>Objednatele</w:t>
      </w:r>
      <w:r w:rsidR="009E5714" w:rsidRPr="00651265">
        <w:t xml:space="preserve"> s obsluhou </w:t>
      </w:r>
      <w:r w:rsidRPr="00651265">
        <w:t>Předmětu díla</w:t>
      </w:r>
      <w:r w:rsidR="009E5714" w:rsidRPr="00651265">
        <w:t xml:space="preserve">, zejména s technickými a provozními podmínkami, všeobecnými pokyny pro bezpečnost a ochranu zdraví při práci a požární ochranu a veškerými dalšími náležitostmi </w:t>
      </w:r>
      <w:r w:rsidR="009E5714" w:rsidRPr="00651265">
        <w:lastRenderedPageBreak/>
        <w:t>vyplývajícími z příslušných právních předpisů.</w:t>
      </w:r>
    </w:p>
    <w:p w14:paraId="466EC8A0" w14:textId="3F2DCBEC" w:rsidR="009E5714" w:rsidRPr="00CD7216" w:rsidRDefault="009E5714" w:rsidP="009E5714">
      <w:pPr>
        <w:pStyle w:val="Psmeno"/>
        <w:tabs>
          <w:tab w:val="left" w:pos="1134"/>
        </w:tabs>
      </w:pPr>
      <w:r w:rsidRPr="00651265">
        <w:t xml:space="preserve">O provedení zaškolení obsluhy </w:t>
      </w:r>
      <w:r w:rsidR="00ED0EAF" w:rsidRPr="00651265">
        <w:t>Předmětu díla</w:t>
      </w:r>
      <w:r w:rsidRPr="00651265">
        <w:t xml:space="preserve"> vypracuje </w:t>
      </w:r>
      <w:r w:rsidR="00D65501">
        <w:t>Zhotovitel</w:t>
      </w:r>
      <w:r w:rsidRPr="00651265">
        <w:t xml:space="preserve"> protokol, </w:t>
      </w:r>
      <w:r w:rsidR="00D65501" w:rsidRPr="00CD7216">
        <w:t>nebude-li mezi Objednatelem a Zhotovitelem dohodnuto jinak</w:t>
      </w:r>
      <w:r w:rsidRPr="00CD7216">
        <w:t xml:space="preserve">. </w:t>
      </w:r>
    </w:p>
    <w:p w14:paraId="4633F447" w14:textId="1615FF29" w:rsidR="00462677" w:rsidRPr="00FF21D3" w:rsidRDefault="00462677" w:rsidP="00B55485">
      <w:pPr>
        <w:pStyle w:val="Odstavec-tun"/>
      </w:pPr>
      <w:r>
        <w:t xml:space="preserve">Koordinace provádění </w:t>
      </w:r>
      <w:r w:rsidR="00BF3A9E">
        <w:t xml:space="preserve">Díla </w:t>
      </w:r>
      <w:r>
        <w:t xml:space="preserve">s provozem </w:t>
      </w:r>
      <w:r w:rsidR="00F000B4">
        <w:t>Objednatel</w:t>
      </w:r>
      <w:r>
        <w:t xml:space="preserve">e a s dalšími dodavateli </w:t>
      </w:r>
      <w:r w:rsidR="00F000B4">
        <w:t>Objednatel</w:t>
      </w:r>
      <w:r>
        <w:t xml:space="preserve">e </w:t>
      </w:r>
    </w:p>
    <w:p w14:paraId="787EAEEA" w14:textId="23DA9AB6" w:rsidR="00CE5C40" w:rsidRPr="00B20964" w:rsidRDefault="002D6BBB" w:rsidP="00467C9F">
      <w:pPr>
        <w:pStyle w:val="Psmeno"/>
        <w:rPr>
          <w:color w:val="000000" w:themeColor="text1"/>
        </w:rPr>
      </w:pPr>
      <w:r>
        <w:t xml:space="preserve">Zhotovitel bere na vědomí, že provádění </w:t>
      </w:r>
      <w:r w:rsidR="00BF3A9E">
        <w:t xml:space="preserve">Díla </w:t>
      </w:r>
      <w:r>
        <w:t xml:space="preserve">bude probíhat za souběžného provozu Objednatele, </w:t>
      </w:r>
      <w:r w:rsidR="00290466">
        <w:t>v místě provedení Díla</w:t>
      </w:r>
      <w:r>
        <w:t xml:space="preserve"> bude provoz Objednatele omezen</w:t>
      </w:r>
      <w:r w:rsidR="60393685">
        <w:t xml:space="preserve">. </w:t>
      </w:r>
      <w:r w:rsidR="00CE5C40">
        <w:t xml:space="preserve"> </w:t>
      </w:r>
      <w:r w:rsidR="00CE5C40" w:rsidRPr="0849BF7E">
        <w:rPr>
          <w:color w:val="000000" w:themeColor="text1"/>
        </w:rPr>
        <w:t xml:space="preserve">Zhotovitel se zavazuje, že přijme zejména </w:t>
      </w:r>
      <w:r w:rsidR="00CE5C40">
        <w:t>bezpečnostní, protihluková</w:t>
      </w:r>
      <w:r w:rsidR="00AD7EC3">
        <w:t xml:space="preserve"> či jiná</w:t>
      </w:r>
      <w:r w:rsidR="00CE5C40">
        <w:t xml:space="preserve"> opatření na ochranu výukových, administrativních a laboratorních prostor Objednatele dotčených prováděním </w:t>
      </w:r>
      <w:r w:rsidR="00BF3A9E">
        <w:t>Díla</w:t>
      </w:r>
      <w:r w:rsidR="00CE5C40">
        <w:t>,</w:t>
      </w:r>
      <w:r w:rsidR="00CE5C40" w:rsidRPr="0849BF7E">
        <w:rPr>
          <w:color w:val="000000" w:themeColor="text1"/>
        </w:rPr>
        <w:t xml:space="preserve"> aby provoz Objednatele nebyl v souvislosti s jeho prováděním </w:t>
      </w:r>
      <w:r w:rsidR="00CE5C40">
        <w:t>nepřiměřeně narušen.</w:t>
      </w:r>
      <w:r w:rsidR="00CE5C40" w:rsidRPr="0849BF7E">
        <w:rPr>
          <w:color w:val="000000" w:themeColor="text1"/>
        </w:rPr>
        <w:t xml:space="preserve"> </w:t>
      </w:r>
    </w:p>
    <w:p w14:paraId="0C173320" w14:textId="69F515F1" w:rsidR="00CE5C40" w:rsidRPr="002C51A3" w:rsidRDefault="00CE5C40" w:rsidP="00467C9F">
      <w:pPr>
        <w:pStyle w:val="Psmeno"/>
      </w:pPr>
      <w:r w:rsidRPr="002C51A3">
        <w:t xml:space="preserve">Zhotovitel bere dále na vědomí, že provádění </w:t>
      </w:r>
      <w:r w:rsidR="00BF3A9E" w:rsidRPr="002C51A3">
        <w:t xml:space="preserve">Díla </w:t>
      </w:r>
      <w:r w:rsidRPr="002C51A3">
        <w:t xml:space="preserve">bude </w:t>
      </w:r>
      <w:r w:rsidR="00290466" w:rsidRPr="002C51A3">
        <w:t>v místě provedení Díla</w:t>
      </w:r>
      <w:r w:rsidRPr="002C51A3">
        <w:t xml:space="preserve"> probíhat za souběžného provádění stavebních prací a poskytování dodávek či služeb dalšími dodavateli Objednatele. Ke dni uzavření Smlouvy jsou dalšími dodavateli Objednatele zejména:</w:t>
      </w:r>
    </w:p>
    <w:p w14:paraId="71110726" w14:textId="22CD930A" w:rsidR="00CE5C40" w:rsidRPr="002C51A3" w:rsidRDefault="00CE5C40" w:rsidP="005E5B0F">
      <w:pPr>
        <w:pStyle w:val="Bod"/>
        <w:widowControl w:val="0"/>
      </w:pPr>
      <w:r w:rsidRPr="002C51A3">
        <w:t xml:space="preserve">spol. </w:t>
      </w:r>
      <w:sdt>
        <w:sdtPr>
          <w:rPr>
            <w:b/>
          </w:rPr>
          <w:id w:val="1576852358"/>
          <w:placeholder>
            <w:docPart w:val="8BA00BC400C943268AEDE66C427EFA9E"/>
          </w:placeholder>
          <w:showingPlcHdr/>
          <w:text/>
        </w:sdtPr>
        <w:sdtEndPr/>
        <w:sdtContent>
          <w:r w:rsidR="00ED3B36" w:rsidRPr="002C51A3">
            <w:rPr>
              <w:rStyle w:val="Zstupntext"/>
            </w:rPr>
            <w:t>vepište</w:t>
          </w:r>
        </w:sdtContent>
      </w:sdt>
      <w:r w:rsidRPr="002C51A3">
        <w:t xml:space="preserve">, sídlem </w:t>
      </w:r>
      <w:sdt>
        <w:sdtPr>
          <w:rPr>
            <w:b/>
          </w:rPr>
          <w:id w:val="-886562330"/>
          <w:placeholder>
            <w:docPart w:val="135F42FC3F9E411E9756532F46122838"/>
          </w:placeholder>
          <w:showingPlcHdr/>
          <w:text/>
        </w:sdtPr>
        <w:sdtEndPr/>
        <w:sdtContent>
          <w:r w:rsidR="00ED3B36" w:rsidRPr="002C51A3">
            <w:rPr>
              <w:rStyle w:val="Zstupntext"/>
            </w:rPr>
            <w:t>vepište</w:t>
          </w:r>
        </w:sdtContent>
      </w:sdt>
      <w:r w:rsidRPr="002C51A3">
        <w:t xml:space="preserve">, IČ </w:t>
      </w:r>
      <w:sdt>
        <w:sdtPr>
          <w:rPr>
            <w:b/>
          </w:rPr>
          <w:id w:val="-317186406"/>
          <w:placeholder>
            <w:docPart w:val="FC51F7544B2F49669E4F1720F0D2550F"/>
          </w:placeholder>
          <w:showingPlcHdr/>
          <w:text/>
        </w:sdtPr>
        <w:sdtEndPr/>
        <w:sdtContent>
          <w:r w:rsidR="00ED3B36" w:rsidRPr="002C51A3">
            <w:rPr>
              <w:rStyle w:val="Zstupntext"/>
            </w:rPr>
            <w:t>vepište</w:t>
          </w:r>
        </w:sdtContent>
      </w:sdt>
      <w:r w:rsidRPr="002C51A3">
        <w:rPr>
          <w:shd w:val="clear" w:color="auto" w:fill="FFFFFF"/>
        </w:rPr>
        <w:t xml:space="preserve">, </w:t>
      </w:r>
    </w:p>
    <w:p w14:paraId="354C234F" w14:textId="0FB661F3" w:rsidR="00CE5C40" w:rsidRPr="002C51A3" w:rsidRDefault="00CE5C40" w:rsidP="005E5B0F">
      <w:pPr>
        <w:pStyle w:val="Bod"/>
        <w:widowControl w:val="0"/>
      </w:pPr>
      <w:r w:rsidRPr="002C51A3">
        <w:t xml:space="preserve">spol. </w:t>
      </w:r>
      <w:sdt>
        <w:sdtPr>
          <w:rPr>
            <w:b/>
          </w:rPr>
          <w:id w:val="543555540"/>
          <w:placeholder>
            <w:docPart w:val="03965AF7DCBD4F0EBC9256D658221F01"/>
          </w:placeholder>
          <w:showingPlcHdr/>
          <w:text/>
        </w:sdtPr>
        <w:sdtEndPr/>
        <w:sdtContent>
          <w:r w:rsidR="00ED3B36" w:rsidRPr="002C51A3">
            <w:rPr>
              <w:rStyle w:val="Zstupntext"/>
            </w:rPr>
            <w:t>vepište</w:t>
          </w:r>
        </w:sdtContent>
      </w:sdt>
      <w:r w:rsidRPr="002C51A3">
        <w:t xml:space="preserve">, sídlem </w:t>
      </w:r>
      <w:sdt>
        <w:sdtPr>
          <w:rPr>
            <w:b/>
          </w:rPr>
          <w:id w:val="1693488964"/>
          <w:placeholder>
            <w:docPart w:val="4632A8566C62441DB46404DE762F7901"/>
          </w:placeholder>
          <w:showingPlcHdr/>
          <w:text/>
        </w:sdtPr>
        <w:sdtEndPr/>
        <w:sdtContent>
          <w:r w:rsidR="00ED3B36" w:rsidRPr="002C51A3">
            <w:rPr>
              <w:rStyle w:val="Zstupntext"/>
            </w:rPr>
            <w:t>vepište</w:t>
          </w:r>
        </w:sdtContent>
      </w:sdt>
      <w:r w:rsidRPr="002C51A3">
        <w:t xml:space="preserve">, IČ </w:t>
      </w:r>
      <w:sdt>
        <w:sdtPr>
          <w:rPr>
            <w:b/>
          </w:rPr>
          <w:id w:val="1187171092"/>
          <w:placeholder>
            <w:docPart w:val="5E1467FBF19944F8A46A6626AD646556"/>
          </w:placeholder>
          <w:showingPlcHdr/>
          <w:text/>
        </w:sdtPr>
        <w:sdtEndPr/>
        <w:sdtContent>
          <w:r w:rsidR="00ED3B36" w:rsidRPr="002C51A3">
            <w:rPr>
              <w:rStyle w:val="Zstupntext"/>
            </w:rPr>
            <w:t>vepište</w:t>
          </w:r>
        </w:sdtContent>
      </w:sdt>
      <w:r w:rsidRPr="002C51A3">
        <w:rPr>
          <w:shd w:val="clear" w:color="auto" w:fill="FFFFFF"/>
        </w:rPr>
        <w:t xml:space="preserve">, </w:t>
      </w:r>
    </w:p>
    <w:p w14:paraId="44F353C2" w14:textId="1EEE5D92" w:rsidR="00CE5C40" w:rsidRPr="002C51A3" w:rsidRDefault="00CE5C40" w:rsidP="005E5B0F">
      <w:pPr>
        <w:pStyle w:val="Bod"/>
        <w:widowControl w:val="0"/>
      </w:pPr>
      <w:r w:rsidRPr="002C51A3">
        <w:t xml:space="preserve">spol. </w:t>
      </w:r>
      <w:sdt>
        <w:sdtPr>
          <w:rPr>
            <w:b/>
          </w:rPr>
          <w:id w:val="-1135401786"/>
          <w:placeholder>
            <w:docPart w:val="1E7AB9F1A1D644D9808C934A7B1C88BF"/>
          </w:placeholder>
          <w:showingPlcHdr/>
          <w:text/>
        </w:sdtPr>
        <w:sdtEndPr/>
        <w:sdtContent>
          <w:r w:rsidR="00ED3B36" w:rsidRPr="002C51A3">
            <w:rPr>
              <w:rStyle w:val="Zstupntext"/>
            </w:rPr>
            <w:t>vepište</w:t>
          </w:r>
        </w:sdtContent>
      </w:sdt>
      <w:r w:rsidRPr="002C51A3">
        <w:t xml:space="preserve">, sídlem </w:t>
      </w:r>
      <w:sdt>
        <w:sdtPr>
          <w:rPr>
            <w:b/>
          </w:rPr>
          <w:id w:val="669603182"/>
          <w:placeholder>
            <w:docPart w:val="DBAAE4B6F176462F993983C891486914"/>
          </w:placeholder>
          <w:showingPlcHdr/>
          <w:text/>
        </w:sdtPr>
        <w:sdtEndPr/>
        <w:sdtContent>
          <w:r w:rsidR="00ED3B36" w:rsidRPr="002C51A3">
            <w:rPr>
              <w:rStyle w:val="Zstupntext"/>
            </w:rPr>
            <w:t>vepište</w:t>
          </w:r>
        </w:sdtContent>
      </w:sdt>
      <w:r w:rsidRPr="002C51A3">
        <w:t xml:space="preserve">, IČ </w:t>
      </w:r>
      <w:sdt>
        <w:sdtPr>
          <w:rPr>
            <w:b/>
          </w:rPr>
          <w:id w:val="-1584372799"/>
          <w:placeholder>
            <w:docPart w:val="8786C207494E4CD1BF33A5C5DF59010A"/>
          </w:placeholder>
          <w:showingPlcHdr/>
          <w:text/>
        </w:sdtPr>
        <w:sdtEndPr/>
        <w:sdtContent>
          <w:r w:rsidR="00ED3B36" w:rsidRPr="002C51A3">
            <w:rPr>
              <w:rStyle w:val="Zstupntext"/>
            </w:rPr>
            <w:t>vepište</w:t>
          </w:r>
        </w:sdtContent>
      </w:sdt>
      <w:r w:rsidRPr="002C51A3">
        <w:rPr>
          <w:shd w:val="clear" w:color="auto" w:fill="FFFFFF"/>
        </w:rPr>
        <w:t xml:space="preserve">, </w:t>
      </w:r>
    </w:p>
    <w:p w14:paraId="45E10CF2" w14:textId="1105CC04" w:rsidR="00CE5C40" w:rsidRDefault="00CE5C40" w:rsidP="00467C9F">
      <w:pPr>
        <w:pStyle w:val="Psmeno"/>
        <w:numPr>
          <w:ilvl w:val="0"/>
          <w:numId w:val="0"/>
        </w:numPr>
        <w:ind w:left="1134"/>
      </w:pPr>
      <w:r w:rsidRPr="002C51A3">
        <w:t xml:space="preserve">Objednatel se zavazuje na žádost Zhotovitele bezodkladně opatřit a předat kontaktní údaje na další dodavatele Objednatele ve smyslu </w:t>
      </w:r>
      <w:r w:rsidR="003D0A02" w:rsidRPr="002C51A3">
        <w:t>tohoto ustanovení</w:t>
      </w:r>
      <w:r w:rsidRPr="002C51A3">
        <w:t xml:space="preserve"> a poskytnout případnou další nezbytnou součinnost.</w:t>
      </w:r>
    </w:p>
    <w:p w14:paraId="5869AB7C" w14:textId="5416AD9A" w:rsidR="00397FE8" w:rsidRPr="004336B9" w:rsidRDefault="00397FE8" w:rsidP="00397FE8">
      <w:pPr>
        <w:pStyle w:val="Psmeno"/>
        <w:numPr>
          <w:ilvl w:val="0"/>
          <w:numId w:val="0"/>
        </w:numPr>
        <w:ind w:left="1134"/>
      </w:pPr>
      <w:r>
        <w:t xml:space="preserve">Zhotovitel se zavazuje provádět Dílo v koordinaci a ve spolupráci s výše uvedenými dodavateli. </w:t>
      </w:r>
      <w:r w:rsidRPr="004336B9">
        <w:t xml:space="preserve">Zhotovitel je povinen seznámit se s podmínkami plnění především u generálního dodavatele stavby, na jehož práci a dodávky bude na řadě míst </w:t>
      </w:r>
      <w:r w:rsidR="00CE486B" w:rsidRPr="004336B9">
        <w:t>Dílo</w:t>
      </w:r>
      <w:r w:rsidRPr="004336B9">
        <w:t xml:space="preserve"> navazovat. Podmínky plnění generálního dodavatele stavby (včetně stavebních částí projektové dokumentace) jsou dostupné pod následujícím odkazem:</w:t>
      </w:r>
    </w:p>
    <w:p w14:paraId="26707AEA" w14:textId="5FF19D2E" w:rsidR="00397FE8" w:rsidRPr="004336B9" w:rsidRDefault="00CE486B" w:rsidP="00397FE8">
      <w:pPr>
        <w:pStyle w:val="Psmeno"/>
        <w:numPr>
          <w:ilvl w:val="0"/>
          <w:numId w:val="0"/>
        </w:numPr>
        <w:ind w:left="1134"/>
      </w:pPr>
      <w:hyperlink r:id="rId17">
        <w:r w:rsidR="004336B9" w:rsidRPr="004336B9">
          <w:rPr>
            <w:rStyle w:val="Hypertextovodkaz"/>
          </w:rPr>
          <w:t>https://zakazky.muni.cz/vz00007579</w:t>
        </w:r>
      </w:hyperlink>
      <w:r w:rsidRPr="004336B9">
        <w:rPr>
          <w:rStyle w:val="Hypertextovodkaz"/>
        </w:rPr>
        <w:t>.</w:t>
      </w:r>
    </w:p>
    <w:p w14:paraId="1F4E7AC7" w14:textId="7EE0B3BC" w:rsidR="00CE5C40" w:rsidRPr="004A74A4" w:rsidRDefault="002D6BBB">
      <w:pPr>
        <w:pStyle w:val="Psmeno"/>
      </w:pPr>
      <w:r w:rsidRPr="004336B9">
        <w:t>Zhotovitel se zavazuje zajistit nezbytnou činnost vče</w:t>
      </w:r>
      <w:r w:rsidRPr="0036491F">
        <w:t xml:space="preserve">tně koordinace provádění </w:t>
      </w:r>
      <w:r w:rsidR="00BF3A9E">
        <w:t>D</w:t>
      </w:r>
      <w:r w:rsidR="00BF3A9E" w:rsidRPr="0036491F">
        <w:t xml:space="preserve">íla </w:t>
      </w:r>
      <w:r w:rsidRPr="0036491F">
        <w:t>s</w:t>
      </w:r>
      <w:r w:rsidR="00CB6FA1">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plnění jeho závazků dle </w:t>
      </w:r>
      <w:r w:rsidR="00CE5C40">
        <w:t>Smlouv</w:t>
      </w:r>
      <w:r w:rsidR="00CE5C40" w:rsidRPr="004A74A4">
        <w:t xml:space="preserve">y ani plnění závazků dalších dodavatelů vůči </w:t>
      </w:r>
      <w:r w:rsidR="00CE5C40">
        <w:t>Objednatel</w:t>
      </w:r>
      <w:r w:rsidR="00CE5C40" w:rsidRPr="004A74A4">
        <w:t>i.</w:t>
      </w:r>
    </w:p>
    <w:p w14:paraId="2EDC4684" w14:textId="77777777" w:rsidR="00462677" w:rsidRPr="00255C23" w:rsidRDefault="00462677" w:rsidP="00B55485">
      <w:pPr>
        <w:pStyle w:val="Odstavec-tun"/>
      </w:pPr>
      <w:r w:rsidRPr="00255C23">
        <w:t>Vzorkování</w:t>
      </w:r>
    </w:p>
    <w:p w14:paraId="5389F3BB" w14:textId="7A4BC405" w:rsidR="00462677" w:rsidRPr="00CA5EDC" w:rsidRDefault="00F000B4" w:rsidP="009F1716">
      <w:pPr>
        <w:pStyle w:val="Psmeno"/>
      </w:pPr>
      <w:r>
        <w:rPr>
          <w:snapToGrid w:val="0"/>
        </w:rPr>
        <w:t>Zhotovitel</w:t>
      </w:r>
      <w:r w:rsidR="00462677" w:rsidRPr="0036491F">
        <w:rPr>
          <w:snapToGrid w:val="0"/>
        </w:rPr>
        <w:t xml:space="preserve"> se zavazuje prov</w:t>
      </w:r>
      <w:r w:rsidR="005658A3">
        <w:rPr>
          <w:snapToGrid w:val="0"/>
        </w:rPr>
        <w:t xml:space="preserve">ést vzorkování vybraných prvků </w:t>
      </w:r>
      <w:r w:rsidR="005658A3" w:rsidRPr="00ED3B36">
        <w:rPr>
          <w:snapToGrid w:val="0"/>
        </w:rPr>
        <w:t>P</w:t>
      </w:r>
      <w:r w:rsidR="00462677" w:rsidRPr="00ED3B36">
        <w:rPr>
          <w:snapToGrid w:val="0"/>
        </w:rPr>
        <w:t>ředmětu díla</w:t>
      </w:r>
      <w:r w:rsidR="16A25A50" w:rsidRPr="00ED3B36">
        <w:rPr>
          <w:snapToGrid w:val="0"/>
        </w:rPr>
        <w:t xml:space="preserve">, zejména typový mobiliář a materiál prvků atypického mobiliáře prvků </w:t>
      </w:r>
      <w:r w:rsidR="2ED6FCBD" w:rsidRPr="00ED3B36">
        <w:rPr>
          <w:snapToGrid w:val="0"/>
        </w:rPr>
        <w:t>vnitřního vybavení</w:t>
      </w:r>
      <w:r w:rsidR="003F7C1C" w:rsidRPr="00ED3B36">
        <w:rPr>
          <w:snapToGrid w:val="0"/>
        </w:rPr>
        <w:t xml:space="preserve"> </w:t>
      </w:r>
      <w:r w:rsidR="00536AF3" w:rsidRPr="0849BF7E">
        <w:rPr>
          <w:i/>
          <w:iCs/>
          <w:snapToGrid w:val="0"/>
        </w:rPr>
        <w:t>(dále také jen „</w:t>
      </w:r>
      <w:r w:rsidR="00536AF3" w:rsidRPr="0849BF7E">
        <w:rPr>
          <w:b/>
          <w:i/>
          <w:iCs/>
          <w:snapToGrid w:val="0"/>
        </w:rPr>
        <w:t>V</w:t>
      </w:r>
      <w:r w:rsidR="003F7C1C" w:rsidRPr="0849BF7E">
        <w:rPr>
          <w:b/>
          <w:i/>
          <w:iCs/>
          <w:snapToGrid w:val="0"/>
        </w:rPr>
        <w:t>zorky</w:t>
      </w:r>
      <w:r w:rsidR="003F7C1C" w:rsidRPr="0849BF7E">
        <w:rPr>
          <w:i/>
          <w:iCs/>
          <w:snapToGrid w:val="0"/>
        </w:rPr>
        <w:t>“)</w:t>
      </w:r>
      <w:r w:rsidR="003F7C1C" w:rsidRPr="0036491F">
        <w:rPr>
          <w:snapToGrid w:val="0"/>
        </w:rPr>
        <w:t>.</w:t>
      </w:r>
      <w:r w:rsidR="00462677" w:rsidRPr="0036491F">
        <w:t xml:space="preserve"> Vzorkování proběhne níže </w:t>
      </w:r>
      <w:r w:rsidR="00555D2E" w:rsidRPr="000B32CF">
        <w:t>uvedeným způsobem</w:t>
      </w:r>
      <w:r w:rsidR="00462677" w:rsidRPr="00CA5EDC">
        <w:t xml:space="preserve">, nebude-li mezi </w:t>
      </w:r>
      <w:r w:rsidRPr="00CA5EDC">
        <w:t>Objednatel</w:t>
      </w:r>
      <w:r w:rsidR="00462677" w:rsidRPr="00CA5EDC">
        <w:t xml:space="preserve">em a </w:t>
      </w:r>
      <w:r w:rsidRPr="00CA5EDC">
        <w:t>Zhotovitel</w:t>
      </w:r>
      <w:r w:rsidR="00462677" w:rsidRPr="00CA5EDC">
        <w:t xml:space="preserve">em dohodnuto jinak. </w:t>
      </w:r>
      <w:r w:rsidR="00462677" w:rsidRPr="00CA5EDC">
        <w:rPr>
          <w:snapToGrid w:val="0"/>
        </w:rPr>
        <w:t xml:space="preserve"> </w:t>
      </w:r>
    </w:p>
    <w:p w14:paraId="6E5830D9" w14:textId="5F39B1E1" w:rsidR="00462677" w:rsidRPr="00CA5EDC" w:rsidRDefault="00224431" w:rsidP="00467C9F">
      <w:pPr>
        <w:pStyle w:val="Psmeno"/>
      </w:pPr>
      <w:r w:rsidRPr="00CA5EDC">
        <w:rPr>
          <w:snapToGrid w:val="0"/>
        </w:rPr>
        <w:t xml:space="preserve">Objednatel Zhotoviteli sdělí, že u konkrétního prvku Předmětu díla požaduje provést vzorkování. Nejpozději do </w:t>
      </w:r>
      <w:r w:rsidR="4D2EB2DE" w:rsidRPr="00CA5EDC">
        <w:rPr>
          <w:snapToGrid w:val="0"/>
        </w:rPr>
        <w:t>7</w:t>
      </w:r>
      <w:r w:rsidRPr="00CA5EDC">
        <w:rPr>
          <w:snapToGrid w:val="0"/>
        </w:rPr>
        <w:t xml:space="preserve"> dní pak Zhotovitel Vzorky předloží Objednateli.</w:t>
      </w:r>
      <w:r w:rsidR="00462677" w:rsidRPr="00CA5EDC">
        <w:rPr>
          <w:snapToGrid w:val="0"/>
        </w:rPr>
        <w:t xml:space="preserve"> </w:t>
      </w:r>
    </w:p>
    <w:p w14:paraId="4856EA2B" w14:textId="21B4E932" w:rsidR="00462677" w:rsidRPr="000B32CF" w:rsidRDefault="00462677">
      <w:pPr>
        <w:pStyle w:val="Psmeno"/>
        <w:rPr>
          <w:snapToGrid w:val="0"/>
        </w:rPr>
      </w:pPr>
      <w:r w:rsidRPr="00CA5EDC">
        <w:rPr>
          <w:snapToGrid w:val="0"/>
        </w:rPr>
        <w:t xml:space="preserve">Vzorky budou předloženy v místě provedení </w:t>
      </w:r>
      <w:r w:rsidR="00BF3A9E" w:rsidRPr="00CA5EDC">
        <w:rPr>
          <w:snapToGrid w:val="0"/>
        </w:rPr>
        <w:t>Díla</w:t>
      </w:r>
      <w:r w:rsidRPr="00CA5EDC">
        <w:rPr>
          <w:snapToGrid w:val="0"/>
        </w:rPr>
        <w:t>. O jejich předložen</w:t>
      </w:r>
      <w:r w:rsidRPr="000B32CF">
        <w:rPr>
          <w:snapToGrid w:val="0"/>
        </w:rPr>
        <w:t xml:space="preserve">í vyrozumí </w:t>
      </w:r>
      <w:r w:rsidR="00F000B4" w:rsidRPr="000B32CF">
        <w:rPr>
          <w:snapToGrid w:val="0"/>
        </w:rPr>
        <w:t>Zhotovitel</w:t>
      </w:r>
      <w:r w:rsidRPr="000B32CF">
        <w:rPr>
          <w:snapToGrid w:val="0"/>
        </w:rPr>
        <w:t xml:space="preserve"> </w:t>
      </w:r>
      <w:r w:rsidR="00F000B4" w:rsidRPr="000B32CF">
        <w:rPr>
          <w:snapToGrid w:val="0"/>
        </w:rPr>
        <w:t>Objednatel</w:t>
      </w:r>
      <w:r w:rsidRPr="000B32CF">
        <w:rPr>
          <w:snapToGrid w:val="0"/>
        </w:rPr>
        <w:t>e alespoň 3 pracovní dny předem.</w:t>
      </w:r>
    </w:p>
    <w:p w14:paraId="49625ED8" w14:textId="44482979" w:rsidR="00462677" w:rsidRPr="000B32CF" w:rsidRDefault="00536AF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echnickým podmínkám</w:t>
      </w:r>
      <w:r w:rsidR="00F526A4">
        <w:rPr>
          <w:snapToGrid w:val="0"/>
        </w:rPr>
        <w:t xml:space="preserve"> a Smlouvě</w:t>
      </w:r>
      <w:r w:rsidR="00462677" w:rsidRPr="000B32CF">
        <w:rPr>
          <w:snapToGrid w:val="0"/>
        </w:rPr>
        <w:t xml:space="preserve">. </w:t>
      </w:r>
    </w:p>
    <w:p w14:paraId="100D7329" w14:textId="57DC47E8" w:rsidR="00462677" w:rsidRPr="0036491F" w:rsidRDefault="00536AF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Liší-li se </w:t>
      </w:r>
      <w:r w:rsidR="00462677" w:rsidRPr="0036491F">
        <w:t xml:space="preserve">technické </w:t>
      </w:r>
      <w:r w:rsidR="00462677" w:rsidRPr="0036491F">
        <w:lastRenderedPageBreak/>
        <w:t>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Určí-li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6DAB8125" w:rsidR="00462677" w:rsidRPr="00F93EB8" w:rsidRDefault="00462677">
      <w:pPr>
        <w:pStyle w:val="Psmeno"/>
        <w:rPr>
          <w:snapToGrid w:val="0"/>
        </w:rPr>
      </w:pPr>
      <w:r w:rsidRPr="0036491F">
        <w:rPr>
          <w:snapToGrid w:val="0"/>
        </w:rPr>
        <w:t>Nesplňuje-</w:t>
      </w:r>
      <w:r w:rsidR="00536AF3">
        <w:rPr>
          <w:snapToGrid w:val="0"/>
        </w:rPr>
        <w:t>li ani upravený nebo nahrazený V</w:t>
      </w:r>
      <w:r w:rsidRPr="0036491F">
        <w:rPr>
          <w:snapToGrid w:val="0"/>
        </w:rPr>
        <w:t xml:space="preserve">zorek </w:t>
      </w:r>
      <w:r w:rsidR="005658A3">
        <w:rPr>
          <w:rFonts w:cs="Calibri"/>
        </w:rPr>
        <w:t>T</w:t>
      </w:r>
      <w:r w:rsidRPr="0036491F">
        <w:rPr>
          <w:rFonts w:cs="Calibri"/>
        </w:rPr>
        <w:t>echnické podmínky</w:t>
      </w:r>
      <w:r w:rsidR="00F000B4">
        <w:rPr>
          <w:snapToGrid w:val="0"/>
        </w:rPr>
        <w:t xml:space="preserve">, považují to </w:t>
      </w:r>
      <w:r w:rsidR="00C30D9F">
        <w:rPr>
          <w:snapToGrid w:val="0"/>
        </w:rPr>
        <w:t>Smluvní stran</w:t>
      </w:r>
      <w:r w:rsidRPr="0036491F">
        <w:rPr>
          <w:snapToGrid w:val="0"/>
        </w:rPr>
        <w:t xml:space="preserve">y za podstatné porušení </w:t>
      </w:r>
      <w:r w:rsidR="00674DDF">
        <w:rPr>
          <w:snapToGrid w:val="0"/>
        </w:rPr>
        <w:t>S</w:t>
      </w:r>
      <w:r w:rsidRPr="0036491F">
        <w:rPr>
          <w:snapToGrid w:val="0"/>
        </w:rPr>
        <w:t>mlouvy.</w:t>
      </w:r>
      <w:r w:rsidR="00C611B5">
        <w:rPr>
          <w:snapToGrid w:val="0"/>
        </w:rPr>
        <w:t xml:space="preserve"> </w:t>
      </w:r>
      <w:r w:rsidR="00C611B5" w:rsidRPr="00F93EB8">
        <w:rPr>
          <w:snapToGrid w:val="0"/>
        </w:rPr>
        <w:t>Za podstatné porušení smlouvy se považuje také porušení kterékoli povinnosti Zhotovitele ohledně Vzorkování podle ustanovení čl. III. 1</w:t>
      </w:r>
      <w:r w:rsidR="009A7ED7" w:rsidRPr="00F93EB8">
        <w:rPr>
          <w:snapToGrid w:val="0"/>
        </w:rPr>
        <w:t>0</w:t>
      </w:r>
      <w:r w:rsidR="00C611B5" w:rsidRPr="00F93EB8">
        <w:rPr>
          <w:snapToGrid w:val="0"/>
        </w:rPr>
        <w:t>) této Smlouvy.</w:t>
      </w:r>
    </w:p>
    <w:p w14:paraId="61833D18" w14:textId="40B1062A" w:rsidR="00052F04" w:rsidRPr="00F93EB8" w:rsidRDefault="00052F04">
      <w:pPr>
        <w:pStyle w:val="Psmeno"/>
        <w:rPr>
          <w:snapToGrid w:val="0"/>
        </w:rPr>
      </w:pPr>
      <w:r w:rsidRPr="00E009A1">
        <w:rPr>
          <w:snapToGrid w:val="0"/>
        </w:rPr>
        <w:t xml:space="preserve">Bez schválení Vzorku nesmí být jemu odpovídající </w:t>
      </w:r>
      <w:r w:rsidRPr="00E009A1">
        <w:t xml:space="preserve">materiál, výrobek či </w:t>
      </w:r>
      <w:r w:rsidR="00B82796">
        <w:t>zařízení</w:t>
      </w:r>
      <w:r w:rsidRPr="00E009A1">
        <w:t xml:space="preserve"> zapracován do </w:t>
      </w:r>
      <w:r w:rsidRPr="00E009A1">
        <w:rPr>
          <w:snapToGrid w:val="0"/>
        </w:rPr>
        <w:t>Předmětu díla.</w:t>
      </w:r>
      <w:r w:rsidR="00916503">
        <w:rPr>
          <w:snapToGrid w:val="0"/>
        </w:rPr>
        <w:t xml:space="preserve"> </w:t>
      </w:r>
      <w:r w:rsidR="00916503" w:rsidRPr="00F93EB8">
        <w:rPr>
          <w:snapToGrid w:val="0"/>
        </w:rPr>
        <w:t>Vzorek je schválen podpisem Objednatele na protokolu o vzorkování. Protokol o vzorkování zpracuje Zhotovitel.</w:t>
      </w:r>
    </w:p>
    <w:p w14:paraId="6E7D0776" w14:textId="4140EAFD" w:rsidR="003669F5" w:rsidRPr="00E009A1" w:rsidRDefault="003669F5" w:rsidP="00B55485">
      <w:pPr>
        <w:pStyle w:val="Odstavec-tun"/>
      </w:pPr>
      <w:bookmarkStart w:id="5" w:name="_Ref162435909"/>
      <w:r>
        <w:t>BOZP a PO</w:t>
      </w:r>
      <w:bookmarkEnd w:id="5"/>
    </w:p>
    <w:p w14:paraId="6B5CCD68" w14:textId="5DC01AA8" w:rsidR="00242CF7" w:rsidRPr="00E009A1" w:rsidRDefault="00242CF7">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176A7AC8" w:rsidR="003669F5" w:rsidRPr="00E009A1" w:rsidRDefault="00242CF7" w:rsidP="003669F5">
      <w:pPr>
        <w:pStyle w:val="Psmeno"/>
      </w:pPr>
      <w:bookmarkStart w:id="6" w:name="_Ref162435845"/>
      <w:r w:rsidRPr="00E009A1">
        <w:t>Zhotovitel je povinen zajistit, aby jeho pracovníci, pracovníci jeho subdodavatelů i příp. další osoby</w:t>
      </w:r>
      <w:r w:rsidR="00403BFC" w:rsidRPr="00E009A1">
        <w:t xml:space="preserve">, které se s jeho vědomím a v souvislosti s prováděním Díla zdržují </w:t>
      </w:r>
      <w:r w:rsidR="00290466">
        <w:t>v místě provedení Díla</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bookmarkEnd w:id="6"/>
    </w:p>
    <w:p w14:paraId="6515F034" w14:textId="44529966" w:rsidR="00242CF7" w:rsidRPr="00E009A1" w:rsidRDefault="00242CF7" w:rsidP="00242CF7">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686415CE" w:rsidR="00242CF7" w:rsidRPr="00E009A1" w:rsidRDefault="00242CF7" w:rsidP="00242CF7">
      <w:pPr>
        <w:pStyle w:val="Psmeno"/>
      </w:pPr>
      <w:r w:rsidRPr="00E009A1">
        <w:t xml:space="preserve">Zhotovitel se zavazuje řádně a </w:t>
      </w:r>
      <w:r w:rsidR="003669F5" w:rsidRPr="00E009A1">
        <w:t xml:space="preserve">prokazatelně seznámit osoby dle </w:t>
      </w:r>
      <w:proofErr w:type="spellStart"/>
      <w:r w:rsidR="003669F5" w:rsidRPr="007A7D8E">
        <w:t>ust</w:t>
      </w:r>
      <w:proofErr w:type="spellEnd"/>
      <w:r w:rsidR="003669F5" w:rsidRPr="007A7D8E">
        <w:t>.</w:t>
      </w:r>
      <w:r w:rsidR="003B6B6A" w:rsidRPr="007A7D8E">
        <w:t xml:space="preserve"> </w:t>
      </w:r>
      <w:r w:rsidR="00FC4EDB" w:rsidRPr="007A7D8E">
        <w:fldChar w:fldCharType="begin"/>
      </w:r>
      <w:r w:rsidR="00FC4EDB" w:rsidRPr="007A7D8E">
        <w:instrText xml:space="preserve"> REF _Ref162435845 \r \h </w:instrText>
      </w:r>
      <w:r w:rsidR="007A7D8E">
        <w:instrText xml:space="preserve"> \* MERGEFORMAT </w:instrText>
      </w:r>
      <w:r w:rsidR="00FC4EDB" w:rsidRPr="007A7D8E">
        <w:fldChar w:fldCharType="separate"/>
      </w:r>
      <w:r w:rsidR="007A7D8E" w:rsidRPr="007A7D8E">
        <w:rPr>
          <w:cs/>
        </w:rPr>
        <w:t>‎</w:t>
      </w:r>
      <w:r w:rsidR="007A7D8E" w:rsidRPr="007A7D8E">
        <w:t>III. 10) b)</w:t>
      </w:r>
      <w:r w:rsidR="00FC4EDB" w:rsidRPr="007A7D8E">
        <w:fldChar w:fldCharType="end"/>
      </w:r>
      <w:r w:rsidR="003669F5" w:rsidRPr="007A7D8E">
        <w:t xml:space="preserve"> Smlouvy</w:t>
      </w:r>
      <w:r w:rsidRPr="007A7D8E">
        <w:t xml:space="preserve"> s interními předpisy Objednatele k zajištění BOZP a PO. Zhotovitel je rovněž povinen jejich znalosti průběžně obnovovat a provádět v průběhu provádění Díla vlastní dozor a</w:t>
      </w:r>
      <w:r w:rsidRPr="00E009A1">
        <w:t xml:space="preserve"> soustavnou kon</w:t>
      </w:r>
      <w:r w:rsidR="003669F5" w:rsidRPr="00E009A1">
        <w:t>trolu nad dodržováním BOZP a PO</w:t>
      </w:r>
      <w:r w:rsidRPr="00E009A1">
        <w:t>.</w:t>
      </w:r>
    </w:p>
    <w:p w14:paraId="2477E3F1" w14:textId="311608E1" w:rsidR="00242CF7" w:rsidRPr="007A7D8E" w:rsidRDefault="003669F5" w:rsidP="00242CF7">
      <w:pPr>
        <w:pStyle w:val="Psmeno"/>
      </w:pPr>
      <w:r w:rsidRPr="00E009A1">
        <w:t>Zhotovitel</w:t>
      </w:r>
      <w:r w:rsidR="00242CF7" w:rsidRPr="00E009A1">
        <w:t xml:space="preserve"> musí bezodkladně </w:t>
      </w:r>
      <w:r w:rsidR="00242CF7" w:rsidRPr="007A7D8E">
        <w:t xml:space="preserve">informovat Objednatele o všech pracovních úrazech s předpokládanou pracovní neschopností bez ohledu na její délku nebo o úmrtí </w:t>
      </w:r>
      <w:r w:rsidRPr="007A7D8E">
        <w:t xml:space="preserve">osoby dle </w:t>
      </w:r>
      <w:proofErr w:type="spellStart"/>
      <w:r w:rsidRPr="007A7D8E">
        <w:t>ust</w:t>
      </w:r>
      <w:proofErr w:type="spellEnd"/>
      <w:r w:rsidRPr="007A7D8E">
        <w:t>.</w:t>
      </w:r>
      <w:r w:rsidR="00FC4EDB" w:rsidRPr="007A7D8E">
        <w:t xml:space="preserve"> </w:t>
      </w:r>
      <w:r w:rsidR="00FC4EDB" w:rsidRPr="007A7D8E">
        <w:fldChar w:fldCharType="begin"/>
      </w:r>
      <w:r w:rsidR="00FC4EDB" w:rsidRPr="007A7D8E">
        <w:instrText xml:space="preserve"> REF _Ref162435845 \r \h </w:instrText>
      </w:r>
      <w:r w:rsidR="007A7D8E">
        <w:instrText xml:space="preserve"> \* MERGEFORMAT </w:instrText>
      </w:r>
      <w:r w:rsidR="00FC4EDB" w:rsidRPr="007A7D8E">
        <w:fldChar w:fldCharType="separate"/>
      </w:r>
      <w:r w:rsidR="007A7D8E" w:rsidRPr="007A7D8E">
        <w:rPr>
          <w:cs/>
        </w:rPr>
        <w:t>‎</w:t>
      </w:r>
      <w:r w:rsidR="007A7D8E" w:rsidRPr="007A7D8E">
        <w:t>III. 10) b)</w:t>
      </w:r>
      <w:r w:rsidR="00FC4EDB" w:rsidRPr="007A7D8E">
        <w:fldChar w:fldCharType="end"/>
      </w:r>
      <w:r w:rsidRPr="007A7D8E">
        <w:t xml:space="preserve"> Smlouvy </w:t>
      </w:r>
      <w:r w:rsidR="00242CF7" w:rsidRPr="007A7D8E">
        <w:t>v souvislosti s</w:t>
      </w:r>
      <w:r w:rsidRPr="007A7D8E">
        <w:t> prováděním Díla</w:t>
      </w:r>
      <w:r w:rsidR="00242CF7" w:rsidRPr="007A7D8E">
        <w:t>.</w:t>
      </w:r>
    </w:p>
    <w:p w14:paraId="151803C6" w14:textId="355F651F" w:rsidR="00242CF7" w:rsidRPr="007A7D8E" w:rsidRDefault="00242CF7" w:rsidP="00242CF7">
      <w:pPr>
        <w:pStyle w:val="Psmeno"/>
      </w:pPr>
      <w:r w:rsidRPr="007A7D8E">
        <w:t xml:space="preserve">Nesplnění povinností </w:t>
      </w:r>
      <w:r w:rsidR="000A7A96" w:rsidRPr="007A7D8E">
        <w:t xml:space="preserve">Zhotovitele </w:t>
      </w:r>
      <w:r w:rsidRPr="007A7D8E">
        <w:t xml:space="preserve">dle </w:t>
      </w:r>
      <w:proofErr w:type="spellStart"/>
      <w:r w:rsidRPr="007A7D8E">
        <w:t>ust</w:t>
      </w:r>
      <w:proofErr w:type="spellEnd"/>
      <w:r w:rsidRPr="007A7D8E">
        <w:t xml:space="preserve">. </w:t>
      </w:r>
      <w:r w:rsidR="00905B74" w:rsidRPr="007A7D8E">
        <w:fldChar w:fldCharType="begin"/>
      </w:r>
      <w:r w:rsidR="00905B74" w:rsidRPr="007A7D8E">
        <w:instrText xml:space="preserve"> REF _Ref162435909 \r \h </w:instrText>
      </w:r>
      <w:r w:rsidR="007A7D8E">
        <w:instrText xml:space="preserve"> \* MERGEFORMAT </w:instrText>
      </w:r>
      <w:r w:rsidR="00905B74" w:rsidRPr="007A7D8E">
        <w:fldChar w:fldCharType="separate"/>
      </w:r>
      <w:r w:rsidR="007A7D8E" w:rsidRPr="007A7D8E">
        <w:rPr>
          <w:cs/>
        </w:rPr>
        <w:t>‎</w:t>
      </w:r>
      <w:r w:rsidR="007A7D8E" w:rsidRPr="007A7D8E">
        <w:t>III. 10)</w:t>
      </w:r>
      <w:r w:rsidR="00905B74" w:rsidRPr="007A7D8E">
        <w:fldChar w:fldCharType="end"/>
      </w:r>
      <w:r w:rsidRPr="007A7D8E">
        <w:t xml:space="preserve"> Smlouvy </w:t>
      </w:r>
      <w:r w:rsidRPr="007A7D8E">
        <w:rPr>
          <w:color w:val="000000" w:themeColor="text1"/>
        </w:rPr>
        <w:t>se považuje za podstatné porušení Smlouvy.</w:t>
      </w:r>
    </w:p>
    <w:p w14:paraId="7B62132B" w14:textId="312DD970" w:rsidR="00CA5EDC" w:rsidRPr="007A7D8E" w:rsidRDefault="00CA5EDC" w:rsidP="00B55485">
      <w:pPr>
        <w:pStyle w:val="Odstavec-tun"/>
      </w:pPr>
      <w:bookmarkStart w:id="7" w:name="_Ref196310886"/>
      <w:r w:rsidRPr="007A7D8E">
        <w:t>Výrobní dokumentace</w:t>
      </w:r>
      <w:bookmarkEnd w:id="7"/>
    </w:p>
    <w:p w14:paraId="66629BFC" w14:textId="77777777" w:rsidR="00E76BAA" w:rsidRPr="00E76BAA" w:rsidRDefault="00E76BAA" w:rsidP="00E76BAA">
      <w:pPr>
        <w:pStyle w:val="Psmeno"/>
      </w:pPr>
      <w:r w:rsidRPr="00E76BAA">
        <w:t>Zhotovitel se zavazuje vyhotovit výrobní dokumentaci Díla, v níž bude v podrobnostech zachyceno, jak bude Dílo provedeno. Výrobní dokumentace bude provedena v souladu s Technickými podmínkami.</w:t>
      </w:r>
    </w:p>
    <w:p w14:paraId="7006EE2E" w14:textId="0CFF2047" w:rsidR="00E76BAA" w:rsidRPr="00E76BAA" w:rsidRDefault="00E76BAA" w:rsidP="00E76BAA">
      <w:pPr>
        <w:pStyle w:val="Psmeno"/>
      </w:pPr>
      <w:r w:rsidRPr="00E76BAA">
        <w:t xml:space="preserve">Výrobní dokumentaci předloží Zhotovitel před zahájením výroby </w:t>
      </w:r>
      <w:proofErr w:type="gramStart"/>
      <w:r w:rsidRPr="00E76BAA">
        <w:t>Objednateli  k</w:t>
      </w:r>
      <w:proofErr w:type="gramEnd"/>
      <w:r w:rsidRPr="00E76BAA">
        <w:t> odsouhlasení.</w:t>
      </w:r>
    </w:p>
    <w:p w14:paraId="54EC6088" w14:textId="254DF277" w:rsidR="00E76BAA" w:rsidRPr="00E76BAA" w:rsidRDefault="00E76BAA" w:rsidP="00E76BAA">
      <w:pPr>
        <w:pStyle w:val="Psmeno"/>
      </w:pPr>
      <w:r w:rsidRPr="00E76BAA">
        <w:t xml:space="preserve">Jakékoli následné změny výrobní dokumentace během realizace Díla musí být před jejich provedením odsouhlaseny Objednatelem. </w:t>
      </w:r>
    </w:p>
    <w:p w14:paraId="0B402B22" w14:textId="27163AAF" w:rsidR="00E76BAA" w:rsidRPr="00E76BAA" w:rsidRDefault="00E76BAA" w:rsidP="00E76BAA">
      <w:pPr>
        <w:pStyle w:val="Psmeno"/>
      </w:pPr>
      <w:r w:rsidRPr="00E76BAA">
        <w:t xml:space="preserve">Nesplnění povinností Zhotovitele dle </w:t>
      </w:r>
      <w:proofErr w:type="spellStart"/>
      <w:r w:rsidRPr="00E57A2D">
        <w:t>ust</w:t>
      </w:r>
      <w:proofErr w:type="spellEnd"/>
      <w:r w:rsidRPr="00E57A2D">
        <w:t>.</w:t>
      </w:r>
      <w:r w:rsidR="00E57A2D" w:rsidRPr="00E57A2D">
        <w:fldChar w:fldCharType="begin"/>
      </w:r>
      <w:r w:rsidR="00E57A2D" w:rsidRPr="00E57A2D">
        <w:instrText xml:space="preserve"> REF _Ref196310886 \r \h </w:instrText>
      </w:r>
      <w:r w:rsidR="00E57A2D">
        <w:instrText xml:space="preserve"> \* MERGEFORMAT </w:instrText>
      </w:r>
      <w:r w:rsidR="00E57A2D" w:rsidRPr="00E57A2D">
        <w:fldChar w:fldCharType="separate"/>
      </w:r>
      <w:r w:rsidR="00E57A2D" w:rsidRPr="00E57A2D">
        <w:rPr>
          <w:cs/>
        </w:rPr>
        <w:t>‎</w:t>
      </w:r>
      <w:r w:rsidR="00E57A2D" w:rsidRPr="00E57A2D">
        <w:t>III. 11)</w:t>
      </w:r>
      <w:r w:rsidR="00E57A2D" w:rsidRPr="00E57A2D">
        <w:fldChar w:fldCharType="end"/>
      </w:r>
      <w:r w:rsidRPr="00E76BAA">
        <w:t xml:space="preserve"> Smlouvy se považuje za podstatné porušení Smlouvy.</w:t>
      </w:r>
    </w:p>
    <w:p w14:paraId="27393B03" w14:textId="77777777" w:rsidR="00180CD3" w:rsidRPr="00FF21D3" w:rsidRDefault="00180CD3" w:rsidP="00180CD3">
      <w:pPr>
        <w:pStyle w:val="Odstavec-tun"/>
      </w:pPr>
      <w:r w:rsidRPr="00255C23">
        <w:t>DSP</w:t>
      </w:r>
      <w:r>
        <w:t>D</w:t>
      </w:r>
    </w:p>
    <w:p w14:paraId="5999B4A9" w14:textId="77777777" w:rsidR="00180CD3" w:rsidRPr="00B20964" w:rsidRDefault="00180CD3" w:rsidP="00180CD3">
      <w:pPr>
        <w:pStyle w:val="Psmeno"/>
      </w:pPr>
      <w:r>
        <w:t>Zhotovitel</w:t>
      </w:r>
      <w:r w:rsidRPr="00B20964">
        <w:t xml:space="preserve"> se zavazuje </w:t>
      </w:r>
      <w:r>
        <w:t xml:space="preserve">vyhotovit </w:t>
      </w:r>
      <w:r w:rsidRPr="00B81D9D">
        <w:t>dokumentac</w:t>
      </w:r>
      <w:r>
        <w:t>i</w:t>
      </w:r>
      <w:r w:rsidRPr="00B81D9D">
        <w:t xml:space="preserve"> skutečného provedení </w:t>
      </w:r>
      <w:r>
        <w:t xml:space="preserve">Díla </w:t>
      </w:r>
      <w:r w:rsidRPr="00D84AC4">
        <w:rPr>
          <w:i/>
        </w:rPr>
        <w:t>(dále jen „</w:t>
      </w:r>
      <w:r w:rsidRPr="00D84AC4">
        <w:rPr>
          <w:b/>
          <w:i/>
        </w:rPr>
        <w:t>DSP</w:t>
      </w:r>
      <w:r>
        <w:rPr>
          <w:b/>
          <w:i/>
        </w:rPr>
        <w:t>D</w:t>
      </w:r>
      <w:r w:rsidRPr="00D84AC4">
        <w:rPr>
          <w:i/>
        </w:rPr>
        <w:t>“)</w:t>
      </w:r>
      <w:r>
        <w:t>.</w:t>
      </w:r>
      <w:r w:rsidRPr="00B20964">
        <w:t xml:space="preserve"> </w:t>
      </w:r>
      <w:r>
        <w:lastRenderedPageBreak/>
        <w:t xml:space="preserve">V </w:t>
      </w:r>
      <w:r w:rsidRPr="00B20964">
        <w:t>DSP</w:t>
      </w:r>
      <w:r>
        <w:t>D</w:t>
      </w:r>
      <w:r w:rsidRPr="00B20964">
        <w:t xml:space="preserve"> </w:t>
      </w:r>
      <w:r>
        <w:t>bude</w:t>
      </w:r>
      <w:r w:rsidRPr="00B20964">
        <w:t xml:space="preserve"> kompletně a přesně zachycen skutečný stav </w:t>
      </w:r>
      <w:r>
        <w:t>P</w:t>
      </w:r>
      <w:r w:rsidRPr="00B20964">
        <w:t xml:space="preserve">ředmětu díla tak, jak bylo </w:t>
      </w:r>
      <w:r>
        <w:t>D</w:t>
      </w:r>
      <w:r w:rsidRPr="00B20964">
        <w:t>ílo provedeno.</w:t>
      </w:r>
      <w:r>
        <w:t xml:space="preserve"> </w:t>
      </w:r>
      <w:r w:rsidRPr="000817A4">
        <w:rPr>
          <w:color w:val="000000" w:themeColor="text1"/>
        </w:rPr>
        <w:t xml:space="preserve">Míra podrobnosti DSPD nesmí být nižší než míra podrobnosti, s jakou je Dílo popsáno </w:t>
      </w:r>
      <w:r>
        <w:rPr>
          <w:color w:val="000000" w:themeColor="text1"/>
        </w:rPr>
        <w:t>na Adrese VZ</w:t>
      </w:r>
      <w:r w:rsidRPr="000817A4">
        <w:rPr>
          <w:color w:val="000000" w:themeColor="text1"/>
        </w:rPr>
        <w:t>.</w:t>
      </w:r>
      <w:r>
        <w:rPr>
          <w:color w:val="000000" w:themeColor="text1"/>
        </w:rPr>
        <w:t xml:space="preserve"> V DSPD musí být zakresleny, zapsány či jinak zaznamenány zejména </w:t>
      </w:r>
      <w:r w:rsidRPr="00F526A4">
        <w:rPr>
          <w:color w:val="000000" w:themeColor="text1"/>
        </w:rPr>
        <w:t>provedené úpravy oproti všem stávající</w:t>
      </w:r>
      <w:r>
        <w:rPr>
          <w:color w:val="000000" w:themeColor="text1"/>
        </w:rPr>
        <w:t>m</w:t>
      </w:r>
      <w:r w:rsidRPr="00F526A4">
        <w:rPr>
          <w:color w:val="000000" w:themeColor="text1"/>
        </w:rPr>
        <w:t xml:space="preserve"> výkresům a textům ve všech profesích a oddílech dotčených prováděním Díla</w:t>
      </w:r>
      <w:r>
        <w:rPr>
          <w:color w:val="000000" w:themeColor="text1"/>
        </w:rPr>
        <w:t xml:space="preserve"> a </w:t>
      </w:r>
      <w:r w:rsidRPr="00F526A4">
        <w:rPr>
          <w:color w:val="000000" w:themeColor="text1"/>
        </w:rPr>
        <w:t>veškeré stávající i nové technické vybavení, rozvody, konstrukce a výsledky ostatních provedených dodávek či služeb</w:t>
      </w:r>
      <w:r>
        <w:rPr>
          <w:color w:val="000000" w:themeColor="text1"/>
        </w:rPr>
        <w:t>.</w:t>
      </w:r>
    </w:p>
    <w:p w14:paraId="78B497AD" w14:textId="77777777" w:rsidR="00180CD3" w:rsidRPr="00E009A1" w:rsidRDefault="00180CD3" w:rsidP="00180CD3">
      <w:pPr>
        <w:pStyle w:val="Psmeno"/>
      </w:pPr>
      <w:r w:rsidRPr="00E009A1">
        <w:t>DSP</w:t>
      </w:r>
      <w:r>
        <w:t>D</w:t>
      </w:r>
      <w:r w:rsidRPr="00E009A1">
        <w:t xml:space="preserve"> bude podepsána osobou, která byla za její vyhotovení u Zhotovitele odpovědná.</w:t>
      </w:r>
    </w:p>
    <w:p w14:paraId="47FF4650" w14:textId="78D5980F" w:rsidR="00180CD3" w:rsidRPr="008B721D" w:rsidRDefault="00180CD3" w:rsidP="00180CD3">
      <w:pPr>
        <w:pStyle w:val="Odstavec-tun"/>
        <w:rPr>
          <w:b w:val="0"/>
          <w:bCs/>
        </w:rPr>
      </w:pPr>
      <w:r w:rsidRPr="008B721D">
        <w:rPr>
          <w:b w:val="0"/>
          <w:bCs/>
        </w:rPr>
        <w:t>DSPD bude Objednateli předložena v elektronické podobě, a to v editovatelné i needitovatelné verzi</w:t>
      </w:r>
      <w:r w:rsidR="008B721D">
        <w:rPr>
          <w:b w:val="0"/>
          <w:bCs/>
        </w:rPr>
        <w:t>.</w:t>
      </w:r>
    </w:p>
    <w:p w14:paraId="2E7BF932" w14:textId="6DE6BD76" w:rsidR="00631A7C" w:rsidRPr="003608C2" w:rsidRDefault="003C3BEE" w:rsidP="00EA6705">
      <w:pPr>
        <w:pStyle w:val="Odstavec-tun"/>
      </w:pPr>
      <w:r w:rsidRPr="003608C2">
        <w:t>Manuály</w:t>
      </w:r>
    </w:p>
    <w:p w14:paraId="551E2CAB" w14:textId="2FBFE79F" w:rsidR="00631A7C" w:rsidRPr="00E76BAA" w:rsidRDefault="00631A7C" w:rsidP="00761759">
      <w:pPr>
        <w:pStyle w:val="Psmeno"/>
      </w:pPr>
      <w:r w:rsidRPr="003608C2">
        <w:t xml:space="preserve">Zhotovitel se zavazuje </w:t>
      </w:r>
      <w:r w:rsidR="00CB641E" w:rsidRPr="003608C2">
        <w:t xml:space="preserve">vyhotovit </w:t>
      </w:r>
      <w:r w:rsidRPr="003608C2">
        <w:t>či jinak obstarat písemné instrukce a návody k</w:t>
      </w:r>
      <w:r w:rsidR="003C3BEE" w:rsidRPr="003608C2">
        <w:t> </w:t>
      </w:r>
      <w:r w:rsidRPr="003608C2">
        <w:t>obsluze</w:t>
      </w:r>
      <w:r w:rsidR="003C3BEE" w:rsidRPr="003608C2">
        <w:t>, provozu</w:t>
      </w:r>
      <w:r w:rsidR="00407F4C" w:rsidRPr="003608C2">
        <w:t xml:space="preserve"> </w:t>
      </w:r>
      <w:r w:rsidRPr="003608C2">
        <w:t>a údržbě</w:t>
      </w:r>
      <w:r w:rsidR="00407F4C" w:rsidRPr="003608C2">
        <w:t xml:space="preserve"> </w:t>
      </w:r>
      <w:r w:rsidRPr="003608C2">
        <w:t>Předmětu díla</w:t>
      </w:r>
      <w:r w:rsidR="003C3BEE" w:rsidRPr="003608C2">
        <w:t xml:space="preserve"> či jeho prvků</w:t>
      </w:r>
      <w:r w:rsidRPr="003608C2">
        <w:t xml:space="preserve">, </w:t>
      </w:r>
      <w:r w:rsidR="003C3BEE" w:rsidRPr="003608C2">
        <w:t>jakož i</w:t>
      </w:r>
      <w:r w:rsidRPr="003608C2">
        <w:t xml:space="preserve"> ostatní dokument</w:t>
      </w:r>
      <w:r w:rsidR="005771FB" w:rsidRPr="003608C2">
        <w:t>aci</w:t>
      </w:r>
      <w:r w:rsidRPr="003608C2">
        <w:t xml:space="preserve"> </w:t>
      </w:r>
      <w:r w:rsidR="005771FB" w:rsidRPr="003608C2">
        <w:t xml:space="preserve">nezbytnou </w:t>
      </w:r>
      <w:r w:rsidRPr="003608C2">
        <w:t xml:space="preserve">pro provoz </w:t>
      </w:r>
      <w:r w:rsidRPr="00E76BAA">
        <w:t>Předmětu díla</w:t>
      </w:r>
      <w:r w:rsidR="003C3BEE" w:rsidRPr="00E76BAA">
        <w:t xml:space="preserve"> </w:t>
      </w:r>
      <w:r w:rsidR="003C3BEE" w:rsidRPr="00E76BAA">
        <w:rPr>
          <w:i/>
        </w:rPr>
        <w:t>(dále</w:t>
      </w:r>
      <w:r w:rsidR="005771FB" w:rsidRPr="00E76BAA">
        <w:rPr>
          <w:i/>
        </w:rPr>
        <w:t xml:space="preserve"> také</w:t>
      </w:r>
      <w:r w:rsidR="003C3BEE" w:rsidRPr="00E76BAA">
        <w:rPr>
          <w:i/>
        </w:rPr>
        <w:t xml:space="preserve"> jen „</w:t>
      </w:r>
      <w:r w:rsidR="003C3BEE" w:rsidRPr="00E76BAA">
        <w:rPr>
          <w:b/>
          <w:i/>
        </w:rPr>
        <w:t>Manuály</w:t>
      </w:r>
      <w:r w:rsidR="003C3BEE" w:rsidRPr="00E76BAA">
        <w:rPr>
          <w:i/>
        </w:rPr>
        <w:t>“)</w:t>
      </w:r>
      <w:r w:rsidR="00CF6A11" w:rsidRPr="00E76BAA">
        <w:t>, a to</w:t>
      </w:r>
      <w:r w:rsidRPr="00E76BAA">
        <w:t xml:space="preserve"> </w:t>
      </w:r>
      <w:r w:rsidR="00CF6A11" w:rsidRPr="00E76BAA">
        <w:t xml:space="preserve">jednou v </w:t>
      </w:r>
      <w:r w:rsidRPr="00E76BAA">
        <w:t>listinné a jedn</w:t>
      </w:r>
      <w:r w:rsidR="00CF6A11" w:rsidRPr="00E76BAA">
        <w:t>ou</w:t>
      </w:r>
      <w:r w:rsidRPr="00E76BAA">
        <w:t xml:space="preserve"> v elektronické podobě</w:t>
      </w:r>
      <w:r w:rsidR="00FD656E" w:rsidRPr="00E76BAA">
        <w:t>, nebude-li mezi Objednatelem a Zhotovitelem dohodnuto jinak</w:t>
      </w:r>
      <w:r w:rsidR="00CF6A11" w:rsidRPr="00E76BAA">
        <w:t>.</w:t>
      </w:r>
    </w:p>
    <w:p w14:paraId="3F16BA0A" w14:textId="592C7821" w:rsidR="003F6A88" w:rsidRPr="00E76BAA" w:rsidRDefault="003F6A88" w:rsidP="00761759">
      <w:pPr>
        <w:pStyle w:val="Psmeno"/>
      </w:pPr>
      <w:r w:rsidRPr="00E76BAA">
        <w:t xml:space="preserve">Manuály budou v českém jazyce, přičemž jejich česká verze bude rozsahem zcela odpovídat anglické jazykové verzi. </w:t>
      </w:r>
    </w:p>
    <w:p w14:paraId="5478477C" w14:textId="77777777" w:rsidR="003608C2" w:rsidRPr="00E76BAA" w:rsidRDefault="003608C2" w:rsidP="00B55485">
      <w:pPr>
        <w:pStyle w:val="Odstavec-tun"/>
      </w:pPr>
      <w:r w:rsidRPr="00E76BAA">
        <w:t>Licence</w:t>
      </w:r>
    </w:p>
    <w:p w14:paraId="255B358B" w14:textId="383209B7" w:rsidR="003608C2" w:rsidRPr="000C4AF9" w:rsidRDefault="003608C2" w:rsidP="003608C2">
      <w:pPr>
        <w:pStyle w:val="Psmeno"/>
        <w:tabs>
          <w:tab w:val="left" w:pos="1134"/>
        </w:tabs>
      </w:pPr>
      <w:r>
        <w:t>Zhotovitel poskytuje Objednateli</w:t>
      </w:r>
      <w:r w:rsidRPr="000C4AF9">
        <w:t xml:space="preserve"> podpisem </w:t>
      </w:r>
      <w:r>
        <w:t>S</w:t>
      </w:r>
      <w:r w:rsidRPr="000C4AF9">
        <w:t xml:space="preserve">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016288">
        <w:rPr>
          <w:i/>
        </w:rPr>
        <w:t>(dále jen „</w:t>
      </w:r>
      <w:r>
        <w:rPr>
          <w:b/>
          <w:i/>
        </w:rPr>
        <w:t>L</w:t>
      </w:r>
      <w:r w:rsidRPr="00505681">
        <w:rPr>
          <w:b/>
          <w:i/>
        </w:rPr>
        <w:t>icence</w:t>
      </w:r>
      <w:r w:rsidRPr="00016288">
        <w:rPr>
          <w:i/>
        </w:rPr>
        <w:t>“)</w:t>
      </w:r>
      <w:r w:rsidRPr="000C4AF9">
        <w:t xml:space="preserve">, a to k jakémukoli plnění, k němuž se zavázal podle </w:t>
      </w:r>
      <w:r>
        <w:t>S</w:t>
      </w:r>
      <w:r w:rsidRPr="000C4AF9">
        <w:t>mlouvy a které je nebo bude chráněno autorským právem.</w:t>
      </w:r>
    </w:p>
    <w:p w14:paraId="3721D2A3" w14:textId="734E6345" w:rsidR="003608C2" w:rsidRPr="005B5E47" w:rsidRDefault="003608C2" w:rsidP="003608C2">
      <w:pPr>
        <w:pStyle w:val="Psmeno"/>
        <w:tabs>
          <w:tab w:val="left" w:pos="1134"/>
        </w:tabs>
      </w:pPr>
      <w:r w:rsidRPr="000C4AF9">
        <w:t xml:space="preserve">Licence je poskytnuta na dobu </w:t>
      </w:r>
      <w:r w:rsidRPr="005B5E47">
        <w:t>trvání majetkových práv autorských k předmětnému plnění, a to v neomezeném rozsahu množstevním a ke všem způsobům užití</w:t>
      </w:r>
      <w:r>
        <w:t xml:space="preserve"> tak, aby byl </w:t>
      </w:r>
      <w:r w:rsidR="00F84DCF">
        <w:t>Objednatel</w:t>
      </w:r>
      <w:r>
        <w:t xml:space="preserve"> schopen </w:t>
      </w:r>
      <w:r w:rsidR="00F84DCF">
        <w:t>Předmět díla</w:t>
      </w:r>
      <w:r>
        <w:t xml:space="preserve"> plně užívat</w:t>
      </w:r>
      <w:r w:rsidRPr="005B5E47">
        <w:t xml:space="preserve">. </w:t>
      </w:r>
      <w:r w:rsidR="00F84DCF">
        <w:t>Zhotovitel</w:t>
      </w:r>
      <w:r w:rsidRPr="005B5E47">
        <w:t xml:space="preserve"> prohlašuje, že pře</w:t>
      </w:r>
      <w:r>
        <w:t>dmětné plnění je vytvořeno jeho</w:t>
      </w:r>
      <w:r w:rsidRPr="005B5E47">
        <w:t xml:space="preserve"> autorem či autory jakožto dílo zaměstnanecké, případně že je oprávněn poskytnout </w:t>
      </w:r>
      <w:r w:rsidR="00F84DCF">
        <w:t>Objednateli</w:t>
      </w:r>
      <w:r w:rsidRPr="005B5E47">
        <w:t xml:space="preserve"> licenci na základě smluvního ujednání s jejím autorem či autory, a to v plném rozsahu dle </w:t>
      </w:r>
      <w:r>
        <w:t>S</w:t>
      </w:r>
      <w:r w:rsidRPr="005B5E47">
        <w:t>mlouvy.</w:t>
      </w:r>
    </w:p>
    <w:p w14:paraId="279A9973" w14:textId="7309850B" w:rsidR="003608C2" w:rsidRPr="007820E6" w:rsidRDefault="003608C2" w:rsidP="003608C2">
      <w:pPr>
        <w:pStyle w:val="Psmeno"/>
        <w:tabs>
          <w:tab w:val="left" w:pos="1134"/>
        </w:tabs>
        <w:rPr>
          <w:b/>
        </w:rPr>
      </w:pPr>
      <w:r w:rsidRPr="007820E6">
        <w:t>Cena za poskytnutí Licence</w:t>
      </w:r>
      <w:r w:rsidRPr="007820E6">
        <w:rPr>
          <w:lang w:eastAsia="en-US"/>
        </w:rPr>
        <w:t xml:space="preserve"> je součástí ceny</w:t>
      </w:r>
      <w:r w:rsidR="00F84DCF">
        <w:rPr>
          <w:lang w:eastAsia="en-US"/>
        </w:rPr>
        <w:t xml:space="preserve"> Díla</w:t>
      </w:r>
      <w:r w:rsidRPr="007820E6">
        <w:rPr>
          <w:lang w:eastAsia="en-US"/>
        </w:rPr>
        <w:t>.</w:t>
      </w:r>
    </w:p>
    <w:p w14:paraId="1FE87A2A" w14:textId="3FECD805" w:rsidR="00BE6D9A" w:rsidRPr="0057448B" w:rsidRDefault="00BE6D9A" w:rsidP="00B55485">
      <w:pPr>
        <w:pStyle w:val="Odstavec-tun"/>
      </w:pPr>
      <w:r w:rsidRPr="0057448B">
        <w:t xml:space="preserve">Pokyny </w:t>
      </w:r>
      <w:r w:rsidR="00F000B4" w:rsidRPr="0057448B">
        <w:t>Objednatel</w:t>
      </w:r>
      <w:r w:rsidRPr="0057448B">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2726A3D0" w:rsidR="001A6C3F" w:rsidRPr="00B20964"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603581C5" w14:textId="15E21E03" w:rsidR="00A579ED" w:rsidRPr="0057448B" w:rsidRDefault="00A579ED" w:rsidP="00B55485">
      <w:pPr>
        <w:pStyle w:val="Odstavec-tun"/>
      </w:pPr>
      <w:r w:rsidRPr="0057448B">
        <w:t xml:space="preserve">Kontrola provádění </w:t>
      </w:r>
      <w:r w:rsidR="00BF3A9E">
        <w:t>D</w:t>
      </w:r>
      <w:r w:rsidR="00BF3A9E" w:rsidRPr="0057448B">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D5521C" w:rsidRDefault="00F000B4">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w:t>
      </w:r>
      <w:r w:rsidR="00CA4ACB" w:rsidRPr="00D5521C">
        <w:lastRenderedPageBreak/>
        <w:t xml:space="preserve">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2D26F933" w14:textId="6126DE77" w:rsidR="00CA4ACB" w:rsidRPr="00E76BAA" w:rsidRDefault="00F000B4">
      <w:pPr>
        <w:pStyle w:val="Psmeno"/>
      </w:pPr>
      <w:r>
        <w:t>Zhotovitel</w:t>
      </w:r>
      <w:r w:rsidR="00CA4ACB" w:rsidRPr="00D5521C">
        <w:t xml:space="preserve"> je povinen </w:t>
      </w:r>
      <w:r w:rsidR="00CA4ACB" w:rsidRPr="00F84DCF">
        <w:t xml:space="preserve">účastnit se pravidelných kontrolních dnů. Kontrolní dny budou organizovány alespoň jednou za </w:t>
      </w:r>
      <w:r w:rsidR="00CA555F" w:rsidRPr="00F84DCF">
        <w:t>5</w:t>
      </w:r>
      <w:r w:rsidR="000C46BD" w:rsidRPr="00F84DCF">
        <w:t xml:space="preserve"> pracovních</w:t>
      </w:r>
      <w:r w:rsidR="00CA4ACB" w:rsidRPr="00F84DCF">
        <w:t xml:space="preserve"> dní, </w:t>
      </w:r>
      <w:r w:rsidR="0089567B" w:rsidRPr="00E76BAA">
        <w:t xml:space="preserve">nebude-li mezi </w:t>
      </w:r>
      <w:r w:rsidRPr="00E76BAA">
        <w:t>Objednatel</w:t>
      </w:r>
      <w:r w:rsidR="0089567B" w:rsidRPr="00E76BAA">
        <w:t xml:space="preserve">em a </w:t>
      </w:r>
      <w:r w:rsidRPr="00E76BAA">
        <w:t>Zhotovitel</w:t>
      </w:r>
      <w:r w:rsidR="0089567B" w:rsidRPr="00E76BAA">
        <w:t>em dohodnuto jinak</w:t>
      </w:r>
      <w:r w:rsidR="00CA4ACB" w:rsidRPr="00E76BAA">
        <w:t>.</w:t>
      </w:r>
    </w:p>
    <w:p w14:paraId="4B32EA00" w14:textId="1286B13F" w:rsidR="00345158" w:rsidRPr="00E76BAA" w:rsidRDefault="00F000B4">
      <w:pPr>
        <w:pStyle w:val="Psmeno"/>
      </w:pPr>
      <w:bookmarkStart w:id="8" w:name="_Ref162435938"/>
      <w:r w:rsidRPr="00E76BAA">
        <w:t>Zhotovitel</w:t>
      </w:r>
      <w:r w:rsidR="00345158" w:rsidRPr="00E76BAA">
        <w:t xml:space="preserve"> se zavazuje, že </w:t>
      </w:r>
      <w:r w:rsidRPr="00E76BAA">
        <w:t>Objednatel</w:t>
      </w:r>
      <w:r w:rsidR="00345158" w:rsidRPr="00E76BAA">
        <w:t xml:space="preserve">e ke </w:t>
      </w:r>
      <w:r w:rsidR="005C6861" w:rsidRPr="00E76BAA">
        <w:t>Kontrole</w:t>
      </w:r>
      <w:r w:rsidR="00345158" w:rsidRPr="00E76BAA">
        <w:t xml:space="preserve"> vyzve vždy před tím, než v dalším postupu provádění </w:t>
      </w:r>
      <w:r w:rsidR="00BF3A9E" w:rsidRPr="00E76BAA">
        <w:t xml:space="preserve">Díla </w:t>
      </w:r>
      <w:r w:rsidR="00345158" w:rsidRPr="00E76BAA">
        <w:t xml:space="preserve">budou zakryty nebo se stanou nepřístupnými již provedené části </w:t>
      </w:r>
      <w:r w:rsidR="00BF3A9E" w:rsidRPr="00E76BAA">
        <w:t xml:space="preserve">Díla </w:t>
      </w:r>
      <w:r w:rsidR="00345158" w:rsidRPr="00E76BAA">
        <w:t xml:space="preserve">či jiné výsledky provádění </w:t>
      </w:r>
      <w:r w:rsidR="00BF3A9E" w:rsidRPr="00E76BAA">
        <w:t>Díla</w:t>
      </w:r>
      <w:r w:rsidR="00345158" w:rsidRPr="00E76BAA">
        <w:t xml:space="preserve">. </w:t>
      </w:r>
      <w:r w:rsidR="00C30D9F" w:rsidRPr="00E76BAA">
        <w:t>Smluvní stran</w:t>
      </w:r>
      <w:r w:rsidR="00345158" w:rsidRPr="00E76BAA">
        <w:t xml:space="preserve">y v této souvislosti sjednávají, že výzva </w:t>
      </w:r>
      <w:r w:rsidRPr="00E76BAA">
        <w:t>Zhotovitel</w:t>
      </w:r>
      <w:r w:rsidR="00345158" w:rsidRPr="00E76BAA">
        <w:t xml:space="preserve">e ke </w:t>
      </w:r>
      <w:r w:rsidR="005C6861" w:rsidRPr="00E76BAA">
        <w:t>Kontrole</w:t>
      </w:r>
      <w:r w:rsidR="00345158" w:rsidRPr="00E76BAA">
        <w:t xml:space="preserve"> ve smyslu tohoto </w:t>
      </w:r>
      <w:r w:rsidR="00DC5F39" w:rsidRPr="00E76BAA">
        <w:t>ustanovení</w:t>
      </w:r>
      <w:r w:rsidR="00345158" w:rsidRPr="00E76BAA">
        <w:t xml:space="preserve"> musí být učiněna</w:t>
      </w:r>
      <w:r w:rsidR="00857CBF" w:rsidRPr="00E76BAA">
        <w:t xml:space="preserve"> písemně</w:t>
      </w:r>
      <w:r w:rsidR="00345158" w:rsidRPr="00E76BAA">
        <w:t xml:space="preserve"> alespoň 3</w:t>
      </w:r>
      <w:r w:rsidR="00F22C7B" w:rsidRPr="00E76BAA">
        <w:t xml:space="preserve"> </w:t>
      </w:r>
      <w:r w:rsidR="00345158" w:rsidRPr="00E76BAA">
        <w:t>pracovní dny před</w:t>
      </w:r>
      <w:r w:rsidR="00FE3B41" w:rsidRPr="00E76BAA">
        <w:t xml:space="preserve"> uvažovaným</w:t>
      </w:r>
      <w:r w:rsidR="008D7AF7" w:rsidRPr="00E76BAA">
        <w:t xml:space="preserve"> dnem</w:t>
      </w:r>
      <w:r w:rsidR="00345158" w:rsidRPr="00E76BAA">
        <w:t xml:space="preserve"> provedení </w:t>
      </w:r>
      <w:r w:rsidR="005C6861" w:rsidRPr="00E76BAA">
        <w:t>Kontroly</w:t>
      </w:r>
      <w:r w:rsidR="00345158" w:rsidRPr="00E76BAA">
        <w:t xml:space="preserve">, </w:t>
      </w:r>
      <w:r w:rsidR="0089567B" w:rsidRPr="00E76BAA">
        <w:t xml:space="preserve">nebude-li mezi </w:t>
      </w:r>
      <w:r w:rsidRPr="00E76BAA">
        <w:t>Objednatel</w:t>
      </w:r>
      <w:r w:rsidR="0089567B" w:rsidRPr="00E76BAA">
        <w:t xml:space="preserve">em a </w:t>
      </w:r>
      <w:r w:rsidRPr="00E76BAA">
        <w:t>Zhotovitel</w:t>
      </w:r>
      <w:r w:rsidR="0089567B" w:rsidRPr="00E76BAA">
        <w:t>em dohodnuto jinak</w:t>
      </w:r>
      <w:r w:rsidR="00345158" w:rsidRPr="00E76BAA">
        <w:t>.</w:t>
      </w:r>
      <w:bookmarkEnd w:id="8"/>
    </w:p>
    <w:p w14:paraId="7B47DEFC" w14:textId="17BC5DC0" w:rsidR="00345158" w:rsidRPr="00D5521C" w:rsidRDefault="00345158">
      <w:pPr>
        <w:pStyle w:val="Psmeno"/>
      </w:pPr>
      <w:r w:rsidRPr="00E76BAA">
        <w:t xml:space="preserve">Pokud </w:t>
      </w:r>
      <w:r w:rsidR="00F000B4" w:rsidRPr="00E76BAA">
        <w:t>Zhotovitel</w:t>
      </w:r>
      <w:r w:rsidRPr="00E76BAA">
        <w:t xml:space="preserve"> povinnost dle předchozího </w:t>
      </w:r>
      <w:r w:rsidR="00231005" w:rsidRPr="00E76BAA">
        <w:t xml:space="preserve">ustanovení </w:t>
      </w:r>
      <w:r w:rsidRPr="00E76BAA">
        <w:t xml:space="preserve">nesplní, je </w:t>
      </w:r>
      <w:r w:rsidR="00F000B4" w:rsidRPr="00E76BAA">
        <w:t>Objednatel</w:t>
      </w:r>
      <w:r w:rsidRPr="00E76BAA">
        <w:t xml:space="preserve"> oprávněn požadovat, aby části </w:t>
      </w:r>
      <w:r w:rsidR="00BF3A9E" w:rsidRPr="00E76BAA">
        <w:t xml:space="preserve">Díla </w:t>
      </w:r>
      <w:r w:rsidRPr="00E76BAA">
        <w:t xml:space="preserve">či jiné výsledky provádění </w:t>
      </w:r>
      <w:r w:rsidR="00BF3A9E" w:rsidRPr="00E76BAA">
        <w:t>Díla</w:t>
      </w:r>
      <w:r w:rsidRPr="00E76BAA">
        <w:t>, které byly zakryty neb</w:t>
      </w:r>
      <w:r w:rsidRPr="00D5521C">
        <w:t>o se staly nepřístupnými, byly odkryty či zpřístupněny, příp. aby bylo jinak zjištěno, že byly provede</w:t>
      </w:r>
      <w:r w:rsidR="00F000B4">
        <w:t>ny řádně. Veškeré náklady obou S</w:t>
      </w:r>
      <w:r w:rsidRPr="00D5521C">
        <w:t xml:space="preserve">mluvních stran, které tímto vzniknou, nese </w:t>
      </w:r>
      <w:r w:rsidR="00F000B4">
        <w:t>Zhotovitel</w:t>
      </w:r>
      <w:r w:rsidRPr="00D5521C">
        <w:t>.</w:t>
      </w:r>
    </w:p>
    <w:p w14:paraId="056CA191" w14:textId="76EC3EDC" w:rsidR="00543EEC" w:rsidRDefault="00345158">
      <w:pPr>
        <w:pStyle w:val="Psmeno"/>
      </w:pPr>
      <w:r w:rsidRPr="00D5521C">
        <w:t xml:space="preserve">Pokud se </w:t>
      </w:r>
      <w:r w:rsidR="00F000B4">
        <w:t>Objednatel</w:t>
      </w:r>
      <w:r w:rsidRPr="00D5521C">
        <w:t xml:space="preserve"> ke </w:t>
      </w:r>
      <w:r w:rsidR="005C6861">
        <w:t>Kontrole</w:t>
      </w:r>
      <w:r w:rsidRPr="00D5521C">
        <w:t xml:space="preserve"> dle </w:t>
      </w:r>
      <w:proofErr w:type="spellStart"/>
      <w:r w:rsidR="00DC5F39" w:rsidRPr="00904974">
        <w:t>ust</w:t>
      </w:r>
      <w:proofErr w:type="spellEnd"/>
      <w:r w:rsidR="00DC5F39" w:rsidRPr="00904974">
        <w:t>.</w:t>
      </w:r>
      <w:r w:rsidR="00905B74" w:rsidRPr="00904974">
        <w:t xml:space="preserve"> </w:t>
      </w:r>
      <w:r w:rsidR="00905B74" w:rsidRPr="00904974">
        <w:fldChar w:fldCharType="begin"/>
      </w:r>
      <w:r w:rsidR="00905B74" w:rsidRPr="00904974">
        <w:instrText xml:space="preserve"> REF _Ref162435938 \r \h </w:instrText>
      </w:r>
      <w:r w:rsidR="00904974">
        <w:instrText xml:space="preserve"> \* MERGEFORMAT </w:instrText>
      </w:r>
      <w:r w:rsidR="00905B74" w:rsidRPr="00904974">
        <w:fldChar w:fldCharType="separate"/>
      </w:r>
      <w:r w:rsidR="00904974" w:rsidRPr="00904974">
        <w:rPr>
          <w:cs/>
        </w:rPr>
        <w:t>‎</w:t>
      </w:r>
      <w:r w:rsidR="00904974" w:rsidRPr="00904974">
        <w:t>III. 17) d)</w:t>
      </w:r>
      <w:r w:rsidR="00905B74" w:rsidRPr="00904974">
        <w:fldChar w:fldCharType="end"/>
      </w:r>
      <w:r w:rsidR="00DC5F39" w:rsidRPr="00904974">
        <w:t xml:space="preserve"> Smlouvy</w:t>
      </w:r>
      <w:r w:rsidR="00DC5F39">
        <w:t xml:space="preserve"> nedostaví </w:t>
      </w:r>
      <w:r w:rsidRPr="00D5521C">
        <w:t xml:space="preserve">přes to, že </w:t>
      </w:r>
      <w:r w:rsidR="00F000B4">
        <w:t>Zhotovitel</w:t>
      </w:r>
      <w:r w:rsidRPr="00D5521C">
        <w:t xml:space="preserve"> řádně splní veškeré stanovené povinnosti, je </w:t>
      </w:r>
      <w:r w:rsidR="00F000B4">
        <w:t>Zhotovitel</w:t>
      </w:r>
      <w:r w:rsidR="007C0719" w:rsidRPr="00D5521C">
        <w:t xml:space="preserve"> povinen pořídit detailní fotodokumentaci provedené části </w:t>
      </w:r>
      <w:r w:rsidR="00BF3A9E">
        <w:t>D</w:t>
      </w:r>
      <w:r w:rsidR="00BF3A9E" w:rsidRPr="00D5521C">
        <w:t xml:space="preserve">íla </w:t>
      </w:r>
      <w:r w:rsidR="007C0719" w:rsidRPr="00D5521C">
        <w:t xml:space="preserve">či jiných výsledků provádění </w:t>
      </w:r>
      <w:r w:rsidR="00BF3A9E">
        <w:t>D</w:t>
      </w:r>
      <w:r w:rsidR="00BF3A9E" w:rsidRPr="00D5521C">
        <w:t xml:space="preserve">íla </w:t>
      </w:r>
      <w:r w:rsidR="007C0719" w:rsidRPr="00D5521C">
        <w:t xml:space="preserve">a poté je </w:t>
      </w:r>
      <w:r w:rsidRPr="00D5521C">
        <w:t xml:space="preserve">oprávněn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112684C5" w:rsidR="00A579ED" w:rsidRPr="00FF21D3" w:rsidRDefault="00265F69" w:rsidP="00B55485">
      <w:pPr>
        <w:pStyle w:val="Odstavec-tun"/>
      </w:pPr>
      <w:r w:rsidRPr="0050723B">
        <w:t>Odborná</w:t>
      </w:r>
      <w:r w:rsidR="0050723B" w:rsidRPr="00DD060F">
        <w:t xml:space="preserve"> a zdravotní </w:t>
      </w:r>
      <w:r w:rsidRPr="00F93EB8">
        <w:t>způsobilost</w:t>
      </w:r>
      <w:r w:rsidR="00A579ED" w:rsidRPr="00F93EB8">
        <w:t xml:space="preserve"> </w:t>
      </w:r>
      <w:r w:rsidR="00B97354" w:rsidRPr="00F93EB8">
        <w:t xml:space="preserve">a pracovní podmínky </w:t>
      </w:r>
      <w:r w:rsidR="00A579ED" w:rsidRPr="00FF21D3">
        <w:t xml:space="preserve">pracovníků </w:t>
      </w:r>
      <w:r w:rsidR="00F000B4" w:rsidRPr="00FF21D3">
        <w:t>Zhotovitel</w:t>
      </w:r>
      <w:r w:rsidR="00A579ED" w:rsidRPr="00FF21D3">
        <w:t>e</w:t>
      </w:r>
    </w:p>
    <w:p w14:paraId="284318DC" w14:textId="7AEDE13E" w:rsidR="00A579ED" w:rsidRPr="00B20964" w:rsidRDefault="00A579ED" w:rsidP="00467C9F">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238D6D80" w:rsidR="00A579ED" w:rsidRPr="00B20964" w:rsidRDefault="00A579ED">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2C16D079" w:rsidR="00A579ED" w:rsidRDefault="00F000B4">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takového pracovníka, je </w:t>
      </w:r>
      <w:r>
        <w:t>Objednatel</w:t>
      </w:r>
      <w:r w:rsidR="00A579ED" w:rsidRPr="00B20964">
        <w:t xml:space="preserve"> oprávněn takového pracovníka vykázat z</w:t>
      </w:r>
      <w:r w:rsidR="001C4624" w:rsidRPr="00B20964">
        <w:t xml:space="preserve"> místa provedení </w:t>
      </w:r>
      <w:r w:rsidR="00BF3A9E">
        <w:t>D</w:t>
      </w:r>
      <w:r w:rsidR="00BF3A9E" w:rsidRPr="00B20964">
        <w:t xml:space="preserve">íla </w:t>
      </w:r>
      <w:r w:rsidR="00A579ED" w:rsidRPr="00B20964">
        <w:t xml:space="preserve">sám. </w:t>
      </w:r>
      <w:r w:rsidR="00A579ED" w:rsidRPr="00E009A1">
        <w:t xml:space="preserve">Uvedené platí </w:t>
      </w:r>
      <w:r w:rsidR="0097641B" w:rsidRPr="00E009A1">
        <w:t>obdobně</w:t>
      </w:r>
      <w:r w:rsidR="00A579ED" w:rsidRPr="00E009A1">
        <w:t xml:space="preserve"> i ve vztahu</w:t>
      </w:r>
      <w:r w:rsidR="00A579ED" w:rsidRPr="00B20964">
        <w:t xml:space="preserve"> k pracovníkům </w:t>
      </w:r>
      <w:r w:rsidR="00231005" w:rsidRPr="00B20964">
        <w:t>subdodavatel</w:t>
      </w:r>
      <w:r w:rsidR="00231005">
        <w:t>ů</w:t>
      </w:r>
      <w:r w:rsidR="00231005" w:rsidRPr="00B20964">
        <w:t xml:space="preserve"> </w:t>
      </w:r>
      <w:r>
        <w:t>Zhotovitel</w:t>
      </w:r>
      <w:r w:rsidR="00A579ED" w:rsidRPr="00B20964">
        <w:t>e.</w:t>
      </w:r>
    </w:p>
    <w:p w14:paraId="20B50EDC" w14:textId="7123CAA0" w:rsidR="00B97354" w:rsidRPr="00F93EB8" w:rsidRDefault="00B97354">
      <w:pPr>
        <w:pStyle w:val="Psmeno"/>
      </w:pPr>
      <w:r w:rsidRPr="00F93EB8">
        <w:t xml:space="preserve">Zhotovitel je povinen zajistit v rámci plnění Smlouvy legální zaměstnávání osob. Zhotovitel je dále </w:t>
      </w:r>
      <w:r w:rsidRPr="00093443">
        <w:t xml:space="preserve">povinen pracovníkům provádějícím práce na Díle zajistit </w:t>
      </w:r>
      <w:bookmarkStart w:id="9" w:name="_Hlk63176801"/>
      <w:r w:rsidR="00F93EB8" w:rsidRPr="00093443">
        <w:rPr>
          <w:rFonts w:cs="Times New Roman"/>
          <w:bCs w:val="0"/>
          <w:kern w:val="0"/>
          <w:lang w:eastAsia="en-US"/>
        </w:rPr>
        <w:t xml:space="preserve">odpovídající úroveň bezpečnosti práce a </w:t>
      </w:r>
      <w:bookmarkEnd w:id="9"/>
      <w:r w:rsidRPr="00093443">
        <w:t xml:space="preserve">férové a důstojné pracovní podmínky. </w:t>
      </w:r>
      <w:bookmarkStart w:id="10" w:name="_Hlk63176833"/>
      <w:r w:rsidR="00F93EB8" w:rsidRPr="00093443">
        <w:rPr>
          <w:rFonts w:cs="Times New Roman"/>
          <w:bCs w:val="0"/>
          <w:kern w:val="0"/>
          <w:lang w:eastAsia="en-US"/>
        </w:rPr>
        <w:t>Odpovídající úrovní bezpečnosti práce a</w:t>
      </w:r>
      <w:r w:rsidR="00F93EB8" w:rsidRPr="00093443">
        <w:t xml:space="preserve"> </w:t>
      </w:r>
      <w:bookmarkEnd w:id="10"/>
      <w:r w:rsidR="00F93EB8" w:rsidRPr="00093443">
        <w:t>f</w:t>
      </w:r>
      <w:r w:rsidRPr="00093443">
        <w:t xml:space="preserve">érovými a důstojnými </w:t>
      </w:r>
      <w:r w:rsidRPr="00F93EB8">
        <w:t xml:space="preserve">pracovními podmínkami se rozumí takové pracovní podmínky, které splňují alespoň minimální standardy stanovené pracovněprávními a mzdovými </w:t>
      </w:r>
      <w:r w:rsidRPr="00F93EB8">
        <w:lastRenderedPageBreak/>
        <w:t xml:space="preserve">předpisy. </w:t>
      </w:r>
      <w:r w:rsidR="00FD1020" w:rsidRPr="00F93EB8">
        <w:t xml:space="preserve">Objednatel je oprávněn požadovat předložení dokladů, ze kterých dané povinnosti vyplývají a Zhotovitel je povinen je bez zbytečného odkladu Objednateli předložit. </w:t>
      </w:r>
      <w:r w:rsidRPr="00F93EB8">
        <w:t>Zhotovitel je povinen zajistit splnění požadavků tohoto ustanovení Smlouvy i u svých subdodavatelů. Nesplnění povinností Zhotovitele dle tohoto ustanovení Smlouvy se považuje za podstatné porušení Smlouvy.</w:t>
      </w:r>
    </w:p>
    <w:p w14:paraId="1AF7D0E3" w14:textId="6CD5EBBA" w:rsidR="00A579ED" w:rsidRPr="00E76BAA" w:rsidRDefault="00E76EF9" w:rsidP="00B55485">
      <w:pPr>
        <w:pStyle w:val="Odstavec-tun"/>
      </w:pPr>
      <w:r w:rsidRPr="00E76BAA">
        <w:t xml:space="preserve">Subdodavatelé </w:t>
      </w:r>
      <w:r w:rsidR="00F000B4" w:rsidRPr="00E76BAA">
        <w:t>Zhotovitel</w:t>
      </w:r>
      <w:r w:rsidRPr="00E76BAA">
        <w:t>e</w:t>
      </w:r>
    </w:p>
    <w:p w14:paraId="30156670" w14:textId="473102CC" w:rsidR="00E76EF9" w:rsidRPr="00E76BAA" w:rsidRDefault="00E76EF9" w:rsidP="00467C9F">
      <w:pPr>
        <w:pStyle w:val="Psmeno"/>
      </w:pPr>
      <w:r w:rsidRPr="00E76BAA">
        <w:t xml:space="preserve">Na žádost </w:t>
      </w:r>
      <w:r w:rsidR="00F000B4" w:rsidRPr="00E76BAA">
        <w:t>Objednatel</w:t>
      </w:r>
      <w:r w:rsidRPr="00E76BAA">
        <w:t xml:space="preserve">e se </w:t>
      </w:r>
      <w:r w:rsidR="00F000B4" w:rsidRPr="00E76BAA">
        <w:t>Zhotovitel</w:t>
      </w:r>
      <w:r w:rsidRPr="00E76BAA">
        <w:t xml:space="preserve"> zavazuje bezodkladně, nejpozději však do 3 pracovních dnů po sdělení takové žádosti, předložit seznam subdodavatelů, které hodlá pověřit plněním části závazků </w:t>
      </w:r>
      <w:r w:rsidR="00275A66" w:rsidRPr="00E76BAA">
        <w:t>ze</w:t>
      </w:r>
      <w:r w:rsidR="00634344" w:rsidRPr="00E76BAA">
        <w:t xml:space="preserve"> Smlouv</w:t>
      </w:r>
      <w:r w:rsidRPr="00E76BAA">
        <w:t>y.</w:t>
      </w:r>
    </w:p>
    <w:p w14:paraId="4007A596" w14:textId="5FC9451A" w:rsidR="00E76EF9" w:rsidRPr="00E76BAA" w:rsidRDefault="00F000B4" w:rsidP="00467C9F">
      <w:pPr>
        <w:pStyle w:val="Psmeno"/>
      </w:pPr>
      <w:r w:rsidRPr="00E76BAA">
        <w:t>Objednatel</w:t>
      </w:r>
      <w:r w:rsidR="00E76EF9" w:rsidRPr="00E76BAA">
        <w:t xml:space="preserve"> si vyhrazuje právo schválit účast jednotlivých subdodavatelů </w:t>
      </w:r>
      <w:r w:rsidRPr="00E76BAA">
        <w:t>Zhotovitel</w:t>
      </w:r>
      <w:r w:rsidR="00E76EF9" w:rsidRPr="00E76BAA">
        <w:t xml:space="preserve">e na plnění části závazků </w:t>
      </w:r>
      <w:r w:rsidR="00275A66" w:rsidRPr="00E76BAA">
        <w:t>ze</w:t>
      </w:r>
      <w:r w:rsidR="00634344" w:rsidRPr="00E76BAA">
        <w:t xml:space="preserve"> Smlouv</w:t>
      </w:r>
      <w:r w:rsidR="00E76EF9" w:rsidRPr="00E76BAA">
        <w:t xml:space="preserve">y. </w:t>
      </w:r>
      <w:r w:rsidRPr="00E76BAA">
        <w:t>Zhotovitel</w:t>
      </w:r>
      <w:r w:rsidR="00E76EF9" w:rsidRPr="00E76BAA">
        <w:t xml:space="preserve"> však odpovídá za plnění takových závazků subdodavateli, jako by je plnil sám</w:t>
      </w:r>
      <w:r w:rsidR="00231005" w:rsidRPr="00E76BAA">
        <w:t xml:space="preserve">; </w:t>
      </w:r>
      <w:r w:rsidR="00CE6A2F" w:rsidRPr="00E76BAA">
        <w:t>§ 2630 OZ tím není dotčen.</w:t>
      </w:r>
    </w:p>
    <w:p w14:paraId="00684F9A" w14:textId="0370E4CA" w:rsidR="00E76EF9" w:rsidRPr="00715AE5" w:rsidRDefault="00F000B4">
      <w:pPr>
        <w:pStyle w:val="Psmeno"/>
        <w:rPr>
          <w:color w:val="000000" w:themeColor="text1"/>
        </w:rPr>
      </w:pPr>
      <w:r w:rsidRPr="00715AE5">
        <w:t>Zhotovitel</w:t>
      </w:r>
      <w:r w:rsidR="00E76EF9" w:rsidRPr="00715AE5">
        <w:t xml:space="preserve"> se zavazuje, že ve smlouvách s případnými subdodavateli zaváže subdodavatele k plnění těch závazků, k jejichž splnění se zavázal v</w:t>
      </w:r>
      <w:r w:rsidR="00647F5D" w:rsidRPr="00715AE5">
        <w:t xml:space="preserve">e </w:t>
      </w:r>
      <w:r w:rsidR="00634344" w:rsidRPr="00715AE5">
        <w:t>Smlouv</w:t>
      </w:r>
      <w:r w:rsidR="00E76EF9" w:rsidRPr="00715AE5">
        <w:t>ě, a to v rozsahu, v jakém budou subdodavatelem tyto závazky plněny.</w:t>
      </w:r>
    </w:p>
    <w:p w14:paraId="3CC26DD5" w14:textId="25876DFE" w:rsidR="002A3D29" w:rsidRPr="00715AE5" w:rsidRDefault="00F000B4">
      <w:pPr>
        <w:pStyle w:val="Psmeno"/>
        <w:rPr>
          <w:color w:val="000000" w:themeColor="text1"/>
        </w:rPr>
      </w:pPr>
      <w:r w:rsidRPr="00715AE5">
        <w:t>Zhotovitel</w:t>
      </w:r>
      <w:r w:rsidR="002A3D29" w:rsidRPr="00715AE5">
        <w:t xml:space="preserve"> je oprávněn změnit subdodavatele, kterým prokázal kvalifikaci </w:t>
      </w:r>
      <w:r w:rsidR="00C30D9F" w:rsidRPr="00715AE5">
        <w:t>k V</w:t>
      </w:r>
      <w:r w:rsidR="002A3D29" w:rsidRPr="00715AE5">
        <w:t xml:space="preserve">eřejné zakázce, pouze </w:t>
      </w:r>
      <w:r w:rsidR="002A3D29" w:rsidRPr="00715AE5">
        <w:rPr>
          <w:snapToGrid w:val="0"/>
        </w:rPr>
        <w:t xml:space="preserve">s předchozím písemným souhlasem </w:t>
      </w:r>
      <w:r w:rsidRPr="00715AE5">
        <w:rPr>
          <w:snapToGrid w:val="0"/>
        </w:rPr>
        <w:t>Objednatel</w:t>
      </w:r>
      <w:r w:rsidR="002A3D29" w:rsidRPr="00715AE5">
        <w:rPr>
          <w:snapToGrid w:val="0"/>
        </w:rPr>
        <w:t xml:space="preserve">e. Nový subdodavatel musí disponovat kvalifikací alespoň v takovém rozsahu, v jakém ji prokázal původní subdodavatel za </w:t>
      </w:r>
      <w:r w:rsidRPr="00715AE5">
        <w:rPr>
          <w:snapToGrid w:val="0"/>
        </w:rPr>
        <w:t>Zhotovitel</w:t>
      </w:r>
      <w:r w:rsidR="002A3D29" w:rsidRPr="00715AE5">
        <w:rPr>
          <w:snapToGrid w:val="0"/>
        </w:rPr>
        <w:t>e</w:t>
      </w:r>
      <w:r w:rsidR="002A3D29" w:rsidRPr="00715AE5">
        <w:t xml:space="preserve">. Na žádost </w:t>
      </w:r>
      <w:r w:rsidRPr="00715AE5">
        <w:t>Objednatel</w:t>
      </w:r>
      <w:r w:rsidR="002A3D29" w:rsidRPr="00715AE5">
        <w:t xml:space="preserve">e je </w:t>
      </w:r>
      <w:r w:rsidRPr="00715AE5">
        <w:t>Zhotovitel</w:t>
      </w:r>
      <w:r w:rsidR="002A3D29" w:rsidRPr="00715AE5">
        <w:t xml:space="preserve"> povinen předložit doklady prokazující kvalifikaci nového subdodavatele.</w:t>
      </w:r>
    </w:p>
    <w:p w14:paraId="7D5EB922" w14:textId="094E8039" w:rsidR="00781BA4" w:rsidRDefault="00715AE5">
      <w:pPr>
        <w:pStyle w:val="Psmeno"/>
      </w:pPr>
      <w:r w:rsidRPr="00715AE5">
        <w:t>Zhotovitel si je vědom toho, že požadavky na kvalifikaci k Veřejné zakázce jsou uvedeny v zadávacích podmínkách, které jsou k dispozici na Adrese VZ.</w:t>
      </w:r>
    </w:p>
    <w:p w14:paraId="2399CB5F" w14:textId="5F90DADC" w:rsidR="00505A2E" w:rsidRPr="00C34990" w:rsidRDefault="00505A2E">
      <w:pPr>
        <w:pStyle w:val="Psmeno"/>
      </w:pPr>
      <w:bookmarkStart w:id="11" w:name="_Ref196310999"/>
      <w:r w:rsidRPr="00C34990">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52E85" w:rsidRPr="00C34990">
        <w:t xml:space="preserve"> a Zhotovitel je povinen je bezodkladně poskytnout</w:t>
      </w:r>
      <w:r w:rsidRPr="00C34990">
        <w:t>.</w:t>
      </w:r>
      <w:bookmarkEnd w:id="11"/>
    </w:p>
    <w:p w14:paraId="09FC68A3" w14:textId="0C1F6C5A" w:rsidR="00A579ED" w:rsidRPr="00715AE5" w:rsidRDefault="00BC509D">
      <w:pPr>
        <w:pStyle w:val="Psmeno"/>
        <w:rPr>
          <w:color w:val="000000" w:themeColor="text1"/>
        </w:rPr>
      </w:pPr>
      <w:r w:rsidRPr="00715AE5">
        <w:t xml:space="preserve">Nesplnění povinností </w:t>
      </w:r>
      <w:r w:rsidR="00F000B4" w:rsidRPr="00715AE5">
        <w:t>Zhotovitel</w:t>
      </w:r>
      <w:r w:rsidRPr="00715AE5">
        <w:t xml:space="preserve">e dle </w:t>
      </w:r>
      <w:proofErr w:type="spellStart"/>
      <w:r w:rsidR="00C45856" w:rsidRPr="00715AE5">
        <w:t>ust</w:t>
      </w:r>
      <w:proofErr w:type="spellEnd"/>
      <w:r w:rsidR="00C45856" w:rsidRPr="00715AE5">
        <w:t>.</w:t>
      </w:r>
      <w:r w:rsidR="00904974">
        <w:t xml:space="preserve"> </w:t>
      </w:r>
      <w:r w:rsidR="00466EA8">
        <w:fldChar w:fldCharType="begin"/>
      </w:r>
      <w:r w:rsidR="00466EA8">
        <w:instrText xml:space="preserve"> REF _Ref196310999 \r \h </w:instrText>
      </w:r>
      <w:r w:rsidR="00466EA8">
        <w:fldChar w:fldCharType="separate"/>
      </w:r>
      <w:r w:rsidR="00466EA8">
        <w:rPr>
          <w:cs/>
        </w:rPr>
        <w:t>‎</w:t>
      </w:r>
      <w:r w:rsidR="00466EA8">
        <w:t>III. 19) f)</w:t>
      </w:r>
      <w:r w:rsidR="00466EA8">
        <w:fldChar w:fldCharType="end"/>
      </w:r>
      <w:r w:rsidR="00C45856" w:rsidRPr="00715AE5">
        <w:t xml:space="preserve"> Smlouvy </w:t>
      </w:r>
      <w:r w:rsidRPr="00715AE5">
        <w:rPr>
          <w:color w:val="000000" w:themeColor="text1"/>
        </w:rPr>
        <w:t xml:space="preserve">se </w:t>
      </w:r>
      <w:r w:rsidR="00674DDF" w:rsidRPr="00715AE5">
        <w:rPr>
          <w:color w:val="000000" w:themeColor="text1"/>
        </w:rPr>
        <w:t>považuje za podstatné porušení S</w:t>
      </w:r>
      <w:r w:rsidRPr="00715AE5">
        <w:rPr>
          <w:color w:val="000000" w:themeColor="text1"/>
        </w:rPr>
        <w:t>mlouvy.</w:t>
      </w:r>
    </w:p>
    <w:p w14:paraId="3346F86D" w14:textId="52126FB5" w:rsidR="00A579ED" w:rsidRPr="00E76BAA" w:rsidRDefault="00EF66A6" w:rsidP="00B55485">
      <w:pPr>
        <w:pStyle w:val="Odstavec-tun"/>
      </w:pPr>
      <w:r w:rsidRPr="00116AB9">
        <w:t>Předávané doklady a dokument</w:t>
      </w:r>
      <w:r w:rsidR="005771FB">
        <w:t>ace</w:t>
      </w:r>
      <w:r w:rsidRPr="00116AB9">
        <w:t xml:space="preserve">; </w:t>
      </w:r>
    </w:p>
    <w:p w14:paraId="44B544D0" w14:textId="037FF8F2" w:rsidR="00A579ED" w:rsidRPr="00E76BAA" w:rsidRDefault="00EF66A6" w:rsidP="76D9F088">
      <w:pPr>
        <w:pStyle w:val="Psmeno"/>
        <w:numPr>
          <w:ilvl w:val="0"/>
          <w:numId w:val="0"/>
        </w:numPr>
        <w:ind w:left="1134"/>
      </w:pPr>
      <w:r w:rsidRPr="00E76BAA">
        <w:t xml:space="preserve">Veškeré </w:t>
      </w:r>
      <w:r w:rsidR="001F67DE" w:rsidRPr="00E76BAA">
        <w:t xml:space="preserve">doklady a </w:t>
      </w:r>
      <w:r w:rsidRPr="00E76BAA">
        <w:t>dokument</w:t>
      </w:r>
      <w:r w:rsidR="005771FB" w:rsidRPr="00E76BAA">
        <w:t>ace</w:t>
      </w:r>
      <w:r w:rsidRPr="00E76BAA">
        <w:t xml:space="preserve">, které se </w:t>
      </w:r>
      <w:r w:rsidR="00F000B4" w:rsidRPr="00E76BAA">
        <w:t>Zhotovitel</w:t>
      </w:r>
      <w:r w:rsidRPr="00E76BAA">
        <w:t xml:space="preserve"> dle </w:t>
      </w:r>
      <w:r w:rsidR="00634344" w:rsidRPr="00E76BAA">
        <w:t>Smlouv</w:t>
      </w:r>
      <w:r w:rsidRPr="00E76BAA">
        <w:t>y zav</w:t>
      </w:r>
      <w:r w:rsidR="00DC2693" w:rsidRPr="00E76BAA">
        <w:t>azuje</w:t>
      </w:r>
      <w:r w:rsidR="006F49F1" w:rsidRPr="00E76BAA">
        <w:t xml:space="preserve"> </w:t>
      </w:r>
      <w:r w:rsidRPr="00E76BAA">
        <w:t xml:space="preserve">předat </w:t>
      </w:r>
      <w:r w:rsidR="00F000B4" w:rsidRPr="00E76BAA">
        <w:t>Objednatel</w:t>
      </w:r>
      <w:r w:rsidRPr="00E76BAA">
        <w:t>i</w:t>
      </w:r>
      <w:r w:rsidR="00DC2693" w:rsidRPr="00E76BAA">
        <w:t>,</w:t>
      </w:r>
      <w:r w:rsidR="005701D1" w:rsidRPr="00E76BAA">
        <w:t xml:space="preserve"> </w:t>
      </w:r>
      <w:r w:rsidR="00DC2693" w:rsidRPr="00E76BAA">
        <w:t xml:space="preserve">budou </w:t>
      </w:r>
      <w:r w:rsidR="00CB641E" w:rsidRPr="00E76BAA">
        <w:t xml:space="preserve">vyhotoveny </w:t>
      </w:r>
      <w:r w:rsidR="00DC2693" w:rsidRPr="00E76BAA">
        <w:t>v českém jazyce</w:t>
      </w:r>
      <w:r w:rsidRPr="00E76BAA">
        <w:t>,</w:t>
      </w:r>
      <w:r w:rsidR="00DC2693" w:rsidRPr="00E76BAA">
        <w:t xml:space="preserve"> </w:t>
      </w:r>
      <w:r w:rsidR="005701D1" w:rsidRPr="00E76BAA">
        <w:t xml:space="preserve">nebude-li mezi </w:t>
      </w:r>
      <w:r w:rsidR="00F000B4" w:rsidRPr="00E76BAA">
        <w:t>Objednatel</w:t>
      </w:r>
      <w:r w:rsidR="005701D1" w:rsidRPr="00E76BAA">
        <w:t xml:space="preserve">em a </w:t>
      </w:r>
      <w:r w:rsidR="00F000B4" w:rsidRPr="00E76BAA">
        <w:t>Zhotovitel</w:t>
      </w:r>
      <w:r w:rsidR="005701D1" w:rsidRPr="00E76BAA">
        <w:t>em dohodnuto jinak.</w:t>
      </w:r>
    </w:p>
    <w:p w14:paraId="206B2172" w14:textId="77777777" w:rsidR="000817A4" w:rsidRPr="00874AA5" w:rsidRDefault="000817A4" w:rsidP="00B55485">
      <w:pPr>
        <w:pStyle w:val="Odstavec-tun"/>
      </w:pPr>
      <w:r w:rsidRPr="00874AA5">
        <w:t>Seznam položek Předmětu díla</w:t>
      </w:r>
    </w:p>
    <w:p w14:paraId="48EEDB18" w14:textId="77777777" w:rsidR="000817A4" w:rsidRPr="00874AA5" w:rsidRDefault="000817A4" w:rsidP="00BD2438">
      <w:pPr>
        <w:pStyle w:val="Psmeno"/>
      </w:pPr>
      <w:r w:rsidRPr="00874AA5">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77777777" w:rsidR="000817A4" w:rsidRPr="00874AA5" w:rsidRDefault="000817A4" w:rsidP="000817A4">
      <w:pPr>
        <w:pStyle w:val="Bod"/>
      </w:pPr>
      <w:r w:rsidRPr="00874AA5">
        <w:t xml:space="preserve">s uvedením jejich jednotkové ceny, </w:t>
      </w:r>
    </w:p>
    <w:p w14:paraId="3DB9E270" w14:textId="77777777" w:rsidR="000817A4" w:rsidRPr="00874AA5" w:rsidRDefault="000817A4" w:rsidP="000817A4">
      <w:pPr>
        <w:pStyle w:val="Bod"/>
      </w:pPr>
      <w:r w:rsidRPr="00874AA5">
        <w:t>včetně rozlišení na ty položky, které jsou hrazeny z investičních a neinvestičních zdrojů.</w:t>
      </w:r>
    </w:p>
    <w:p w14:paraId="40F4ED28" w14:textId="6D642D79" w:rsidR="00B91887" w:rsidRPr="00116AB9" w:rsidRDefault="00B91887" w:rsidP="00B55485">
      <w:pPr>
        <w:pStyle w:val="Odstavec-tun"/>
      </w:pPr>
      <w:r w:rsidRPr="00116AB9">
        <w:lastRenderedPageBreak/>
        <w:t>Odvoz a likvidace odpadů</w:t>
      </w:r>
      <w:r w:rsidR="006E1346" w:rsidRPr="00116AB9">
        <w:t>;</w:t>
      </w:r>
      <w:r w:rsidRPr="00116AB9">
        <w:t xml:space="preserve"> úklid a vyklizení </w:t>
      </w:r>
      <w:r w:rsidR="00290466">
        <w:t>místa provedení Díla</w:t>
      </w:r>
      <w:r w:rsidR="00290466" w:rsidRPr="00116AB9">
        <w:t xml:space="preserve"> </w:t>
      </w:r>
    </w:p>
    <w:p w14:paraId="0F3AF0C6" w14:textId="7DBFBB8A" w:rsidR="00B91887" w:rsidRPr="00B20964" w:rsidRDefault="00F000B4" w:rsidP="00467C9F">
      <w:pPr>
        <w:pStyle w:val="Psmeno"/>
      </w:pPr>
      <w:r>
        <w:t>Zhotovitel</w:t>
      </w:r>
      <w:r w:rsidR="00B91887" w:rsidRPr="00B20964">
        <w:t xml:space="preserve"> se zavazuje</w:t>
      </w:r>
    </w:p>
    <w:p w14:paraId="63339C37" w14:textId="55F7CC41" w:rsidR="00B91887" w:rsidRPr="00115231" w:rsidRDefault="00C17AA9" w:rsidP="00770723">
      <w:pPr>
        <w:pStyle w:val="Bod"/>
        <w:widowControl w:val="0"/>
        <w:rPr>
          <w:color w:val="auto"/>
        </w:rPr>
      </w:pPr>
      <w:bookmarkStart w:id="12" w:name="_Ref162436005"/>
      <w:r w:rsidRPr="00115231">
        <w:rPr>
          <w:color w:val="auto"/>
        </w:rPr>
        <w:t xml:space="preserve">průběžně v průběhu provádění </w:t>
      </w:r>
      <w:r w:rsidR="00BF3A9E" w:rsidRPr="00115231">
        <w:rPr>
          <w:color w:val="auto"/>
        </w:rPr>
        <w:t xml:space="preserve">Díla </w:t>
      </w:r>
      <w:r w:rsidR="00B91887" w:rsidRPr="00115231">
        <w:rPr>
          <w:color w:val="auto"/>
        </w:rPr>
        <w:t>odv</w:t>
      </w:r>
      <w:r w:rsidRPr="00115231">
        <w:rPr>
          <w:color w:val="auto"/>
        </w:rPr>
        <w:t>ážet</w:t>
      </w:r>
      <w:r w:rsidR="00B91887" w:rsidRPr="00115231">
        <w:rPr>
          <w:color w:val="auto"/>
        </w:rPr>
        <w:t xml:space="preserve"> a likvidovat veškerý odpad, </w:t>
      </w:r>
      <w:r w:rsidR="00944314" w:rsidRPr="00115231">
        <w:rPr>
          <w:color w:val="auto"/>
        </w:rPr>
        <w:t xml:space="preserve">zejm. obaly a zbytky </w:t>
      </w:r>
      <w:r w:rsidR="00944314" w:rsidRPr="00093443">
        <w:rPr>
          <w:color w:val="auto"/>
        </w:rPr>
        <w:t xml:space="preserve">materiálů použitých při provádění Díla, v souladu s příslušnými ustanoveními zákona č. </w:t>
      </w:r>
      <w:r w:rsidR="00115231" w:rsidRPr="00093443">
        <w:rPr>
          <w:color w:val="auto"/>
        </w:rPr>
        <w:t>541</w:t>
      </w:r>
      <w:r w:rsidR="00944314" w:rsidRPr="00093443">
        <w:rPr>
          <w:color w:val="auto"/>
        </w:rPr>
        <w:t>/20</w:t>
      </w:r>
      <w:r w:rsidR="00115231" w:rsidRPr="00093443">
        <w:rPr>
          <w:color w:val="auto"/>
        </w:rPr>
        <w:t>20</w:t>
      </w:r>
      <w:r w:rsidR="00944314" w:rsidRPr="00093443">
        <w:rPr>
          <w:color w:val="auto"/>
        </w:rPr>
        <w:t xml:space="preserve"> Sb., o odpadech a dalšími právními předpisy; doklady o likvidaci odpadů je Zhotovitel povinen na </w:t>
      </w:r>
      <w:r w:rsidR="00944314" w:rsidRPr="00115231">
        <w:rPr>
          <w:color w:val="auto"/>
        </w:rPr>
        <w:t>požádání Objednateli předložit,</w:t>
      </w:r>
      <w:bookmarkEnd w:id="12"/>
    </w:p>
    <w:p w14:paraId="4DFCE456" w14:textId="764C525D" w:rsidR="00C17AA9" w:rsidRPr="00B20964" w:rsidRDefault="00C17AA9" w:rsidP="00231005">
      <w:pPr>
        <w:pStyle w:val="Bod"/>
        <w:widowControl w:val="0"/>
        <w:rPr>
          <w:bCs/>
        </w:rPr>
      </w:pPr>
      <w:r w:rsidRPr="00B20964">
        <w:t xml:space="preserve">průběžně v průběhu provádění </w:t>
      </w:r>
      <w:r w:rsidR="00BF3A9E">
        <w:t>D</w:t>
      </w:r>
      <w:r w:rsidR="00BF3A9E" w:rsidRPr="00B20964">
        <w:t xml:space="preserve">íla </w:t>
      </w:r>
      <w:r w:rsidRPr="00B20964">
        <w:t xml:space="preserve">provádět úklid </w:t>
      </w:r>
      <w:r w:rsidR="00290466">
        <w:t>místa provedení Díla</w:t>
      </w:r>
      <w:r w:rsidR="00290466" w:rsidRPr="00B20964">
        <w:t xml:space="preserve"> </w:t>
      </w:r>
      <w:r w:rsidRPr="00B20964">
        <w:t>a</w:t>
      </w:r>
    </w:p>
    <w:p w14:paraId="79D0A8D5" w14:textId="5A1485DD" w:rsidR="00B91887" w:rsidRDefault="00B91887" w:rsidP="00231005">
      <w:pPr>
        <w:pStyle w:val="Bod"/>
        <w:widowControl w:val="0"/>
      </w:pPr>
      <w:r w:rsidRPr="00B20964">
        <w:t>provést závěrečný úklid</w:t>
      </w:r>
      <w:r w:rsidR="00C17AA9" w:rsidRPr="00B20964">
        <w:t xml:space="preserve">; závěrečným úklidem se rozumí úklid </w:t>
      </w:r>
      <w:r w:rsidR="00290466">
        <w:t>místa provedení Díla</w:t>
      </w:r>
      <w:r w:rsidR="00290466" w:rsidRPr="00B20964">
        <w:t xml:space="preserve"> </w:t>
      </w:r>
      <w:r w:rsidRPr="00B20964">
        <w:t xml:space="preserve">včetně uvedení zejména všech povrchů, konstrukcí a instalací dotčených prováděním </w:t>
      </w:r>
      <w:r w:rsidR="00BF3A9E">
        <w:t>D</w:t>
      </w:r>
      <w:r w:rsidR="00BF3A9E" w:rsidRPr="00B20964">
        <w:t xml:space="preserve">íla </w:t>
      </w:r>
      <w:r w:rsidRPr="00B20964">
        <w:t>do původního stavu</w:t>
      </w:r>
      <w:r w:rsidR="00523FCD">
        <w:t xml:space="preserve"> a v případě novostavby do stavu umožňujícího okamžité užívání</w:t>
      </w:r>
      <w:r w:rsidRPr="00B20964">
        <w:t>.</w:t>
      </w:r>
    </w:p>
    <w:p w14:paraId="124E0BA2" w14:textId="24520C4F" w:rsidR="00B91887" w:rsidRDefault="00944314" w:rsidP="5FEFBD39">
      <w:pPr>
        <w:pStyle w:val="Psmeno"/>
      </w:pPr>
      <w:proofErr w:type="spellStart"/>
      <w:r w:rsidRPr="00115231">
        <w:t>Ust</w:t>
      </w:r>
      <w:proofErr w:type="spellEnd"/>
      <w:r w:rsidRPr="00115231">
        <w:t>.</w:t>
      </w:r>
      <w:r w:rsidR="00BD2438">
        <w:t xml:space="preserve"> </w:t>
      </w:r>
      <w:r w:rsidR="00BD2438">
        <w:fldChar w:fldCharType="begin"/>
      </w:r>
      <w:r w:rsidR="00BD2438">
        <w:instrText xml:space="preserve"> REF _Ref162436005 \r \h </w:instrText>
      </w:r>
      <w:r w:rsidR="00BD2438">
        <w:fldChar w:fldCharType="separate"/>
      </w:r>
      <w:r w:rsidR="00466EA8">
        <w:rPr>
          <w:cs/>
        </w:rPr>
        <w:t>‎</w:t>
      </w:r>
      <w:r w:rsidR="00466EA8">
        <w:t>III. 22) a)1</w:t>
      </w:r>
      <w:r w:rsidR="00BD2438">
        <w:fldChar w:fldCharType="end"/>
      </w:r>
      <w:r w:rsidR="00756101">
        <w:t>.</w:t>
      </w:r>
      <w:r w:rsidRPr="00115231">
        <w:t xml:space="preserve"> Smlouvy se nepoužije, pokud Objednatel ve Smlouvě nebo v průběhu provádění Díla ve vztahu ke konkrétnímu odpadu stanoví jinak.</w:t>
      </w: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756101">
      <w:pPr>
        <w:pStyle w:val="OdstavecII"/>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B55485">
      <w:pPr>
        <w:pStyle w:val="Odstavec-tun"/>
      </w:pPr>
      <w:r w:rsidRPr="00A21AEB">
        <w:t xml:space="preserve">Zahájení provádění </w:t>
      </w:r>
      <w:r w:rsidR="00BF3A9E">
        <w:t>D</w:t>
      </w:r>
      <w:r w:rsidR="00BF3A9E" w:rsidRPr="00A21AEB">
        <w:t>íla</w:t>
      </w:r>
    </w:p>
    <w:p w14:paraId="32254F03" w14:textId="4CA465C9" w:rsidR="00F733DE" w:rsidRPr="00DD060F" w:rsidRDefault="00F000B4" w:rsidP="00756101">
      <w:pPr>
        <w:pStyle w:val="Psmeno"/>
      </w:pPr>
      <w:r>
        <w:t>Zhotovitel</w:t>
      </w:r>
      <w:r w:rsidR="00F733DE" w:rsidRPr="00F733DE">
        <w:t xml:space="preserve"> je povinen zahájit </w:t>
      </w:r>
      <w:r w:rsidR="00F733DE" w:rsidRPr="00DD060F">
        <w:t xml:space="preserve">provádění </w:t>
      </w:r>
      <w:r w:rsidR="00BF3A9E" w:rsidRPr="00DD060F">
        <w:t>Díla</w:t>
      </w:r>
      <w:r w:rsidR="41250B5E">
        <w:t>, zejména vzorkování,</w:t>
      </w:r>
      <w:r w:rsidR="00BF3A9E" w:rsidRPr="00DD060F">
        <w:t xml:space="preserve"> </w:t>
      </w:r>
      <w:r w:rsidR="00F733DE" w:rsidRPr="00DD060F">
        <w:t xml:space="preserve">první pracovní den po </w:t>
      </w:r>
      <w:r w:rsidR="00D716E2" w:rsidRPr="00DD060F">
        <w:t xml:space="preserve">dni účinnosti </w:t>
      </w:r>
      <w:r w:rsidR="00987846" w:rsidRPr="00DD060F">
        <w:t>S</w:t>
      </w:r>
      <w:r w:rsidR="00F733DE" w:rsidRPr="00DD060F">
        <w:t>mlouvy.</w:t>
      </w:r>
    </w:p>
    <w:p w14:paraId="5C99EC4D" w14:textId="018B2ADB" w:rsidR="78D2A737" w:rsidRDefault="78D2A737" w:rsidP="413458E5">
      <w:pPr>
        <w:pStyle w:val="Psmeno"/>
        <w:rPr>
          <w:b/>
        </w:rPr>
      </w:pPr>
      <w:r>
        <w:t xml:space="preserve">Montáž v místě provedení Díla je Zhotovitel povinen </w:t>
      </w:r>
      <w:r w:rsidRPr="3C8B68C2">
        <w:rPr>
          <w:b/>
        </w:rPr>
        <w:t xml:space="preserve">zahájit </w:t>
      </w:r>
      <w:r w:rsidR="37867C98" w:rsidRPr="56CC1441">
        <w:rPr>
          <w:b/>
        </w:rPr>
        <w:t>dne</w:t>
      </w:r>
      <w:r w:rsidR="3E4BB542" w:rsidRPr="56CC1441">
        <w:rPr>
          <w:b/>
        </w:rPr>
        <w:t xml:space="preserve"> </w:t>
      </w:r>
      <w:r w:rsidR="2773E198" w:rsidRPr="56CC1441">
        <w:rPr>
          <w:b/>
        </w:rPr>
        <w:t>20.0</w:t>
      </w:r>
      <w:r w:rsidR="3E4BB542" w:rsidRPr="56CC1441">
        <w:rPr>
          <w:b/>
        </w:rPr>
        <w:t>8</w:t>
      </w:r>
      <w:r w:rsidR="3E4BB542" w:rsidRPr="3C8B68C2">
        <w:rPr>
          <w:b/>
        </w:rPr>
        <w:t>.2025</w:t>
      </w:r>
      <w:r w:rsidR="02CC6F97" w:rsidRPr="3C8B68C2">
        <w:rPr>
          <w:b/>
        </w:rPr>
        <w:t>.</w:t>
      </w:r>
    </w:p>
    <w:p w14:paraId="1DFAE484" w14:textId="4280F6BE" w:rsidR="00F733DE" w:rsidRPr="00DD060F" w:rsidRDefault="00F733DE" w:rsidP="00B55485">
      <w:pPr>
        <w:pStyle w:val="Odstavec-tun"/>
      </w:pPr>
      <w:r w:rsidRPr="00DD060F">
        <w:t xml:space="preserve">Dokončení </w:t>
      </w:r>
      <w:r w:rsidR="00BF3A9E" w:rsidRPr="00DD060F">
        <w:t>Díla</w:t>
      </w:r>
      <w:r w:rsidR="00A01254" w:rsidRPr="00DD060F">
        <w:t xml:space="preserve"> a </w:t>
      </w:r>
      <w:r w:rsidR="00631A7C" w:rsidRPr="00DD060F">
        <w:t>předvedení</w:t>
      </w:r>
      <w:r w:rsidR="000D623A" w:rsidRPr="00DD060F">
        <w:t xml:space="preserve"> jeho</w:t>
      </w:r>
      <w:r w:rsidR="00631A7C" w:rsidRPr="00DD060F">
        <w:t xml:space="preserve"> způsobilosti</w:t>
      </w:r>
    </w:p>
    <w:p w14:paraId="3D1D5EB7" w14:textId="09299F53" w:rsidR="00F733DE" w:rsidRPr="00DD060F" w:rsidRDefault="00F733DE" w:rsidP="00467C9F">
      <w:pPr>
        <w:pStyle w:val="Psmeno"/>
      </w:pPr>
      <w:r w:rsidRPr="00DD060F">
        <w:t>Dílo je dokončeno, je-li předvedena</w:t>
      </w:r>
      <w:r w:rsidR="005E48B5" w:rsidRPr="00DD060F">
        <w:t xml:space="preserve"> jeho</w:t>
      </w:r>
      <w:r w:rsidRPr="00DD060F">
        <w:t xml:space="preserve"> způsobilost plnit svůj účel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E76BAA" w:rsidRDefault="00F000B4">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Objednatel</w:t>
      </w:r>
      <w:r w:rsidR="00F733DE" w:rsidRPr="00F733DE">
        <w:t xml:space="preserve">i doručena alespoň 5 pracovních dní přede dnem </w:t>
      </w:r>
      <w:r w:rsidR="00987846" w:rsidRPr="00677508">
        <w:t>Předvedení</w:t>
      </w:r>
      <w:r w:rsidR="00F733DE" w:rsidRPr="00677508">
        <w:t xml:space="preserve"> způsobilost</w:t>
      </w:r>
      <w:r w:rsidR="00F733DE" w:rsidRPr="00E76BAA">
        <w:t xml:space="preserve">i, </w:t>
      </w:r>
      <w:r w:rsidR="009A044E" w:rsidRPr="00E76BAA">
        <w:t xml:space="preserve">nebude-li mezi </w:t>
      </w:r>
      <w:r w:rsidRPr="00E76BAA">
        <w:t>Objednatel</w:t>
      </w:r>
      <w:r w:rsidR="009A044E" w:rsidRPr="00E76BAA">
        <w:t xml:space="preserve">em a </w:t>
      </w:r>
      <w:r w:rsidRPr="00E76BAA">
        <w:t>Zhotovitel</w:t>
      </w:r>
      <w:r w:rsidR="009A044E" w:rsidRPr="00E76BAA">
        <w:t>em dohodnuto jinak</w:t>
      </w:r>
      <w:r w:rsidR="00F733DE" w:rsidRPr="00E76BAA">
        <w:t>.</w:t>
      </w:r>
    </w:p>
    <w:p w14:paraId="3EAA81F0" w14:textId="2D63BA72" w:rsidR="00F733DE" w:rsidRPr="00E76BAA" w:rsidRDefault="00F000B4">
      <w:pPr>
        <w:pStyle w:val="Psmeno"/>
      </w:pPr>
      <w:r w:rsidRPr="00E76BAA">
        <w:t>Objednatel</w:t>
      </w:r>
      <w:r w:rsidR="00F733DE" w:rsidRPr="00E76BAA">
        <w:t xml:space="preserve"> je oprávněn přizvat k </w:t>
      </w:r>
      <w:r w:rsidR="00987846" w:rsidRPr="00E76BAA">
        <w:t>Předvedení</w:t>
      </w:r>
      <w:r w:rsidR="00F733DE" w:rsidRPr="00E76BAA">
        <w:t xml:space="preserve"> způsobilosti i jiné osoby, jejichž účast pokládá za nezbytnou</w:t>
      </w:r>
      <w:r w:rsidR="0079568A" w:rsidRPr="00E76BAA">
        <w:t>.</w:t>
      </w:r>
    </w:p>
    <w:p w14:paraId="65F462FB" w14:textId="209CC065" w:rsidR="00A01254" w:rsidRPr="00E76BAA" w:rsidRDefault="00A01254">
      <w:pPr>
        <w:pStyle w:val="Psmeno"/>
      </w:pPr>
      <w:r w:rsidRPr="00E76BAA">
        <w:t xml:space="preserve">Objednatel je oprávněn stanovit jako podmínku pro Předvedení </w:t>
      </w:r>
      <w:r w:rsidR="000D623A" w:rsidRPr="00E76BAA">
        <w:t>způsobilosti předložení zejména DSP</w:t>
      </w:r>
      <w:r w:rsidR="00677508" w:rsidRPr="00E76BAA">
        <w:t>D</w:t>
      </w:r>
      <w:r w:rsidR="000D623A" w:rsidRPr="00E76BAA">
        <w:t xml:space="preserve"> či jiných dokladů a dokumentací, které by mu jinak měly být Zhotovitelem předány nejpozději s předáním Díla. </w:t>
      </w:r>
    </w:p>
    <w:p w14:paraId="2E47A21D" w14:textId="4399EDBD" w:rsidR="00F733DE" w:rsidRPr="00E76BAA" w:rsidRDefault="00F733DE">
      <w:pPr>
        <w:pStyle w:val="Psmeno"/>
      </w:pPr>
      <w:r w:rsidRPr="00E76BAA">
        <w:t xml:space="preserve">Po </w:t>
      </w:r>
      <w:r w:rsidR="00987846" w:rsidRPr="00E76BAA">
        <w:t>Předvedení</w:t>
      </w:r>
      <w:r w:rsidRPr="00E76BAA">
        <w:t xml:space="preserve"> způsobilosti </w:t>
      </w:r>
      <w:r w:rsidR="00F000B4" w:rsidRPr="00E76BAA">
        <w:t>Zhotovitel</w:t>
      </w:r>
      <w:r w:rsidRPr="00E76BAA">
        <w:t xml:space="preserve"> vyzve </w:t>
      </w:r>
      <w:r w:rsidR="00F000B4" w:rsidRPr="00E76BAA">
        <w:t>Objednatel</w:t>
      </w:r>
      <w:r w:rsidRPr="00E76BAA">
        <w:t xml:space="preserve">e k převzetí </w:t>
      </w:r>
      <w:r w:rsidR="00BF3A9E" w:rsidRPr="00E76BAA">
        <w:t>Díla</w:t>
      </w:r>
      <w:r w:rsidR="009A044E" w:rsidRPr="00E76BAA">
        <w:t xml:space="preserve">, nebude-li mezi </w:t>
      </w:r>
      <w:r w:rsidR="00F000B4" w:rsidRPr="00E76BAA">
        <w:t>Objednatel</w:t>
      </w:r>
      <w:r w:rsidR="009A044E" w:rsidRPr="00E76BAA">
        <w:t xml:space="preserve">em a </w:t>
      </w:r>
      <w:r w:rsidR="00F000B4" w:rsidRPr="00E76BAA">
        <w:t>Zhotovitel</w:t>
      </w:r>
      <w:r w:rsidR="009A044E" w:rsidRPr="00E76BAA">
        <w:t>em dohodnuto jinak</w:t>
      </w:r>
      <w:r w:rsidRPr="00E76BAA">
        <w:t>.</w:t>
      </w:r>
    </w:p>
    <w:p w14:paraId="0D2308C8" w14:textId="5CCAAB44" w:rsidR="00F733DE" w:rsidRPr="00116AB9" w:rsidRDefault="00F733DE" w:rsidP="00B55485">
      <w:pPr>
        <w:pStyle w:val="Odstavec-tun"/>
      </w:pPr>
      <w:bookmarkStart w:id="13" w:name="_Ref162436085"/>
      <w:r w:rsidRPr="00116AB9">
        <w:t xml:space="preserve">Předání a převzetí </w:t>
      </w:r>
      <w:r w:rsidR="00BF3A9E">
        <w:t>D</w:t>
      </w:r>
      <w:r w:rsidR="00BF3A9E" w:rsidRPr="00116AB9">
        <w:t>íla</w:t>
      </w:r>
      <w:bookmarkEnd w:id="13"/>
    </w:p>
    <w:p w14:paraId="141496C2" w14:textId="46FADA77" w:rsidR="00F733DE" w:rsidRPr="00761759" w:rsidRDefault="0079568A" w:rsidP="00467C9F">
      <w:pPr>
        <w:pStyle w:val="Psmeno"/>
        <w:rPr>
          <w:b/>
        </w:rPr>
      </w:pPr>
      <w:r w:rsidRPr="00761759">
        <w:rPr>
          <w:b/>
        </w:rPr>
        <w:t>Lhůta pro</w:t>
      </w:r>
      <w:r w:rsidR="00F733DE" w:rsidRPr="00761759">
        <w:rPr>
          <w:b/>
        </w:rPr>
        <w:t xml:space="preserve"> předání </w:t>
      </w:r>
      <w:r w:rsidR="00BF3A9E" w:rsidRPr="00761759">
        <w:rPr>
          <w:b/>
        </w:rPr>
        <w:t>Díla</w:t>
      </w:r>
    </w:p>
    <w:p w14:paraId="74E8497E" w14:textId="56FA2F13" w:rsidR="00F733DE" w:rsidRDefault="00F000B4" w:rsidP="00761759">
      <w:pPr>
        <w:pStyle w:val="Psmeno"/>
        <w:numPr>
          <w:ilvl w:val="0"/>
          <w:numId w:val="0"/>
        </w:numPr>
        <w:ind w:left="1134"/>
      </w:pPr>
      <w:r>
        <w:t>Zhotovitel</w:t>
      </w:r>
      <w:r w:rsidR="00F733DE">
        <w:t xml:space="preserve"> se zavazuje </w:t>
      </w:r>
      <w:r w:rsidR="00F733DE" w:rsidRPr="00E133E0">
        <w:t xml:space="preserve">předat </w:t>
      </w:r>
      <w:r w:rsidR="00A863E0" w:rsidRPr="00E133E0">
        <w:t xml:space="preserve">Dílo </w:t>
      </w:r>
      <w:r w:rsidR="00F733DE" w:rsidRPr="00E133E0">
        <w:rPr>
          <w:b/>
        </w:rPr>
        <w:t xml:space="preserve">do </w:t>
      </w:r>
      <w:r w:rsidR="34C7087D" w:rsidRPr="00E133E0">
        <w:rPr>
          <w:b/>
        </w:rPr>
        <w:t>08.09.2025</w:t>
      </w:r>
      <w:r w:rsidR="00F733DE" w:rsidRPr="00E133E0">
        <w:t xml:space="preserve">. Prodlení </w:t>
      </w:r>
      <w:r w:rsidRPr="00E133E0">
        <w:t>Zh</w:t>
      </w:r>
      <w:r>
        <w:t>otovitel</w:t>
      </w:r>
      <w:r w:rsidR="00F733DE">
        <w:t>e s předání</w:t>
      </w:r>
      <w:r w:rsidR="0079568A">
        <w:t>m</w:t>
      </w:r>
      <w:r w:rsidR="00F733DE">
        <w:t xml:space="preserve"> </w:t>
      </w:r>
      <w:r w:rsidR="00BF3A9E">
        <w:t>Díla </w:t>
      </w:r>
      <w:r w:rsidR="00F733DE">
        <w:t xml:space="preserve">se považuje za podstatné porušení </w:t>
      </w:r>
      <w:r w:rsidR="00674DDF">
        <w:t>S</w:t>
      </w:r>
      <w:r w:rsidR="00F733DE">
        <w:t>mlouvy.</w:t>
      </w:r>
    </w:p>
    <w:p w14:paraId="0E586FBF" w14:textId="38768C6E" w:rsidR="00F733DE" w:rsidRDefault="00F733DE">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 xml:space="preserve">i jiné osoby, jejichž účast pokládá </w:t>
      </w:r>
      <w:r w:rsidR="00F733DE" w:rsidRPr="0079568A">
        <w:lastRenderedPageBreak/>
        <w:t>za nezbytnou.</w:t>
      </w:r>
    </w:p>
    <w:p w14:paraId="79F85E5E" w14:textId="523F9198" w:rsidR="00CA4E00" w:rsidRPr="00DD060F" w:rsidRDefault="00987846">
      <w:pPr>
        <w:pStyle w:val="Psmeno"/>
        <w:rPr>
          <w:b/>
        </w:rPr>
      </w:pPr>
      <w:r w:rsidRPr="00DD060F">
        <w:rPr>
          <w:b/>
        </w:rPr>
        <w:t>Předávac</w:t>
      </w:r>
      <w:r w:rsidR="00CA4E00" w:rsidRPr="00DD060F">
        <w:rPr>
          <w:b/>
        </w:rPr>
        <w:t>í protokol</w:t>
      </w:r>
    </w:p>
    <w:p w14:paraId="4849365B" w14:textId="24821BCC" w:rsidR="00F733DE" w:rsidRPr="0079568A" w:rsidRDefault="00F733DE" w:rsidP="00DD060F">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77072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691638">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691638">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770723">
      <w:pPr>
        <w:pStyle w:val="Bod"/>
        <w:widowControl w:val="0"/>
      </w:pPr>
      <w:r>
        <w:t>datované podpisy S</w:t>
      </w:r>
      <w:r w:rsidR="00F733DE" w:rsidRPr="00B20964">
        <w:t>mluvních stran.</w:t>
      </w:r>
    </w:p>
    <w:p w14:paraId="67F64246" w14:textId="20ACDF32" w:rsidR="00EA0B62" w:rsidRPr="00761759" w:rsidRDefault="00EA0B62" w:rsidP="00467C9F">
      <w:pPr>
        <w:pStyle w:val="Psmeno"/>
      </w:pPr>
      <w:r>
        <w:t xml:space="preserve">K Předávacímu protokolu budou </w:t>
      </w:r>
      <w:r w:rsidRPr="00761759">
        <w:t>přiloženy</w:t>
      </w:r>
      <w:r w:rsidR="009B2C53" w:rsidRPr="00761759">
        <w:t xml:space="preserve"> zejména</w:t>
      </w:r>
      <w:r w:rsidRPr="00761759">
        <w:t xml:space="preserve">: </w:t>
      </w:r>
    </w:p>
    <w:p w14:paraId="1EE84D48" w14:textId="6B8F0774" w:rsidR="00EA0B62" w:rsidRPr="001E7186" w:rsidRDefault="00EA0B62" w:rsidP="00EA0B62">
      <w:pPr>
        <w:pStyle w:val="Bod"/>
        <w:widowControl w:val="0"/>
        <w:rPr>
          <w:color w:val="auto"/>
        </w:rPr>
      </w:pPr>
      <w:r w:rsidRPr="001E7186">
        <w:rPr>
          <w:color w:val="auto"/>
        </w:rPr>
        <w:t>DSP</w:t>
      </w:r>
      <w:r w:rsidR="00677508" w:rsidRPr="001E7186">
        <w:rPr>
          <w:color w:val="auto"/>
        </w:rPr>
        <w:t>D</w:t>
      </w:r>
      <w:r w:rsidRPr="001E7186">
        <w:rPr>
          <w:color w:val="auto"/>
        </w:rPr>
        <w:t>,</w:t>
      </w:r>
      <w:r w:rsidR="00830A14" w:rsidRPr="001E7186">
        <w:rPr>
          <w:color w:val="auto"/>
        </w:rPr>
        <w:t xml:space="preserve"> výrobní dokumentace,</w:t>
      </w:r>
      <w:r w:rsidRPr="001E7186">
        <w:rPr>
          <w:color w:val="auto"/>
        </w:rPr>
        <w:t xml:space="preserve"> </w:t>
      </w:r>
    </w:p>
    <w:p w14:paraId="51EBE86F" w14:textId="64A9D426" w:rsidR="00EA0B62" w:rsidRPr="00E76BAA" w:rsidRDefault="00EA0B62" w:rsidP="00EA0B62">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w:t>
      </w:r>
      <w:r w:rsidRPr="00E76BAA">
        <w:t>ných právních předpisů či technických norem,</w:t>
      </w:r>
      <w:r w:rsidR="000D56D3" w:rsidRPr="00E76BAA">
        <w:t xml:space="preserve"> nesdělí-li Objednatel, že postačuje předložení jejich seznamu, příp. jejich části a seznamu</w:t>
      </w:r>
      <w:r w:rsidRPr="00E76BAA">
        <w:t>,</w:t>
      </w:r>
      <w:r w:rsidR="00A01254" w:rsidRPr="00E76BAA">
        <w:t xml:space="preserve"> a to jednou v listinné a jednou v elektronické podobě, nebude-li mezi Objednatelem a Zhotovitelem dohodnuto jinak,</w:t>
      </w:r>
      <w:r w:rsidRPr="00E76BAA">
        <w:t xml:space="preserve"> </w:t>
      </w:r>
    </w:p>
    <w:p w14:paraId="3834D3C0" w14:textId="0C8FC8BA" w:rsidR="00EA0B62" w:rsidRPr="0029679B" w:rsidRDefault="00E729DA" w:rsidP="0029679B">
      <w:pPr>
        <w:pStyle w:val="Bod"/>
        <w:widowControl w:val="0"/>
      </w:pPr>
      <w:r>
        <w:t>Manuály,</w:t>
      </w:r>
      <w:r w:rsidR="08487BA6">
        <w:t xml:space="preserve"> návody na údržbu</w:t>
      </w:r>
      <w:r w:rsidRPr="0029679B">
        <w:rPr>
          <w:color w:val="auto"/>
        </w:rPr>
        <w:t xml:space="preserve">. </w:t>
      </w:r>
    </w:p>
    <w:p w14:paraId="696DE8C6" w14:textId="3EA810B8" w:rsidR="002411B5" w:rsidRDefault="00F000B4" w:rsidP="00467C9F">
      <w:pPr>
        <w:pStyle w:val="Psmeno"/>
      </w:pPr>
      <w:r>
        <w:t>Objednatel</w:t>
      </w:r>
      <w:r w:rsidR="00F733DE" w:rsidRPr="00B20964">
        <w:t xml:space="preserve"> není povinen převzít </w:t>
      </w:r>
      <w:r w:rsidR="00EC1689">
        <w:t>D</w:t>
      </w:r>
      <w:r w:rsidR="00EC1689" w:rsidRPr="00B20964">
        <w:t>ílo</w:t>
      </w:r>
      <w:r w:rsidR="00F733DE" w:rsidRPr="00B20964">
        <w:t xml:space="preserve">, vykazuje-li </w:t>
      </w:r>
      <w:r w:rsidR="00724B78">
        <w:t>v</w:t>
      </w:r>
      <w:r w:rsidR="00AB39B7">
        <w:t>ady</w:t>
      </w:r>
      <w:r w:rsidR="00F733DE" w:rsidRPr="00B20964">
        <w:t>, byť</w:t>
      </w:r>
      <w:r w:rsidR="00534962">
        <w:t xml:space="preserve"> ojedinělé drobné, které</w:t>
      </w:r>
      <w:r w:rsidR="00F733DE" w:rsidRPr="00B20964">
        <w:t xml:space="preserve"> by samy o sobě ani ve spojení s jinými nebránily řádnému užívání</w:t>
      </w:r>
      <w:r w:rsidR="007738A4" w:rsidRPr="00B20964">
        <w:t xml:space="preserve"> </w:t>
      </w:r>
      <w:r w:rsidR="005658A3">
        <w:t>P</w:t>
      </w:r>
      <w:r w:rsidR="007738A4" w:rsidRPr="00B20964">
        <w:t>ředmětu</w:t>
      </w:r>
      <w:r w:rsidR="00F733DE" w:rsidRPr="00B20964">
        <w:t xml:space="preserve"> díla</w:t>
      </w:r>
      <w:r w:rsidR="00F733DE" w:rsidRPr="006340A0">
        <w:t xml:space="preserve"> nebo jeho užívání podstatným způsobem neomezovaly.</w:t>
      </w:r>
    </w:p>
    <w:p w14:paraId="17F5C2FC" w14:textId="77777777" w:rsidR="00DA5332" w:rsidRPr="00761759" w:rsidRDefault="00DA5332" w:rsidP="00467C9F">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487881FC" w:rsidR="00F733DE" w:rsidRPr="00761759" w:rsidRDefault="00F733DE">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5E05EBA8" w14:textId="3A8F8D5D" w:rsidR="00453AF1" w:rsidRPr="00761759" w:rsidRDefault="00453AF1">
      <w:pPr>
        <w:pStyle w:val="Psmeno"/>
        <w:rPr>
          <w:b/>
          <w:color w:val="000000" w:themeColor="text1"/>
        </w:rPr>
      </w:pPr>
      <w:r w:rsidRPr="00761759">
        <w:rPr>
          <w:b/>
        </w:rPr>
        <w:t xml:space="preserve">Vady způsobené </w:t>
      </w:r>
      <w:r w:rsidR="00B3333D">
        <w:rPr>
          <w:b/>
        </w:rPr>
        <w:t>absencí podmínky mimo sféru Zhotovitele</w:t>
      </w:r>
    </w:p>
    <w:p w14:paraId="5E23FB29" w14:textId="1302D31D" w:rsidR="00731D34" w:rsidRPr="00761759" w:rsidRDefault="00731D34" w:rsidP="00B3333D">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r w:rsidR="00677508">
        <w:t xml:space="preserve"> </w:t>
      </w:r>
      <w:r w:rsidRPr="00761759">
        <w:t xml:space="preserve">tím, že </w:t>
      </w:r>
      <w:r w:rsidR="000E6AFA" w:rsidRPr="00761759">
        <w:t>provedení příslušných dodávek či služeb</w:t>
      </w:r>
      <w:r w:rsidRPr="00761759">
        <w:t xml:space="preserve"> je podmíněno</w:t>
      </w:r>
      <w:r w:rsidR="009B179C" w:rsidRPr="00761759">
        <w:t xml:space="preserve"> plným</w:t>
      </w:r>
      <w:r w:rsidRPr="00761759">
        <w:t xml:space="preserve"> provozem </w:t>
      </w:r>
      <w:r w:rsidR="00F000B4" w:rsidRPr="00761759">
        <w:rPr>
          <w:bCs w:val="0"/>
        </w:rPr>
        <w:t>Objednatel</w:t>
      </w:r>
      <w:r w:rsidR="009B179C" w:rsidRPr="00761759">
        <w:rPr>
          <w:bCs w:val="0"/>
        </w:rPr>
        <w:t>e</w:t>
      </w:r>
      <w:r w:rsidR="00B3333D">
        <w:rPr>
          <w:bCs w:val="0"/>
        </w:rPr>
        <w:t xml:space="preserve"> nebo jinou objektivní podmínkou mimo sféru Zhotovitele</w:t>
      </w:r>
      <w:r w:rsidRPr="00761759">
        <w:t xml:space="preserve">, 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29174C7C" w:rsidR="00C0049B" w:rsidRPr="00761759" w:rsidRDefault="00C0049B">
      <w:pPr>
        <w:pStyle w:val="Psmeno"/>
      </w:pPr>
      <w:r w:rsidRPr="00761759">
        <w:t xml:space="preserve">Neoznámení </w:t>
      </w:r>
      <w:r w:rsidR="00413B95" w:rsidRPr="00761759">
        <w:t>v</w:t>
      </w:r>
      <w:r w:rsidR="00AB39B7" w:rsidRPr="00761759">
        <w:t>ad</w:t>
      </w:r>
      <w:r w:rsidR="00AF4E7B" w:rsidRPr="00761759">
        <w:t xml:space="preserve"> dl</w:t>
      </w:r>
      <w:r w:rsidR="00AF4E7B" w:rsidRPr="00E133E0">
        <w:t>e</w:t>
      </w:r>
      <w:r w:rsidR="00AB39B7" w:rsidRPr="00E133E0">
        <w:t xml:space="preserve"> </w:t>
      </w:r>
      <w:proofErr w:type="spellStart"/>
      <w:r w:rsidR="00E03966" w:rsidRPr="00E133E0">
        <w:t>ust</w:t>
      </w:r>
      <w:proofErr w:type="spellEnd"/>
      <w:r w:rsidR="00E03966" w:rsidRPr="00E133E0">
        <w:t>.</w:t>
      </w:r>
      <w:r w:rsidR="00742F85" w:rsidRPr="00E133E0">
        <w:t xml:space="preserve"> </w:t>
      </w:r>
      <w:r w:rsidR="0079479C" w:rsidRPr="00E133E0">
        <w:fldChar w:fldCharType="begin"/>
      </w:r>
      <w:r w:rsidR="0079479C" w:rsidRPr="00E133E0">
        <w:instrText xml:space="preserve"> REF _Ref162436085 \r \h </w:instrText>
      </w:r>
      <w:r w:rsidR="00E133E0">
        <w:instrText xml:space="preserve"> \* MERGEFORMAT </w:instrText>
      </w:r>
      <w:r w:rsidR="0079479C" w:rsidRPr="00E133E0">
        <w:fldChar w:fldCharType="separate"/>
      </w:r>
      <w:r w:rsidR="00E133E0" w:rsidRPr="00E133E0">
        <w:rPr>
          <w:cs/>
        </w:rPr>
        <w:t>‎</w:t>
      </w:r>
      <w:r w:rsidR="00E133E0" w:rsidRPr="00E133E0">
        <w:t>IV. 4)</w:t>
      </w:r>
      <w:r w:rsidR="0079479C" w:rsidRPr="00E133E0">
        <w:fldChar w:fldCharType="end"/>
      </w:r>
      <w:r w:rsidR="00E03966" w:rsidRPr="00E133E0">
        <w:t xml:space="preserve"> Smlouvy </w:t>
      </w:r>
      <w:r w:rsidRPr="00E133E0">
        <w:t>nevy</w:t>
      </w:r>
      <w:r w:rsidRPr="00761759">
        <w:t>lučuje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pPr>
        <w:pStyle w:val="Psmeno"/>
      </w:pPr>
      <w:r w:rsidRPr="00761759">
        <w:t>Smluvní stran</w:t>
      </w:r>
      <w:r w:rsidR="00F733DE" w:rsidRPr="00761759">
        <w:t>y sjednávají, že § 2609 OZ se nepoužije.</w:t>
      </w:r>
    </w:p>
    <w:p w14:paraId="45F78A81" w14:textId="4909C990" w:rsidR="00F733DE" w:rsidRPr="00761759" w:rsidRDefault="00F733DE" w:rsidP="00B55485">
      <w:pPr>
        <w:pStyle w:val="Odstavec-tun"/>
      </w:pPr>
      <w:r w:rsidRPr="00761759">
        <w:t xml:space="preserve">Prodloužení </w:t>
      </w:r>
      <w:r w:rsidR="006340A0" w:rsidRPr="00761759">
        <w:t>lhůty pro</w:t>
      </w:r>
      <w:r w:rsidRPr="00761759">
        <w:t xml:space="preserve"> předání </w:t>
      </w:r>
      <w:r w:rsidR="00EC1689" w:rsidRPr="00761759">
        <w:t>Díla</w:t>
      </w:r>
    </w:p>
    <w:p w14:paraId="4489604A" w14:textId="75F9E7EA" w:rsidR="00F733DE" w:rsidRPr="00032B7E" w:rsidRDefault="006340A0" w:rsidP="00032B7E">
      <w:pPr>
        <w:pStyle w:val="Odstavec-tun"/>
        <w:numPr>
          <w:ilvl w:val="2"/>
          <w:numId w:val="1"/>
        </w:numPr>
        <w:rPr>
          <w:b w:val="0"/>
          <w:bCs/>
        </w:rPr>
      </w:pPr>
      <w:r w:rsidRPr="00032B7E">
        <w:rPr>
          <w:b w:val="0"/>
          <w:bCs/>
        </w:rPr>
        <w:t>Lhůta pro</w:t>
      </w:r>
      <w:r w:rsidR="00F733DE" w:rsidRPr="00032B7E">
        <w:rPr>
          <w:b w:val="0"/>
          <w:bCs/>
        </w:rPr>
        <w:t xml:space="preserve"> předání </w:t>
      </w:r>
      <w:r w:rsidR="00EC1689" w:rsidRPr="00032B7E">
        <w:rPr>
          <w:b w:val="0"/>
          <w:bCs/>
        </w:rPr>
        <w:t xml:space="preserve">Díla </w:t>
      </w:r>
      <w:r w:rsidR="00F733DE" w:rsidRPr="00032B7E">
        <w:rPr>
          <w:b w:val="0"/>
          <w:bCs/>
        </w:rPr>
        <w:t>může být přiměřeně prodloužen</w:t>
      </w:r>
      <w:r w:rsidR="009A044E" w:rsidRPr="00032B7E">
        <w:rPr>
          <w:b w:val="0"/>
          <w:bCs/>
        </w:rPr>
        <w:t>a</w:t>
      </w:r>
    </w:p>
    <w:p w14:paraId="653FC029" w14:textId="1345028B" w:rsidR="00F733DE" w:rsidRPr="00761759" w:rsidRDefault="00F733DE" w:rsidP="00770723">
      <w:pPr>
        <w:pStyle w:val="Bod"/>
        <w:widowControl w:val="0"/>
      </w:pPr>
      <w:bookmarkStart w:id="14" w:name="_Ref162436219"/>
      <w:r w:rsidRPr="00761759">
        <w:t xml:space="preserve">jestliže dojde k přerušení provádění </w:t>
      </w:r>
      <w:r w:rsidR="00EC1689" w:rsidRPr="00761759">
        <w:t xml:space="preserve">Díla </w:t>
      </w:r>
      <w:r w:rsidRPr="00761759">
        <w:t xml:space="preserve">na základě písemného pokynu </w:t>
      </w:r>
      <w:r w:rsidR="00F000B4" w:rsidRPr="00761759">
        <w:t>Objednatel</w:t>
      </w:r>
      <w:r w:rsidRPr="00761759">
        <w:t>e,</w:t>
      </w:r>
      <w:bookmarkEnd w:id="14"/>
      <w:r w:rsidRPr="00761759">
        <w:t xml:space="preserve"> </w:t>
      </w:r>
    </w:p>
    <w:p w14:paraId="59BBD775" w14:textId="320ACB11" w:rsidR="00F733DE"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z důvodu prodlení na straně </w:t>
      </w:r>
      <w:r w:rsidR="00F000B4" w:rsidRPr="00761759">
        <w:t>Objednatel</w:t>
      </w:r>
      <w:r w:rsidRPr="00761759">
        <w:t>e,</w:t>
      </w:r>
    </w:p>
    <w:p w14:paraId="37DF9351" w14:textId="5E3A0D3D" w:rsidR="00743B6C" w:rsidRPr="00761759" w:rsidRDefault="00F733DE" w:rsidP="00770723">
      <w:pPr>
        <w:pStyle w:val="Bod"/>
        <w:widowControl w:val="0"/>
      </w:pPr>
      <w:r w:rsidRPr="00761759">
        <w:lastRenderedPageBreak/>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07169A68" w14:textId="2FD0B885" w:rsidR="00F733DE" w:rsidRPr="00761759" w:rsidRDefault="00743B6C" w:rsidP="00770723">
      <w:pPr>
        <w:pStyle w:val="Bod"/>
        <w:widowControl w:val="0"/>
      </w:pPr>
      <w:r w:rsidRPr="00761759">
        <w:t>z důvodu změn</w:t>
      </w:r>
      <w:r w:rsidR="00F416B7" w:rsidRPr="00761759">
        <w:t xml:space="preserve"> Předmětu</w:t>
      </w:r>
      <w:r w:rsidRPr="00761759">
        <w:t xml:space="preserve"> dí</w:t>
      </w:r>
      <w:r w:rsidR="00F416B7" w:rsidRPr="00761759">
        <w:t>la</w:t>
      </w:r>
      <w:r w:rsidR="00F733DE" w:rsidRPr="00761759">
        <w:t xml:space="preserve">. </w:t>
      </w:r>
    </w:p>
    <w:p w14:paraId="744C16CB" w14:textId="0117EF60" w:rsidR="00F733DE" w:rsidRPr="00B3333D" w:rsidRDefault="00F733DE" w:rsidP="5A222286">
      <w:pPr>
        <w:pStyle w:val="Psmeno"/>
        <w:numPr>
          <w:ilvl w:val="0"/>
          <w:numId w:val="0"/>
        </w:numPr>
        <w:ind w:left="1134"/>
        <w:rPr>
          <w:sz w:val="24"/>
          <w:szCs w:val="24"/>
          <w:highlight w:val="yellow"/>
        </w:rPr>
      </w:pPr>
      <w:r w:rsidRPr="006340A0">
        <w:t>Prodloužen</w:t>
      </w:r>
      <w:r w:rsidR="006340A0" w:rsidRPr="006340A0">
        <w:t>á lhůta</w:t>
      </w:r>
      <w:r w:rsidRPr="006340A0">
        <w:t xml:space="preserve"> </w:t>
      </w:r>
      <w:r w:rsidR="006340A0" w:rsidRPr="006340A0">
        <w:t>pro</w:t>
      </w:r>
      <w:r w:rsidRPr="006340A0">
        <w:t xml:space="preserve"> předání </w:t>
      </w:r>
      <w:r w:rsidR="00EC1689">
        <w:t>D</w:t>
      </w:r>
      <w:r w:rsidR="00EC1689" w:rsidRPr="006340A0">
        <w:t xml:space="preserve">íla </w:t>
      </w:r>
      <w:r w:rsidRPr="006340A0">
        <w:t>se určí adekvátně</w:t>
      </w:r>
      <w:r w:rsidR="00743B6C">
        <w:t>, zejména</w:t>
      </w:r>
      <w:r w:rsidRPr="006340A0">
        <w:t xml:space="preserve"> podle délky trvání překážky s přihlédnutím k době nezbytné pro provedení </w:t>
      </w:r>
      <w:r w:rsidR="00EC1689">
        <w:t>D</w:t>
      </w:r>
      <w:r w:rsidR="00EC1689" w:rsidRPr="006340A0">
        <w:t xml:space="preserve">íla </w:t>
      </w:r>
      <w:r w:rsidRPr="006340A0">
        <w:t xml:space="preserve">za podmínky, že </w:t>
      </w:r>
      <w:r w:rsidR="00F000B4">
        <w:t>Zhotovitel</w:t>
      </w:r>
      <w:r w:rsidRPr="006340A0">
        <w:t xml:space="preserve"> učinil veškerá rozumně očekávatelná opatření k tomu, aby předešel či alespoň zkrátil dobu trvání takové překážky. Prodloužen</w:t>
      </w:r>
      <w:r w:rsidR="006340A0" w:rsidRPr="006340A0">
        <w:t>á lhůta pro</w:t>
      </w:r>
      <w:r w:rsidRPr="006340A0">
        <w:t xml:space="preserve"> předání </w:t>
      </w:r>
      <w:r w:rsidR="00EC1689">
        <w:t>D</w:t>
      </w:r>
      <w:r w:rsidR="00EC1689" w:rsidRPr="006340A0">
        <w:t xml:space="preserve">íla </w:t>
      </w:r>
      <w:r w:rsidRPr="006340A0">
        <w:t>ve s</w:t>
      </w:r>
      <w:r w:rsidR="00F000B4">
        <w:t xml:space="preserve">myslu tohoto </w:t>
      </w:r>
      <w:r w:rsidR="002E5154">
        <w:t xml:space="preserve">ustanovení </w:t>
      </w:r>
      <w:r w:rsidR="00F000B4">
        <w:t>musí být S</w:t>
      </w:r>
      <w:r w:rsidRPr="006340A0">
        <w:t>mluvními stranami sjednán</w:t>
      </w:r>
      <w:r w:rsidR="006340A0" w:rsidRPr="006340A0">
        <w:t>a</w:t>
      </w:r>
      <w:r w:rsidRPr="006340A0">
        <w:t xml:space="preserve"> či stvrzen</w:t>
      </w:r>
      <w:r w:rsidR="006340A0" w:rsidRPr="006340A0">
        <w:t>a</w:t>
      </w:r>
      <w:r w:rsidRPr="006340A0">
        <w:t xml:space="preserve"> dodatkem k</w:t>
      </w:r>
      <w:r w:rsidR="00F416B7">
        <w:t>e</w:t>
      </w:r>
      <w:r w:rsidR="00634344">
        <w:t xml:space="preserve"> Smlouv</w:t>
      </w:r>
      <w:r w:rsidRPr="006340A0">
        <w:t>ě.</w:t>
      </w:r>
    </w:p>
    <w:p w14:paraId="20851CA3" w14:textId="27E4D9DD" w:rsidR="003D0A02" w:rsidRPr="00EA2A60" w:rsidRDefault="00F000B4" w:rsidP="7E123A3D">
      <w:pPr>
        <w:pStyle w:val="Odstavec-tun"/>
        <w:rPr>
          <w:b w:val="0"/>
          <w:sz w:val="24"/>
          <w:szCs w:val="24"/>
        </w:rPr>
      </w:pPr>
      <w:r w:rsidRPr="00EA2A60">
        <w:rPr>
          <w:b w:val="0"/>
        </w:rPr>
        <w:t>Zhotovitel</w:t>
      </w:r>
      <w:r w:rsidR="00F733DE" w:rsidRPr="00EA2A60">
        <w:rPr>
          <w:b w:val="0"/>
        </w:rPr>
        <w:t xml:space="preserve"> je oprávněn provádět </w:t>
      </w:r>
      <w:r w:rsidR="00EC1689" w:rsidRPr="00EA2A60">
        <w:rPr>
          <w:b w:val="0"/>
        </w:rPr>
        <w:t xml:space="preserve">Dílo </w:t>
      </w:r>
      <w:r w:rsidR="00F733DE" w:rsidRPr="00EA2A60">
        <w:rPr>
          <w:b w:val="0"/>
        </w:rPr>
        <w:t xml:space="preserve">každý den v době od 6:30 hod. do 21:00 hod. </w:t>
      </w:r>
      <w:r w:rsidRPr="00EA2A60">
        <w:rPr>
          <w:b w:val="0"/>
        </w:rPr>
        <w:t>Objednatel</w:t>
      </w:r>
      <w:r w:rsidR="00F733DE" w:rsidRPr="00EA2A60">
        <w:rPr>
          <w:b w:val="0"/>
        </w:rPr>
        <w:t xml:space="preserve"> je</w:t>
      </w:r>
      <w:r w:rsidR="002411B5" w:rsidRPr="00EA2A60">
        <w:rPr>
          <w:b w:val="0"/>
        </w:rPr>
        <w:t xml:space="preserve"> </w:t>
      </w:r>
      <w:r w:rsidR="00F733DE" w:rsidRPr="00EA2A60">
        <w:rPr>
          <w:b w:val="0"/>
        </w:rPr>
        <w:t xml:space="preserve">oprávněn v případě svých provozních potřeb dobu, po kterou je </w:t>
      </w:r>
      <w:r w:rsidRPr="00EA2A60">
        <w:rPr>
          <w:b w:val="0"/>
        </w:rPr>
        <w:t>Zhotovitel</w:t>
      </w:r>
      <w:r w:rsidR="00F733DE" w:rsidRPr="00EA2A60">
        <w:rPr>
          <w:b w:val="0"/>
        </w:rPr>
        <w:t xml:space="preserve"> oprávněn provádět </w:t>
      </w:r>
      <w:r w:rsidR="00EC1689" w:rsidRPr="00EA2A60">
        <w:rPr>
          <w:b w:val="0"/>
        </w:rPr>
        <w:t>Dílo</w:t>
      </w:r>
      <w:r w:rsidR="00F733DE" w:rsidRPr="00EA2A60">
        <w:rPr>
          <w:b w:val="0"/>
        </w:rPr>
        <w:t xml:space="preserve">, upravit písemným pokynem </w:t>
      </w:r>
      <w:r w:rsidRPr="00EA2A60">
        <w:rPr>
          <w:b w:val="0"/>
        </w:rPr>
        <w:t>Zhotovitel</w:t>
      </w:r>
      <w:r w:rsidR="00F733DE" w:rsidRPr="00EA2A60">
        <w:rPr>
          <w:b w:val="0"/>
        </w:rPr>
        <w:t xml:space="preserve">i. Bude-li písemným pokynem </w:t>
      </w:r>
      <w:r w:rsidRPr="00EA2A60">
        <w:rPr>
          <w:b w:val="0"/>
        </w:rPr>
        <w:t>Objednatel</w:t>
      </w:r>
      <w:r w:rsidR="00F733DE" w:rsidRPr="00EA2A60">
        <w:rPr>
          <w:b w:val="0"/>
        </w:rPr>
        <w:t xml:space="preserve">e doba, po kterou je </w:t>
      </w:r>
      <w:r w:rsidRPr="00EA2A60">
        <w:rPr>
          <w:b w:val="0"/>
        </w:rPr>
        <w:t>Zhotovitel</w:t>
      </w:r>
      <w:r w:rsidR="00F733DE" w:rsidRPr="00EA2A60">
        <w:rPr>
          <w:b w:val="0"/>
        </w:rPr>
        <w:t xml:space="preserve"> oprávněn provádět </w:t>
      </w:r>
      <w:r w:rsidR="00EC1689" w:rsidRPr="00EA2A60">
        <w:rPr>
          <w:b w:val="0"/>
        </w:rPr>
        <w:t>Dílo</w:t>
      </w:r>
      <w:r w:rsidR="00F733DE" w:rsidRPr="00EA2A60">
        <w:rPr>
          <w:b w:val="0"/>
        </w:rPr>
        <w:t>, zkrácena na méně než 1</w:t>
      </w:r>
      <w:r w:rsidR="00947493" w:rsidRPr="00EA2A60">
        <w:rPr>
          <w:b w:val="0"/>
        </w:rPr>
        <w:t xml:space="preserve">0 </w:t>
      </w:r>
      <w:r w:rsidR="00F733DE" w:rsidRPr="00EA2A60">
        <w:rPr>
          <w:b w:val="0"/>
        </w:rPr>
        <w:t xml:space="preserve">hodin </w:t>
      </w:r>
      <w:r w:rsidRPr="00EA2A60">
        <w:rPr>
          <w:b w:val="0"/>
        </w:rPr>
        <w:t>za jeden</w:t>
      </w:r>
      <w:r w:rsidR="006029B2" w:rsidRPr="00EA2A60">
        <w:rPr>
          <w:b w:val="0"/>
        </w:rPr>
        <w:t xml:space="preserve"> pracovní</w:t>
      </w:r>
      <w:r w:rsidRPr="00EA2A60">
        <w:rPr>
          <w:b w:val="0"/>
        </w:rPr>
        <w:t xml:space="preserve"> den, budou </w:t>
      </w:r>
      <w:r w:rsidR="00C30D9F" w:rsidRPr="00EA2A60">
        <w:rPr>
          <w:b w:val="0"/>
        </w:rPr>
        <w:t>Smluvní stran</w:t>
      </w:r>
      <w:r w:rsidR="00F733DE" w:rsidRPr="00EA2A60">
        <w:rPr>
          <w:b w:val="0"/>
        </w:rPr>
        <w:t>y postupovat obdobně jako v případě dle</w:t>
      </w:r>
      <w:r w:rsidR="00743B6C" w:rsidRPr="00EA2A60">
        <w:rPr>
          <w:b w:val="0"/>
        </w:rPr>
        <w:t xml:space="preserve"> </w:t>
      </w:r>
      <w:proofErr w:type="spellStart"/>
      <w:r w:rsidR="00743B6C" w:rsidRPr="00EA2A60">
        <w:rPr>
          <w:b w:val="0"/>
        </w:rPr>
        <w:t>ust</w:t>
      </w:r>
      <w:proofErr w:type="spellEnd"/>
      <w:r w:rsidR="00743B6C" w:rsidRPr="00EA2A60">
        <w:rPr>
          <w:b w:val="0"/>
        </w:rPr>
        <w:t>.</w:t>
      </w:r>
      <w:r w:rsidR="00EA2A60" w:rsidRPr="00EA2A60">
        <w:rPr>
          <w:b w:val="0"/>
        </w:rPr>
        <w:t xml:space="preserve"> </w:t>
      </w:r>
      <w:r w:rsidR="004839A9" w:rsidRPr="00EA2A60">
        <w:rPr>
          <w:b w:val="0"/>
        </w:rPr>
        <w:fldChar w:fldCharType="begin"/>
      </w:r>
      <w:r w:rsidR="004839A9" w:rsidRPr="00EA2A60">
        <w:rPr>
          <w:b w:val="0"/>
        </w:rPr>
        <w:instrText xml:space="preserve"> REF _Ref162436219 \w \h </w:instrText>
      </w:r>
      <w:r w:rsidR="004839A9" w:rsidRPr="00EA2A60">
        <w:rPr>
          <w:b w:val="0"/>
        </w:rPr>
      </w:r>
      <w:r w:rsidR="00EA2A60" w:rsidRPr="00EA2A60">
        <w:rPr>
          <w:b w:val="0"/>
        </w:rPr>
        <w:instrText xml:space="preserve"> \* MERGEFORMAT </w:instrText>
      </w:r>
      <w:r w:rsidR="004839A9" w:rsidRPr="00EA2A60">
        <w:rPr>
          <w:b w:val="0"/>
        </w:rPr>
        <w:fldChar w:fldCharType="separate"/>
      </w:r>
      <w:r w:rsidR="00EA2A60" w:rsidRPr="00EA2A60">
        <w:rPr>
          <w:b w:val="0"/>
          <w:cs/>
        </w:rPr>
        <w:t>‎</w:t>
      </w:r>
      <w:r w:rsidR="00EA2A60" w:rsidRPr="00EA2A60">
        <w:rPr>
          <w:b w:val="0"/>
        </w:rPr>
        <w:t>IV. 5)1</w:t>
      </w:r>
      <w:r w:rsidR="004839A9" w:rsidRPr="00EA2A60">
        <w:rPr>
          <w:b w:val="0"/>
        </w:rPr>
        <w:fldChar w:fldCharType="end"/>
      </w:r>
      <w:r w:rsidR="00743B6C" w:rsidRPr="00EA2A60">
        <w:rPr>
          <w:b w:val="0"/>
        </w:rPr>
        <w:t xml:space="preserve"> Smlouvy</w:t>
      </w:r>
      <w:r w:rsidR="00F733DE" w:rsidRPr="00EA2A60">
        <w:rPr>
          <w:b w:val="0"/>
        </w:rPr>
        <w:t>.</w:t>
      </w:r>
      <w:r w:rsidR="00F733DE" w:rsidRPr="00EA2A60">
        <w:rPr>
          <w:b w:val="0"/>
          <w:sz w:val="24"/>
          <w:szCs w:val="24"/>
        </w:rPr>
        <w:t xml:space="preserve"> </w:t>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B55485">
      <w:pPr>
        <w:pStyle w:val="Odstavec-tun"/>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25565DC6" w:rsidR="00AF4E7B" w:rsidRDefault="004B2895">
      <w:pPr>
        <w:widowControl w:val="0"/>
        <w:spacing w:after="120"/>
        <w:ind w:left="425"/>
        <w:jc w:val="center"/>
        <w:rPr>
          <w:bCs/>
          <w:color w:val="000000" w:themeColor="text1"/>
          <w:szCs w:val="22"/>
        </w:rPr>
      </w:pPr>
      <w:proofErr w:type="gramStart"/>
      <w:r w:rsidRPr="00DD060F">
        <w:rPr>
          <w:rFonts w:eastAsia="Calibri"/>
          <w:b/>
          <w:color w:val="000000" w:themeColor="text1"/>
          <w:highlight w:val="darkGray"/>
        </w:rPr>
        <w:t>.................</w:t>
      </w:r>
      <w:r w:rsidR="00802DBC" w:rsidRPr="00E1597C">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48CB198A" w:rsidR="00E118E6" w:rsidRPr="00242EDD" w:rsidRDefault="00F94C56" w:rsidP="00770723">
      <w:pPr>
        <w:widowControl w:val="0"/>
        <w:spacing w:after="120"/>
        <w:ind w:left="425"/>
        <w:jc w:val="center"/>
        <w:rPr>
          <w:bCs/>
          <w:color w:val="000000" w:themeColor="text1"/>
          <w:szCs w:val="22"/>
        </w:rPr>
      </w:pPr>
      <w:r w:rsidRPr="00561CF3">
        <w:rPr>
          <w:bCs/>
          <w:color w:val="000000" w:themeColor="text1"/>
          <w:szCs w:val="22"/>
        </w:rPr>
        <w:t xml:space="preserve"> </w:t>
      </w:r>
      <w:r w:rsidR="00775257" w:rsidRPr="00B20964">
        <w:t xml:space="preserve">bez daně z přidané hodnoty </w:t>
      </w:r>
      <w:r w:rsidR="00775257" w:rsidRPr="001572E9">
        <w:rPr>
          <w:i/>
        </w:rPr>
        <w:t>(dále jen „</w:t>
      </w:r>
      <w:r w:rsidR="00775257" w:rsidRPr="001572E9">
        <w:rPr>
          <w:b/>
          <w:i/>
        </w:rPr>
        <w:t>DPH</w:t>
      </w:r>
      <w:r w:rsidR="00775257" w:rsidRPr="001572E9">
        <w:rPr>
          <w:i/>
        </w:rPr>
        <w:t>“)</w:t>
      </w:r>
      <w:r w:rsidR="00775257" w:rsidRPr="00B20964">
        <w:t>.</w:t>
      </w:r>
    </w:p>
    <w:p w14:paraId="52C02770" w14:textId="77777777" w:rsidR="0067314A" w:rsidRPr="00761759" w:rsidRDefault="00683168" w:rsidP="00B55485">
      <w:pPr>
        <w:pStyle w:val="Odstavec-tun"/>
      </w:pPr>
      <w:r w:rsidRPr="00761759">
        <w:t>DPH</w:t>
      </w:r>
    </w:p>
    <w:p w14:paraId="427F1776" w14:textId="3C9112BE" w:rsidR="009A3491" w:rsidRPr="00D13322" w:rsidRDefault="0067314A" w:rsidP="00761759">
      <w:pPr>
        <w:pStyle w:val="Psmeno"/>
      </w:pPr>
      <w:r w:rsidRPr="00D13322">
        <w:t xml:space="preserve">DPH činí </w:t>
      </w:r>
      <w:proofErr w:type="gramStart"/>
      <w:r w:rsidRPr="00D13322">
        <w:rPr>
          <w:color w:val="000000" w:themeColor="text1"/>
          <w:lang w:eastAsia="en-US"/>
        </w:rPr>
        <w:t>.................</w:t>
      </w:r>
      <w:r w:rsidR="00802DBC" w:rsidRPr="00D13322">
        <w:t>,–</w:t>
      </w:r>
      <w:proofErr w:type="gramEnd"/>
      <w:r w:rsidR="00E04BD3" w:rsidRPr="00D13322">
        <w:rPr>
          <w:color w:val="000000" w:themeColor="text1"/>
          <w:lang w:eastAsia="en-US"/>
        </w:rPr>
        <w:t xml:space="preserve"> Kč. Cena Díla včetně DPH pak činí </w:t>
      </w:r>
      <w:proofErr w:type="gramStart"/>
      <w:r w:rsidR="00E04BD3" w:rsidRPr="00D13322">
        <w:rPr>
          <w:color w:val="000000" w:themeColor="text1"/>
          <w:lang w:eastAsia="en-US"/>
        </w:rPr>
        <w:t>.................</w:t>
      </w:r>
      <w:r w:rsidR="00802DBC" w:rsidRPr="00D13322">
        <w:t>,–</w:t>
      </w:r>
      <w:proofErr w:type="gramEnd"/>
      <w:r w:rsidR="00E04BD3" w:rsidRPr="00D13322">
        <w:rPr>
          <w:color w:val="000000" w:themeColor="text1"/>
          <w:lang w:eastAsia="en-US"/>
        </w:rPr>
        <w:t xml:space="preserve"> Kč.</w:t>
      </w:r>
    </w:p>
    <w:p w14:paraId="20B3DBFE" w14:textId="28A60167" w:rsidR="009A3491" w:rsidRPr="001E7186" w:rsidRDefault="009A3491" w:rsidP="00761759">
      <w:pPr>
        <w:pStyle w:val="Psmeno"/>
      </w:pPr>
      <w:r w:rsidRPr="00761759">
        <w:t xml:space="preserve">Součástí závazku </w:t>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6219D4C4" w14:textId="0AB030A1" w:rsidR="00895229" w:rsidRPr="00ED3B36" w:rsidRDefault="00895229" w:rsidP="004839A9">
      <w:pPr>
        <w:pStyle w:val="OdstavecII"/>
      </w:pPr>
      <w:r w:rsidRPr="00761759">
        <w:t xml:space="preserve">Cena </w:t>
      </w:r>
      <w:r w:rsidR="00EC1689" w:rsidRPr="00761759">
        <w:t xml:space="preserve">Díla </w:t>
      </w:r>
      <w:r w:rsidRPr="00761759">
        <w:t>je stanovena jako nejvýše přípustná</w:t>
      </w:r>
      <w:r w:rsidR="00120716" w:rsidRPr="00761759">
        <w:t>; možnost změn Předmětu díla tím není dotčena</w:t>
      </w:r>
      <w:r w:rsidRPr="00761759">
        <w:t xml:space="preserve">. 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w:t>
      </w:r>
      <w:r w:rsidR="00E631CE" w:rsidRPr="00093443">
        <w:t xml:space="preserve">rozumně </w:t>
      </w:r>
      <w:r w:rsidRPr="00761759">
        <w:t xml:space="preserve">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w:t>
      </w:r>
      <w:r w:rsidRPr="00ED3B36">
        <w:t>Smlouvy.</w:t>
      </w:r>
    </w:p>
    <w:p w14:paraId="2F0B55BF" w14:textId="6A539402" w:rsidR="00A44E8D" w:rsidRPr="00761759" w:rsidRDefault="00540267" w:rsidP="00B55485">
      <w:pPr>
        <w:pStyle w:val="Odstavec-tun"/>
      </w:pPr>
      <w:r>
        <w:t>Rozpočet</w:t>
      </w:r>
    </w:p>
    <w:p w14:paraId="3328FA96" w14:textId="0452F3C2" w:rsidR="00623923" w:rsidRPr="00761759" w:rsidRDefault="00A44E8D" w:rsidP="00467C9F">
      <w:pPr>
        <w:pStyle w:val="Psmeno"/>
      </w:pPr>
      <w:r w:rsidRPr="00761759">
        <w:t xml:space="preserve">Cena </w:t>
      </w:r>
      <w:r w:rsidR="00EC1689" w:rsidRPr="00761759">
        <w:t xml:space="preserve">Díla </w:t>
      </w:r>
      <w:r w:rsidRPr="00761759">
        <w:t>je podrobně rozepsána v</w:t>
      </w:r>
      <w:r w:rsidR="004F772B" w:rsidRPr="00761759">
        <w:t xml:space="preserve"> </w:t>
      </w:r>
      <w:r w:rsidR="00540267">
        <w:t>R</w:t>
      </w:r>
      <w:r w:rsidR="002A60F4" w:rsidRPr="00761759">
        <w:t>ozpoč</w:t>
      </w:r>
      <w:r w:rsidRPr="00761759">
        <w:t>tu</w:t>
      </w:r>
      <w:r w:rsidR="00FF7EBA" w:rsidRPr="00761759">
        <w:t>.</w:t>
      </w:r>
      <w:r w:rsidR="00A77348" w:rsidRPr="00761759">
        <w:t xml:space="preserve"> </w:t>
      </w:r>
    </w:p>
    <w:p w14:paraId="6578FA01" w14:textId="4AFE2CFB" w:rsidR="00243D8C" w:rsidRPr="00761759" w:rsidRDefault="00A77348">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w:t>
      </w:r>
      <w:r w:rsidR="00234F24" w:rsidRPr="00761759">
        <w:lastRenderedPageBreak/>
        <w:t>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CB641E" w:rsidRPr="00761759">
        <w:t xml:space="preserve">vyhotovení </w:t>
      </w:r>
      <w:r w:rsidR="004543AB" w:rsidRPr="00761759">
        <w:t>DSP</w:t>
      </w:r>
      <w:r w:rsidR="00677508">
        <w:t>D</w:t>
      </w:r>
      <w:r w:rsidR="004543AB" w:rsidRPr="00761759">
        <w:t>,</w:t>
      </w:r>
      <w:r w:rsidR="00D92CFD" w:rsidRPr="00761759">
        <w:t xml:space="preserve"> </w:t>
      </w:r>
      <w:r w:rsidR="00895229" w:rsidRPr="00761759">
        <w:t>pojištění</w:t>
      </w:r>
      <w:r w:rsidR="00234F24" w:rsidRPr="00761759">
        <w:t>.</w:t>
      </w:r>
    </w:p>
    <w:p w14:paraId="11E0923A" w14:textId="385880BA" w:rsidR="00A77348" w:rsidRPr="00761759" w:rsidRDefault="00623923">
      <w:pPr>
        <w:pStyle w:val="Psmeno"/>
      </w:pPr>
      <w:r w:rsidRPr="00761759">
        <w:t xml:space="preserve">Cena za dodávky či služby ve smyslu </w:t>
      </w:r>
      <w:proofErr w:type="spellStart"/>
      <w:r w:rsidRPr="00D13322">
        <w:t>ust</w:t>
      </w:r>
      <w:proofErr w:type="spellEnd"/>
      <w:r w:rsidRPr="00D13322">
        <w:t>.</w:t>
      </w:r>
      <w:r w:rsidR="00660F4D" w:rsidRPr="00D13322">
        <w:t xml:space="preserve"> </w:t>
      </w:r>
      <w:r w:rsidR="00FE37DA" w:rsidRPr="00D13322">
        <w:fldChar w:fldCharType="begin"/>
      </w:r>
      <w:r w:rsidR="00FE37DA" w:rsidRPr="00D13322">
        <w:instrText xml:space="preserve"> REF _Ref196311631 \r \h </w:instrText>
      </w:r>
      <w:r w:rsidR="00D13322">
        <w:instrText xml:space="preserve"> \* MERGEFORMAT </w:instrText>
      </w:r>
      <w:r w:rsidR="00FE37DA" w:rsidRPr="00D13322">
        <w:fldChar w:fldCharType="separate"/>
      </w:r>
      <w:r w:rsidR="00FE37DA" w:rsidRPr="00D13322">
        <w:rPr>
          <w:cs/>
        </w:rPr>
        <w:t>‎</w:t>
      </w:r>
      <w:r w:rsidR="00FE37DA" w:rsidRPr="00D13322">
        <w:fldChar w:fldCharType="end"/>
      </w:r>
      <w:r w:rsidR="00D13322" w:rsidRPr="00D13322">
        <w:fldChar w:fldCharType="begin"/>
      </w:r>
      <w:r w:rsidR="00D13322" w:rsidRPr="00D13322">
        <w:instrText xml:space="preserve"> REF _Ref196311745 \r \h </w:instrText>
      </w:r>
      <w:r w:rsidR="00D13322">
        <w:instrText xml:space="preserve"> \* MERGEFORMAT </w:instrText>
      </w:r>
      <w:r w:rsidR="00D13322" w:rsidRPr="00D13322">
        <w:fldChar w:fldCharType="separate"/>
      </w:r>
      <w:r w:rsidR="00D13322" w:rsidRPr="00D13322">
        <w:rPr>
          <w:cs/>
        </w:rPr>
        <w:t>‎</w:t>
      </w:r>
      <w:r w:rsidR="00D13322" w:rsidRPr="00D13322">
        <w:t>II. 1)</w:t>
      </w:r>
      <w:r w:rsidR="00D13322" w:rsidRPr="00D13322">
        <w:fldChar w:fldCharType="end"/>
      </w:r>
      <w:r w:rsidR="00D13322" w:rsidRPr="00D13322">
        <w:t xml:space="preserve"> </w:t>
      </w:r>
      <w:r w:rsidRPr="00D13322">
        <w:t xml:space="preserve"> Smlouvy j</w:t>
      </w:r>
      <w:r w:rsidRPr="00761759">
        <w:t>e zahrnuta v položkách Rozpočtu odpovídajících těm Technickým podmínkám, jichž jsou tyto dodávky či služby nezbytným a samozřejmým předpokladem.</w:t>
      </w:r>
    </w:p>
    <w:p w14:paraId="52386176" w14:textId="13C8B687" w:rsidR="00A44E8D" w:rsidRPr="00761759" w:rsidRDefault="00F000B4">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B55485">
      <w:pPr>
        <w:pStyle w:val="Odstavec-tun"/>
      </w:pPr>
      <w:r w:rsidRPr="00761759">
        <w:t xml:space="preserve">Právo na zaplacení ceny </w:t>
      </w:r>
      <w:r w:rsidR="00EC1689" w:rsidRPr="00761759">
        <w:t xml:space="preserve">Díla </w:t>
      </w:r>
      <w:r w:rsidRPr="00761759">
        <w:t>a f</w:t>
      </w:r>
      <w:r w:rsidR="00325F9C" w:rsidRPr="00761759">
        <w:t>akturace</w:t>
      </w:r>
    </w:p>
    <w:p w14:paraId="4D178315" w14:textId="17CF49BC" w:rsidR="00325F9C" w:rsidRPr="00761759" w:rsidRDefault="00531D9D" w:rsidP="00A96483">
      <w:pPr>
        <w:pStyle w:val="Bod-neslovan"/>
      </w:pPr>
      <w:bookmarkStart w:id="15" w:name="_Hlk40468217"/>
      <w:r w:rsidRPr="001E7186">
        <w:t>Objednatel neposkytuje žádné zálohy</w:t>
      </w:r>
      <w:bookmarkEnd w:id="15"/>
      <w:r w:rsidRPr="001E7186">
        <w:t xml:space="preserve">. </w:t>
      </w:r>
      <w:r w:rsidR="005E5B0F" w:rsidRPr="00761759">
        <w:rPr>
          <w:color w:val="000000" w:themeColor="text1"/>
        </w:rPr>
        <w:t xml:space="preserve">Právo na zaplacení ceny </w:t>
      </w:r>
      <w:r w:rsidR="00EC1689" w:rsidRPr="00761759">
        <w:rPr>
          <w:color w:val="000000" w:themeColor="text1"/>
        </w:rPr>
        <w:t xml:space="preserve">Díla </w:t>
      </w:r>
      <w:r w:rsidR="005E5B0F" w:rsidRPr="00761759">
        <w:rPr>
          <w:color w:val="000000" w:themeColor="text1"/>
        </w:rPr>
        <w:t xml:space="preserve">vzniká převzetím </w:t>
      </w:r>
      <w:r w:rsidR="00EC1689" w:rsidRPr="00761759">
        <w:rPr>
          <w:color w:val="000000" w:themeColor="text1"/>
        </w:rPr>
        <w:t xml:space="preserve">Díla </w:t>
      </w:r>
      <w:r w:rsidR="005E5B0F" w:rsidRPr="00761759">
        <w:rPr>
          <w:color w:val="000000" w:themeColor="text1"/>
        </w:rPr>
        <w:t xml:space="preserve">Objednatelem. </w:t>
      </w:r>
      <w:r w:rsidR="00101D4A" w:rsidRPr="00761759">
        <w:t xml:space="preserve">Cenu </w:t>
      </w:r>
      <w:r w:rsidR="00EC1689" w:rsidRPr="00761759">
        <w:t xml:space="preserve">Díla </w:t>
      </w:r>
      <w:r w:rsidR="00101D4A" w:rsidRPr="00761759">
        <w:t xml:space="preserve">Objednatel Zhotoviteli uhradí na základě řádně vystavených daňových dokladů </w:t>
      </w:r>
      <w:r w:rsidR="00101D4A" w:rsidRPr="00761759">
        <w:rPr>
          <w:i/>
        </w:rPr>
        <w:t>(dále jen „</w:t>
      </w:r>
      <w:r w:rsidR="005A2576" w:rsidRPr="00761759">
        <w:rPr>
          <w:b/>
          <w:i/>
        </w:rPr>
        <w:t>Faktur</w:t>
      </w:r>
      <w:r w:rsidR="005A2576">
        <w:rPr>
          <w:b/>
          <w:i/>
        </w:rPr>
        <w:t>y</w:t>
      </w:r>
      <w:r w:rsidR="00101D4A" w:rsidRPr="00761759">
        <w:rPr>
          <w:i/>
        </w:rPr>
        <w:t>“)</w:t>
      </w:r>
      <w:r w:rsidR="00325F9C" w:rsidRPr="00761759">
        <w:t>, a to za níže uvedených podmínek.</w:t>
      </w:r>
    </w:p>
    <w:p w14:paraId="7A01FFBD" w14:textId="519243A2" w:rsidR="00F813A8" w:rsidRPr="00A0249F" w:rsidRDefault="00F813A8" w:rsidP="00F813A8">
      <w:pPr>
        <w:pStyle w:val="Psmeno"/>
      </w:pPr>
      <w:r w:rsidRPr="00A0249F">
        <w:t>Faktury budou vystavovány samostatně pro částky hrazené z investičních prostředků a z neinvestičních prostředků Objednatele. Dále budou vystavovány samostatně na základě zdroje financování (projekt MUNI4PhD, projekt Invest4MUNI). Závazný pokyn ke způsobu fakturace udělí Objednatel Zhotoviteli včas v průběhu provádění Díla.</w:t>
      </w:r>
    </w:p>
    <w:p w14:paraId="733F4457" w14:textId="325CD2A6" w:rsidR="00FF7EBA" w:rsidRPr="00761759" w:rsidRDefault="00F000B4" w:rsidP="00467C9F">
      <w:pPr>
        <w:pStyle w:val="Psmeno"/>
        <w:rPr>
          <w:b/>
        </w:rPr>
      </w:pPr>
      <w:r w:rsidRPr="00761759">
        <w:t>Zhotovitel</w:t>
      </w:r>
      <w:r w:rsidR="00FF7EBA" w:rsidRPr="00761759">
        <w:t xml:space="preserve"> je oprávněn vystavit a zaslat </w:t>
      </w:r>
      <w:r w:rsidR="005A2576" w:rsidRPr="00761759">
        <w:t>Faktur</w:t>
      </w:r>
      <w:r w:rsidR="005A2576">
        <w:t>y</w:t>
      </w:r>
      <w:r w:rsidR="005A2576" w:rsidRPr="00761759">
        <w:t xml:space="preserve"> </w:t>
      </w:r>
      <w:r w:rsidRPr="00761759">
        <w:t>Objednateli nejdříve poté, co bude oběma S</w:t>
      </w:r>
      <w:r w:rsidR="00FF7EBA" w:rsidRPr="00761759">
        <w:t xml:space="preserve">mluvními stranami potvrzeno předání a převzetí </w:t>
      </w:r>
      <w:r w:rsidR="00EC1689" w:rsidRPr="00761759">
        <w:t>Díla</w:t>
      </w:r>
      <w:r w:rsidR="00FF7EBA" w:rsidRPr="00761759">
        <w:t>.</w:t>
      </w:r>
      <w:r w:rsidR="00325F9C" w:rsidRPr="00761759">
        <w:t xml:space="preserve"> Den převzetí </w:t>
      </w:r>
      <w:r w:rsidR="00EC1689" w:rsidRPr="00761759">
        <w:t xml:space="preserve">Díla </w:t>
      </w:r>
      <w:r w:rsidR="00325F9C" w:rsidRPr="00761759">
        <w:t>Objednatelem je datem uskutečnění zdanitelného plnění.</w:t>
      </w:r>
    </w:p>
    <w:p w14:paraId="31CBA8CB" w14:textId="2E09E786" w:rsidR="00FF7EBA" w:rsidRPr="00E76BAA" w:rsidRDefault="005A2576">
      <w:pPr>
        <w:pStyle w:val="Psmeno"/>
      </w:pPr>
      <w:r w:rsidRPr="00761759">
        <w:t>Faktur</w:t>
      </w:r>
      <w:r>
        <w:t>y</w:t>
      </w:r>
      <w:r w:rsidRPr="00761759">
        <w:t xml:space="preserve"> </w:t>
      </w:r>
      <w:r w:rsidR="00FF7EBA" w:rsidRPr="00761759">
        <w:t xml:space="preserve">je </w:t>
      </w:r>
      <w:r w:rsidR="00F000B4" w:rsidRPr="00761759">
        <w:t>Zhotovitel</w:t>
      </w:r>
      <w:r w:rsidR="00FF7EBA" w:rsidRPr="00761759">
        <w:t xml:space="preserve"> povinen doručit do sídla </w:t>
      </w:r>
      <w:r w:rsidR="00F000B4" w:rsidRPr="00761759">
        <w:t>Objednatel</w:t>
      </w:r>
      <w:r w:rsidR="00FF7EBA" w:rsidRPr="00761759">
        <w:t xml:space="preserve">e do </w:t>
      </w:r>
      <w:r w:rsidR="00E90BEA" w:rsidRPr="00761759">
        <w:t>3</w:t>
      </w:r>
      <w:r w:rsidR="00FF7EBA" w:rsidRPr="00761759">
        <w:t xml:space="preserve"> pracovních dnů od data </w:t>
      </w:r>
      <w:r w:rsidR="00700439" w:rsidRPr="00761759">
        <w:t xml:space="preserve">jejího </w:t>
      </w:r>
      <w:r w:rsidR="00FF7EBA" w:rsidRPr="00761759">
        <w:t>vystavení</w:t>
      </w:r>
      <w:r w:rsidR="004F5DA4" w:rsidRPr="00761759">
        <w:t>, a to ve 2 vyhotoven</w:t>
      </w:r>
      <w:r w:rsidR="004F5DA4" w:rsidRPr="00E76BAA">
        <w:t>ích</w:t>
      </w:r>
      <w:r w:rsidR="00B039D6" w:rsidRPr="00E76BAA">
        <w:t xml:space="preserve">, nebude-li mezi </w:t>
      </w:r>
      <w:r w:rsidR="00F000B4" w:rsidRPr="00E76BAA">
        <w:t>Objednatel</w:t>
      </w:r>
      <w:r w:rsidR="00B039D6" w:rsidRPr="00E76BAA">
        <w:t xml:space="preserve">em a </w:t>
      </w:r>
      <w:r w:rsidR="00F000B4" w:rsidRPr="00E76BAA">
        <w:t>Zhotovitel</w:t>
      </w:r>
      <w:r w:rsidR="00B039D6" w:rsidRPr="00E76BAA">
        <w:t>em dohodnuto jinak</w:t>
      </w:r>
      <w:r w:rsidR="00FF7EBA" w:rsidRPr="00E76BAA">
        <w:t>.</w:t>
      </w:r>
    </w:p>
    <w:p w14:paraId="6D173408" w14:textId="4D03C284" w:rsidR="00FF7EBA" w:rsidRPr="00761759" w:rsidRDefault="00FF7EBA">
      <w:pPr>
        <w:pStyle w:val="Psmeno"/>
        <w:rPr>
          <w:b/>
        </w:rPr>
      </w:pPr>
      <w:r w:rsidRPr="00761759">
        <w:t xml:space="preserve">Splatnost </w:t>
      </w:r>
      <w:r w:rsidR="002A60F4" w:rsidRPr="00761759">
        <w:t>Faktur</w:t>
      </w:r>
      <w:r w:rsidR="002336A7" w:rsidRPr="00761759">
        <w:t xml:space="preserve"> </w:t>
      </w:r>
      <w:r w:rsidRPr="00761759">
        <w:t>je 30 dní ode dne</w:t>
      </w:r>
      <w:r w:rsidR="00E90BEA" w:rsidRPr="00761759">
        <w:t xml:space="preserve"> jejich doručení </w:t>
      </w:r>
      <w:r w:rsidR="00F000B4" w:rsidRPr="00761759">
        <w:t>Objednatel</w:t>
      </w:r>
      <w:r w:rsidR="00E90BEA" w:rsidRPr="00761759">
        <w:t>i.</w:t>
      </w:r>
      <w:r w:rsidRPr="00761759">
        <w:t xml:space="preserve"> </w:t>
      </w:r>
    </w:p>
    <w:p w14:paraId="2E341144" w14:textId="401CA842" w:rsidR="009A6B03" w:rsidRPr="00761759" w:rsidRDefault="009A6B03">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e uvedený v </w:t>
      </w:r>
      <w:r w:rsidR="00610A2A" w:rsidRPr="00761759">
        <w:t>záhlaví</w:t>
      </w:r>
      <w:r w:rsidR="00634344" w:rsidRPr="00761759">
        <w:t xml:space="preserve"> Smlouv</w:t>
      </w:r>
      <w:r w:rsidRPr="00761759">
        <w:t xml:space="preserve">y. Uvede-li </w:t>
      </w:r>
      <w:r w:rsidR="00F000B4" w:rsidRPr="00761759">
        <w:t>Zhotovitel</w:t>
      </w:r>
      <w:r w:rsidR="002336A7" w:rsidRPr="00761759">
        <w:t xml:space="preserve"> na F</w:t>
      </w:r>
      <w:r w:rsidRPr="00761759">
        <w:t xml:space="preserve">aktuře bankovní účet odlišný, má se za to, že požaduje provedení úhrady na bankovní účet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B55485">
      <w:pPr>
        <w:pStyle w:val="Odstavec-tun"/>
      </w:pPr>
      <w:r w:rsidRPr="00761759">
        <w:t>Náležitosti Faktur</w:t>
      </w:r>
      <w:r w:rsidR="00700439" w:rsidRPr="00761759">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22AE300B" w:rsidR="009A6B03" w:rsidRDefault="009A6B03" w:rsidP="00770723">
      <w:pPr>
        <w:pStyle w:val="Bod"/>
        <w:widowControl w:val="0"/>
      </w:pPr>
      <w:r w:rsidRPr="00761759">
        <w:t xml:space="preserve">náležitosti </w:t>
      </w:r>
      <w:r w:rsidR="00DC3702" w:rsidRPr="00761759">
        <w:t xml:space="preserve">účetního </w:t>
      </w:r>
      <w:r w:rsidRPr="00761759">
        <w:t>dokladu stanovené v zákoně č. 563/1991 Sb., o účetnictví, ve znění pozdějších předpisů,</w:t>
      </w:r>
    </w:p>
    <w:p w14:paraId="2D0E5E98" w14:textId="428C798E" w:rsidR="009A6B03" w:rsidRPr="00761759" w:rsidRDefault="00DC3702" w:rsidP="00770723">
      <w:pPr>
        <w:pStyle w:val="Bod"/>
        <w:widowControl w:val="0"/>
        <w:rPr>
          <w:bCs/>
        </w:rPr>
      </w:pPr>
      <w:r w:rsidRPr="00761759">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0543B846" w14:textId="644F6AC5" w:rsidR="003C7EA1" w:rsidRPr="001E7186" w:rsidRDefault="003C7EA1" w:rsidP="00770723">
      <w:pPr>
        <w:pStyle w:val="Bod"/>
        <w:widowControl w:val="0"/>
        <w:rPr>
          <w:color w:val="auto"/>
        </w:rPr>
      </w:pPr>
      <w:r w:rsidRPr="001E7186">
        <w:rPr>
          <w:color w:val="auto"/>
        </w:rPr>
        <w:t>uvedení názvu a registračního čísla Projektu</w:t>
      </w:r>
      <w:r w:rsidR="00240696" w:rsidRPr="001E7186">
        <w:rPr>
          <w:color w:val="auto"/>
        </w:rPr>
        <w:t>,</w:t>
      </w:r>
    </w:p>
    <w:p w14:paraId="1B4FC0D7" w14:textId="43CF5D86" w:rsidR="009A6B03" w:rsidRPr="001E7186" w:rsidRDefault="00EA6446" w:rsidP="00770723">
      <w:pPr>
        <w:pStyle w:val="Bod"/>
        <w:widowControl w:val="0"/>
        <w:rPr>
          <w:color w:val="auto"/>
        </w:rPr>
      </w:pPr>
      <w:r w:rsidRPr="001E7186">
        <w:rPr>
          <w:color w:val="auto"/>
        </w:rPr>
        <w:lastRenderedPageBreak/>
        <w:t>přílohou Faktury bude Objednatelem potvrzený Předávací protokol</w:t>
      </w:r>
      <w:r w:rsidR="00F5634E" w:rsidRPr="001E7186">
        <w:rPr>
          <w:color w:val="auto"/>
        </w:rPr>
        <w:t>.</w:t>
      </w:r>
    </w:p>
    <w:p w14:paraId="3BCA95BA" w14:textId="5657E10C" w:rsidR="009A6B03" w:rsidRPr="00BC6777" w:rsidRDefault="00F000B4" w:rsidP="00467C9F">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6E553493" w:rsidR="009A6B03" w:rsidRDefault="009A6B0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55CED786" w14:textId="35F21882" w:rsidR="00BF5AA3" w:rsidRPr="001E7186" w:rsidRDefault="00BF5AA3">
      <w:pPr>
        <w:pStyle w:val="Psmeno"/>
      </w:pPr>
      <w:r w:rsidRPr="001E7186">
        <w:t>V případě, že:</w:t>
      </w:r>
    </w:p>
    <w:p w14:paraId="4127D29E" w14:textId="77777777" w:rsidR="00BF5AA3" w:rsidRPr="001E7186" w:rsidRDefault="00BF5AA3" w:rsidP="00BF5AA3">
      <w:pPr>
        <w:pStyle w:val="Bod"/>
        <w:rPr>
          <w:color w:val="auto"/>
        </w:rPr>
      </w:pPr>
      <w:r w:rsidRPr="001E7186">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1E7186" w:rsidRDefault="00BF5AA3" w:rsidP="00BF5AA3">
      <w:pPr>
        <w:pStyle w:val="Bod"/>
        <w:rPr>
          <w:color w:val="auto"/>
        </w:rPr>
      </w:pPr>
      <w:r w:rsidRPr="001E7186">
        <w:rPr>
          <w:color w:val="auto"/>
        </w:rPr>
        <w:t>číslo bankovního účtu Zhotovitele uvedené ve Smlouvě či na Faktuře nebude uveřejněno způsobem umožňujícím dálkový přístup ve smyslu § 109 odst. 2 písm. c) ZDPH,</w:t>
      </w:r>
    </w:p>
    <w:p w14:paraId="23A31310" w14:textId="17635CE4" w:rsidR="00BF5AA3" w:rsidRPr="001E7186" w:rsidRDefault="00BF5AA3" w:rsidP="00BF5AA3">
      <w:pPr>
        <w:pStyle w:val="Bod"/>
        <w:numPr>
          <w:ilvl w:val="0"/>
          <w:numId w:val="0"/>
        </w:numPr>
        <w:ind w:left="1134"/>
        <w:rPr>
          <w:color w:val="auto"/>
        </w:rPr>
      </w:pPr>
      <w:r w:rsidRPr="001E7186">
        <w:rPr>
          <w:color w:val="auto"/>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55B53372" w14:textId="4D2A8C0E" w:rsidR="00793AF3" w:rsidRPr="001E7186" w:rsidRDefault="00793AF3" w:rsidP="00B55485">
      <w:pPr>
        <w:pStyle w:val="Odstavec-tun"/>
      </w:pPr>
      <w:r w:rsidRPr="001E7186">
        <w:t>Zádržné</w:t>
      </w:r>
    </w:p>
    <w:p w14:paraId="592B0B2E" w14:textId="77777777" w:rsidR="005456E7" w:rsidRPr="001E7186" w:rsidRDefault="005456E7" w:rsidP="005456E7">
      <w:pPr>
        <w:pStyle w:val="Psmeno"/>
        <w:numPr>
          <w:ilvl w:val="0"/>
          <w:numId w:val="0"/>
        </w:numPr>
        <w:ind w:left="1134"/>
      </w:pPr>
      <w:r w:rsidRPr="001E7186">
        <w:t xml:space="preserve">Pro další utvrzení řádného odstranění případných Vad, se kterými by mohlo být Dílo převzato, sjednávají Smluvní strany právo Objednatele zadržet část ceny Díla </w:t>
      </w:r>
      <w:r w:rsidRPr="001E7186">
        <w:rPr>
          <w:i/>
        </w:rPr>
        <w:t>(dále jen „</w:t>
      </w:r>
      <w:r w:rsidRPr="001E7186">
        <w:rPr>
          <w:b/>
          <w:i/>
        </w:rPr>
        <w:t>Zádržné</w:t>
      </w:r>
      <w:r w:rsidRPr="001E7186">
        <w:rPr>
          <w:i/>
        </w:rPr>
        <w:t>“)</w:t>
      </w:r>
      <w:r w:rsidRPr="001E7186">
        <w:t>, a to za níže uvedených podmínek.</w:t>
      </w:r>
    </w:p>
    <w:p w14:paraId="6358B8AE" w14:textId="77777777" w:rsidR="005456E7" w:rsidRPr="001E7186" w:rsidRDefault="005456E7" w:rsidP="005456E7">
      <w:pPr>
        <w:pStyle w:val="Bod"/>
        <w:rPr>
          <w:color w:val="auto"/>
        </w:rPr>
      </w:pPr>
      <w:r w:rsidRPr="001E7186">
        <w:rPr>
          <w:color w:val="auto"/>
        </w:rPr>
        <w:t>Z vystavené Faktury bude Objednatelem uhrazeno 90 (slovy: devadesát) % částky, na kterou zní. Zbývajících 10 (slovy: deset) % z fakturované částky představuje Zádržné.</w:t>
      </w:r>
    </w:p>
    <w:p w14:paraId="4B3A0774" w14:textId="40265D80" w:rsidR="005456E7" w:rsidRPr="001E7186" w:rsidRDefault="005456E7" w:rsidP="005456E7">
      <w:pPr>
        <w:pStyle w:val="Bod"/>
        <w:rPr>
          <w:color w:val="auto"/>
        </w:rPr>
      </w:pPr>
      <w:r w:rsidRPr="001E7186">
        <w:rPr>
          <w:color w:val="auto"/>
        </w:rPr>
        <w:t xml:space="preserve">Zádržné bude uhrazeno do 15 (slovy: patnácti) dnů po odstranění poslední vady uvedené v Předávacím protokolu, mimo vad způsobených </w:t>
      </w:r>
      <w:r w:rsidR="00C369B5" w:rsidRPr="001E7186">
        <w:rPr>
          <w:color w:val="auto"/>
        </w:rPr>
        <w:t>absencí podmínky mimo sféru Zhotovitele</w:t>
      </w:r>
      <w:r w:rsidRPr="001E7186">
        <w:rPr>
          <w:color w:val="auto"/>
        </w:rPr>
        <w:t>, bylo-li Dílo Objednatelem převzato s alespoň jednou vadou, u níž Objednatel požadoval uspokojení práva z vadného plnění jejím odstraněním.</w:t>
      </w:r>
    </w:p>
    <w:p w14:paraId="0F7C510E" w14:textId="316E0D5D" w:rsidR="005456E7" w:rsidRPr="001E7186" w:rsidRDefault="005456E7" w:rsidP="005456E7">
      <w:pPr>
        <w:pStyle w:val="Bod"/>
        <w:rPr>
          <w:color w:val="auto"/>
        </w:rPr>
      </w:pPr>
      <w:r w:rsidRPr="001E7186">
        <w:rPr>
          <w:color w:val="auto"/>
        </w:rPr>
        <w:t>Smluvní strany výslovně utvrzují, že realizací Zádržného není nijak dotčeno právo Objednatele nepřevzít Dílo vykazující Vady.</w:t>
      </w:r>
    </w:p>
    <w:p w14:paraId="53BD30D5" w14:textId="77777777" w:rsidR="008D47AB" w:rsidRPr="001E7186" w:rsidRDefault="008D47AB" w:rsidP="00FF21D3">
      <w:pPr>
        <w:pStyle w:val="lnek"/>
      </w:pPr>
      <w:r w:rsidRPr="001E7186">
        <w:t>Změny Předmětu díla</w:t>
      </w:r>
    </w:p>
    <w:p w14:paraId="1C074B66" w14:textId="77777777" w:rsidR="008D47AB" w:rsidRPr="001E7186" w:rsidRDefault="008D47AB" w:rsidP="00FF21D3">
      <w:pPr>
        <w:pStyle w:val="Odstavec-tun"/>
      </w:pPr>
      <w:r w:rsidRPr="001E7186">
        <w:t>Změna Předmětu díla obecně</w:t>
      </w:r>
    </w:p>
    <w:p w14:paraId="5EE450BC" w14:textId="77777777" w:rsidR="008D47AB" w:rsidRPr="001E7186" w:rsidRDefault="008D47AB" w:rsidP="00FF21D3">
      <w:pPr>
        <w:pStyle w:val="Psmeno"/>
      </w:pPr>
      <w:r w:rsidRPr="001E7186">
        <w:t xml:space="preserve">Smluvní strany sjednávají, že změny Předmětu díla </w:t>
      </w:r>
      <w:r w:rsidRPr="001E7186">
        <w:rPr>
          <w:i/>
        </w:rPr>
        <w:t>(dále jen „</w:t>
      </w:r>
      <w:r w:rsidRPr="001E7186">
        <w:rPr>
          <w:b/>
          <w:i/>
        </w:rPr>
        <w:t>Změna</w:t>
      </w:r>
      <w:r w:rsidRPr="001E7186">
        <w:rPr>
          <w:i/>
        </w:rPr>
        <w:t>“)</w:t>
      </w:r>
      <w:r w:rsidRPr="001E7186">
        <w:t xml:space="preserve"> jsou přípustné, budou-li naplňovat požadavky Smlouvy.</w:t>
      </w:r>
    </w:p>
    <w:p w14:paraId="77FA1D7A" w14:textId="77777777" w:rsidR="008D47AB" w:rsidRPr="001E7186" w:rsidRDefault="008D47AB" w:rsidP="00FF21D3">
      <w:pPr>
        <w:pStyle w:val="Psmeno"/>
      </w:pPr>
      <w:r w:rsidRPr="001E7186">
        <w:t>Změny nejsou považovány za změnu Smlouvy, ale za specifický způsob plnění Smlouvy.</w:t>
      </w:r>
    </w:p>
    <w:p w14:paraId="5149C1B6" w14:textId="77777777" w:rsidR="008D47AB" w:rsidRPr="001E7186" w:rsidRDefault="008D47AB" w:rsidP="00FF21D3">
      <w:pPr>
        <w:pStyle w:val="Psmeno"/>
      </w:pPr>
      <w:r w:rsidRPr="001E7186">
        <w:t>Důvodem pro Změnu je zejména potřeba provedení dodávek či služeb, které nejsou obsaženy ve Smlouvě, příp. nejsou obsaženy v takovém množství; jejich provedení je přitom z hlediska Předmětu díla či jeho pozdějšího užívání Objednatelem nutné nebo prospěšné.</w:t>
      </w:r>
    </w:p>
    <w:p w14:paraId="15994EA4" w14:textId="77777777" w:rsidR="008D47AB" w:rsidRPr="001E7186" w:rsidRDefault="008D47AB" w:rsidP="00FF21D3">
      <w:pPr>
        <w:pStyle w:val="Psmeno"/>
      </w:pPr>
      <w:r w:rsidRPr="001E7186">
        <w:t>Je lhostejné, zda Změna musí být provedena z důvodů</w:t>
      </w:r>
    </w:p>
    <w:p w14:paraId="356AB628" w14:textId="77777777" w:rsidR="008D47AB" w:rsidRPr="001E7186" w:rsidRDefault="008D47AB" w:rsidP="00FF21D3">
      <w:pPr>
        <w:pStyle w:val="Bod"/>
      </w:pPr>
      <w:r w:rsidRPr="001E7186">
        <w:t xml:space="preserve">zjištěných v průběhu provádění Díla, zejména odchylek mezi Technickými podmínkami a skutečným stavem, </w:t>
      </w:r>
    </w:p>
    <w:p w14:paraId="59DAE86F" w14:textId="77777777" w:rsidR="008D47AB" w:rsidRPr="001E7186" w:rsidRDefault="008D47AB" w:rsidP="00FF21D3">
      <w:pPr>
        <w:pStyle w:val="Bod"/>
        <w:rPr>
          <w:rFonts w:eastAsia="Calibri"/>
        </w:rPr>
      </w:pPr>
      <w:r w:rsidRPr="001E7186">
        <w:rPr>
          <w:rFonts w:eastAsia="Calibri"/>
        </w:rPr>
        <w:lastRenderedPageBreak/>
        <w:t>změny příslušných právních předpisů či technických norem mající přímý dopad na Dílo,</w:t>
      </w:r>
    </w:p>
    <w:p w14:paraId="3E13C43D" w14:textId="77777777" w:rsidR="008D47AB" w:rsidRPr="001E7186" w:rsidRDefault="008D47AB" w:rsidP="00FF21D3">
      <w:pPr>
        <w:pStyle w:val="Bod"/>
      </w:pPr>
      <w:r w:rsidRPr="001E7186">
        <w:t>nezbytnosti provedení dalších dodávek či služeb uložených příslušným právním předpisem či správním orgánem,</w:t>
      </w:r>
    </w:p>
    <w:p w14:paraId="38BFA649" w14:textId="62C08BCD" w:rsidR="00A8208B" w:rsidRPr="001E7186" w:rsidRDefault="008D47AB" w:rsidP="00FF21D3">
      <w:pPr>
        <w:pStyle w:val="Bod"/>
      </w:pPr>
      <w:r w:rsidRPr="001E7186">
        <w:t>vývoje na poli materiálů, výrobků či technického vybavení, na který nebylo či nemohlo být reflektováno v Technických podmínkách</w:t>
      </w:r>
      <w:r w:rsidR="00A8208B" w:rsidRPr="001E7186">
        <w:t xml:space="preserve"> (např. se Věci k provedení díla přestaly vyrábět, prodávat či jsou z jiného důvodu nedostupné,</w:t>
      </w:r>
      <w:r w:rsidR="00E354F1" w:rsidRPr="001E7186">
        <w:t xml:space="preserve"> </w:t>
      </w:r>
      <w:r w:rsidR="00A8208B" w:rsidRPr="001E7186">
        <w:t>byly nahrazeny novějším modelem), či</w:t>
      </w:r>
    </w:p>
    <w:p w14:paraId="46C8FDBE" w14:textId="77777777" w:rsidR="008D47AB" w:rsidRPr="001E7186" w:rsidRDefault="008D47AB" w:rsidP="00FF21D3">
      <w:pPr>
        <w:pStyle w:val="Bod"/>
      </w:pPr>
      <w:r w:rsidRPr="001E7186">
        <w:t>konkretizace představ Objednatele ohledně využití Předmětu díla.</w:t>
      </w:r>
    </w:p>
    <w:p w14:paraId="27BB30A0" w14:textId="77777777" w:rsidR="008D47AB" w:rsidRPr="001E7186" w:rsidRDefault="008D47AB" w:rsidP="00FF21D3">
      <w:pPr>
        <w:pStyle w:val="Psmeno"/>
      </w:pPr>
      <w:r w:rsidRPr="001E7186">
        <w:t>Změna může být provedena pouze na základě příkazu ke Změně. Objednatel je oprávněn nařídit jakoukoli Změnu. Každá Změna musí být opatřena změnovým listem, není-li sjednáno jinak.</w:t>
      </w:r>
    </w:p>
    <w:p w14:paraId="5345325B"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Objednatelem</w:t>
      </w:r>
    </w:p>
    <w:p w14:paraId="20A9AACC"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V případě Změn vyvolaných Objednatelem Smluvní strany sjednávají následující postup:</w:t>
      </w:r>
    </w:p>
    <w:p w14:paraId="280A1081" w14:textId="7A8A56E3" w:rsidR="008D47AB" w:rsidRPr="001E7186" w:rsidRDefault="006D3162" w:rsidP="00FF21D3">
      <w:pPr>
        <w:pStyle w:val="Bod"/>
      </w:pPr>
      <w:r w:rsidRPr="001E7186">
        <w:t>Objednatel zašle požadavek na Změnu Zhotoviteli</w:t>
      </w:r>
      <w:r w:rsidR="008D47AB" w:rsidRPr="001E7186">
        <w:t>,</w:t>
      </w:r>
    </w:p>
    <w:p w14:paraId="2527E7C7" w14:textId="53BAE912" w:rsidR="008D47AB" w:rsidRPr="001E7186" w:rsidRDefault="006D3162" w:rsidP="00FF21D3">
      <w:pPr>
        <w:pStyle w:val="Bod"/>
      </w:pPr>
      <w:r w:rsidRPr="001E7186">
        <w:t>Zhotovitel ve lhůtě 3 pracovních dnů, nebude-li mezi Objednatelem a Zhotovitelem dohodnuto jinak, vystaví změnový list a tento předloží Objednateli k udělení souhlasu s dalším postupem</w:t>
      </w:r>
      <w:r w:rsidR="008D47AB" w:rsidRPr="001E7186">
        <w:t>,</w:t>
      </w:r>
    </w:p>
    <w:p w14:paraId="06F378A4" w14:textId="77777777" w:rsidR="008D47AB" w:rsidRPr="001E7186" w:rsidRDefault="008D47AB" w:rsidP="00FF21D3">
      <w:pPr>
        <w:pStyle w:val="Bod"/>
      </w:pPr>
      <w:r w:rsidRPr="001E7186">
        <w:t>v případě, že Změna</w:t>
      </w:r>
      <w:r w:rsidRPr="001E7186" w:rsidDel="005F1DA8">
        <w:t xml:space="preserve"> </w:t>
      </w:r>
      <w:r w:rsidRPr="001E7186">
        <w:t>vyžaduje projednání, případně rozhodnutí správního orgánu nebo souhlas dotčených osob, projedná Zhotovitel po souhlasu Objednatele podle předchozího bodu navrhovanou Změnu se správním orgánem, příp. obstará příslušné rozhodnutí nebo souhlasy, které předloží Objednateli,</w:t>
      </w:r>
    </w:p>
    <w:p w14:paraId="4567D9A9" w14:textId="77777777" w:rsidR="008D47AB" w:rsidRPr="001E7186" w:rsidRDefault="008D47AB" w:rsidP="00FF21D3">
      <w:pPr>
        <w:pStyle w:val="Bod"/>
      </w:pPr>
      <w:r w:rsidRPr="001E7186">
        <w:t>v případě schválení Změny obsažené ve změnovém listu Objednatelem se změnový list stává příkazem ke Změně.</w:t>
      </w:r>
    </w:p>
    <w:p w14:paraId="3C15F712"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Zhotovitelem</w:t>
      </w:r>
    </w:p>
    <w:p w14:paraId="31B43CBD"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V případě Změn vyvolaných Zhotovitelem Smluvní strany sjednaly následující postup:</w:t>
      </w:r>
    </w:p>
    <w:p w14:paraId="6A8AF846" w14:textId="77777777" w:rsidR="008D47AB" w:rsidRPr="001E7186" w:rsidRDefault="008D47AB" w:rsidP="00FF21D3">
      <w:pPr>
        <w:pStyle w:val="Bod"/>
      </w:pPr>
      <w:r w:rsidRPr="001E7186">
        <w:t xml:space="preserve">Zhotovitel bezodkladně předloží Objednateli návrh Změny k předběžnému posouzení; Objednatel na jeho základě rozhodne, zda se v projednávání Změny bude pokračovat či nikoli, </w:t>
      </w:r>
    </w:p>
    <w:p w14:paraId="7063788F" w14:textId="77777777" w:rsidR="008D47AB" w:rsidRPr="001E7186" w:rsidRDefault="008D47AB" w:rsidP="00FF21D3">
      <w:pPr>
        <w:pStyle w:val="Bod"/>
      </w:pPr>
      <w:r w:rsidRPr="001E7186">
        <w:t>rozhodne-li Objednatel o pokračování projednávání Změny, vystaví změnový list a zašle jej Zhotoviteli,</w:t>
      </w:r>
    </w:p>
    <w:p w14:paraId="3314EBB4"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 xml:space="preserve">a dále obdobně dle bodů 2. až 4. </w:t>
      </w:r>
      <w:proofErr w:type="spellStart"/>
      <w:r w:rsidRPr="001E7186">
        <w:rPr>
          <w:rFonts w:eastAsia="Calibri"/>
          <w:lang w:eastAsia="en-US"/>
        </w:rPr>
        <w:t>ust</w:t>
      </w:r>
      <w:proofErr w:type="spellEnd"/>
      <w:r w:rsidRPr="001E7186">
        <w:rPr>
          <w:rFonts w:eastAsia="Calibri"/>
          <w:lang w:eastAsia="en-US"/>
        </w:rPr>
        <w:t xml:space="preserve">. VII. 2) Smlouvy.  </w:t>
      </w:r>
    </w:p>
    <w:p w14:paraId="44A325A4" w14:textId="77777777" w:rsidR="008D47AB" w:rsidRPr="00FF21D3" w:rsidRDefault="008D47AB" w:rsidP="00B55485">
      <w:pPr>
        <w:pStyle w:val="Odstavec-tun"/>
      </w:pPr>
      <w:r w:rsidRPr="00FF21D3">
        <w:t>Náležitosti změnového listu</w:t>
      </w:r>
    </w:p>
    <w:p w14:paraId="41E7E8D5"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Změnový list musí obsahovat alespoň následující údaje:</w:t>
      </w:r>
    </w:p>
    <w:p w14:paraId="78DC0E90" w14:textId="77777777" w:rsidR="008D47AB" w:rsidRPr="001E7186" w:rsidRDefault="008D47AB" w:rsidP="00531FA5">
      <w:pPr>
        <w:pStyle w:val="Bod"/>
      </w:pPr>
      <w:r w:rsidRPr="001E7186">
        <w:t>důvod a popis navrhované Změny;</w:t>
      </w:r>
    </w:p>
    <w:p w14:paraId="2D27ACB0" w14:textId="77777777" w:rsidR="008D47AB" w:rsidRPr="001E7186" w:rsidRDefault="008D47AB" w:rsidP="00531FA5">
      <w:pPr>
        <w:pStyle w:val="Bod"/>
      </w:pPr>
      <w:r w:rsidRPr="001E7186">
        <w:t xml:space="preserve">rozpočet nákladů navrhované Změny založený na jednotkových cenách pro změnové řízení vztahujících se k příslušné Změně </w:t>
      </w:r>
      <w:r w:rsidRPr="001E7186">
        <w:rPr>
          <w:i/>
        </w:rPr>
        <w:t>(dále jen „</w:t>
      </w:r>
      <w:r w:rsidRPr="001E7186">
        <w:rPr>
          <w:b/>
          <w:i/>
        </w:rPr>
        <w:t>Jednotkové ceny změny</w:t>
      </w:r>
      <w:r w:rsidRPr="001E7186">
        <w:rPr>
          <w:i/>
        </w:rPr>
        <w:t>“)</w:t>
      </w:r>
      <w:r w:rsidRPr="001E7186">
        <w:t>;</w:t>
      </w:r>
    </w:p>
    <w:p w14:paraId="6618B7DF" w14:textId="77777777" w:rsidR="008D47AB" w:rsidRPr="001E7186" w:rsidRDefault="008D47AB" w:rsidP="00531FA5">
      <w:pPr>
        <w:pStyle w:val="Bod"/>
      </w:pPr>
      <w:r w:rsidRPr="001E7186">
        <w:t>vyčíslení zvýšení nebo snížení ceny Díla v důsledku Změny;</w:t>
      </w:r>
    </w:p>
    <w:p w14:paraId="5D52E158" w14:textId="77777777" w:rsidR="008D47AB" w:rsidRPr="001E7186" w:rsidRDefault="008D47AB" w:rsidP="00531FA5">
      <w:pPr>
        <w:pStyle w:val="Bod"/>
      </w:pPr>
      <w:r w:rsidRPr="001E7186">
        <w:t xml:space="preserve">návrh lhůty či termínu, ve kterém je Zhotovitel schopen Změnu provést, příp. návrh na odpovídající úpravu Harmonogramu; </w:t>
      </w:r>
    </w:p>
    <w:p w14:paraId="4F9BC60F" w14:textId="77777777" w:rsidR="008D47AB" w:rsidRPr="001E7186" w:rsidRDefault="008D47AB" w:rsidP="00531FA5">
      <w:pPr>
        <w:pStyle w:val="Bod"/>
      </w:pPr>
      <w:r w:rsidRPr="001E7186">
        <w:t xml:space="preserve">důsledky Změny zejména z hlediska Technických podmínek; </w:t>
      </w:r>
    </w:p>
    <w:p w14:paraId="260A062B" w14:textId="77777777" w:rsidR="008D47AB" w:rsidRPr="001E7186" w:rsidRDefault="008D47AB" w:rsidP="00531FA5">
      <w:pPr>
        <w:pStyle w:val="Bod"/>
      </w:pPr>
      <w:r w:rsidRPr="001E7186">
        <w:t>případná rizika a důsledky provedení Změny.</w:t>
      </w:r>
    </w:p>
    <w:p w14:paraId="699B557E" w14:textId="77777777" w:rsidR="008D47AB" w:rsidRPr="001E7186" w:rsidRDefault="008D47AB" w:rsidP="00E47BA1">
      <w:pPr>
        <w:pStyle w:val="Odstavec-tun"/>
      </w:pPr>
      <w:r w:rsidRPr="001E7186">
        <w:lastRenderedPageBreak/>
        <w:t>Jednotkové ceny změny</w:t>
      </w:r>
    </w:p>
    <w:p w14:paraId="072BB39F" w14:textId="77777777" w:rsidR="008D47AB" w:rsidRPr="001E7186" w:rsidRDefault="008D47AB" w:rsidP="00E47BA1">
      <w:pPr>
        <w:pStyle w:val="Psmeno"/>
      </w:pPr>
      <w:r w:rsidRPr="001E7186">
        <w:t xml:space="preserve">Pro kalkulaci změny ceny Díla v důsledku Změny Zhotovitel vyhotoví soupisy dodávek a služeb s výkazy výměr původního a nového řešení Změny dotčených částí Díla a položkové rozpočty původního a nového řešení. </w:t>
      </w:r>
    </w:p>
    <w:p w14:paraId="32967D01" w14:textId="08D4A5D1" w:rsidR="008D47AB" w:rsidRPr="001E7186" w:rsidRDefault="008D47AB" w:rsidP="00E47BA1">
      <w:pPr>
        <w:pStyle w:val="Psmeno"/>
      </w:pPr>
      <w:r w:rsidRPr="001E7186">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následujících metod: </w:t>
      </w:r>
    </w:p>
    <w:p w14:paraId="52466993" w14:textId="77777777" w:rsidR="008D47AB" w:rsidRPr="001E7186" w:rsidRDefault="008D47AB" w:rsidP="00531FA5">
      <w:pPr>
        <w:pStyle w:val="Bod"/>
      </w:pPr>
      <w:r w:rsidRPr="001E7186">
        <w:t>Jednotkové ceny změny budou navrženy Zhotovitelem a budou považovány za způsobilé ke kalkulaci ceny Změny okamžikem jejich schválení Objednatelem,</w:t>
      </w:r>
    </w:p>
    <w:p w14:paraId="724D20EA" w14:textId="77777777" w:rsidR="008D47AB" w:rsidRPr="001E7186" w:rsidRDefault="008D47AB" w:rsidP="00531FA5">
      <w:pPr>
        <w:pStyle w:val="Bod"/>
      </w:pPr>
      <w:r w:rsidRPr="001E7186">
        <w:t>Jednotkové ceny změny budou navrženy Pověřenou osobou nebo jinou třetí osobou a budou schváleny Objednatelem.</w:t>
      </w:r>
    </w:p>
    <w:p w14:paraId="13F49C29" w14:textId="77777777" w:rsidR="008D47AB" w:rsidRPr="001E7186" w:rsidRDefault="008D47AB" w:rsidP="00531FA5">
      <w:pPr>
        <w:pStyle w:val="Psmeno"/>
      </w:pPr>
      <w:r w:rsidRPr="001E7186">
        <w:t>Zhotovitel se zavazuje provést Změnu způsobem a ve lhůtě či termínu uvedeném v příkazu ke Změně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6DD6FC08" w14:textId="0DF22853" w:rsidR="00A12EC9" w:rsidRPr="001E7186" w:rsidRDefault="00A12EC9" w:rsidP="009C1274">
      <w:pPr>
        <w:pStyle w:val="OdstavecII"/>
      </w:pPr>
      <w:r w:rsidRPr="001E7186">
        <w:t>Požádá-li o to některá ze Smluvních stran, bude Změna stvrzena dodatkem ke Smlouvě; takový dodatek má však jen deklaratorní a pořádkový charakter, na závaznost příkazu ke Změně nemá žádný vliv</w:t>
      </w:r>
      <w:r w:rsidR="00A71422" w:rsidRPr="001E7186">
        <w:t>.</w:t>
      </w:r>
    </w:p>
    <w:p w14:paraId="61CE12BC" w14:textId="77777777" w:rsidR="008D47AB" w:rsidRPr="001E7186" w:rsidRDefault="008D47AB" w:rsidP="009C1274">
      <w:pPr>
        <w:pStyle w:val="OdstavecII"/>
      </w:pPr>
      <w:r w:rsidRPr="001E7186">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9B1AC76" w14:textId="77777777" w:rsidR="008D47AB" w:rsidRPr="001E7186" w:rsidRDefault="008D47AB" w:rsidP="009C1274">
      <w:pPr>
        <w:pStyle w:val="Odstavec-tun"/>
      </w:pPr>
      <w:r w:rsidRPr="001E7186">
        <w:t>Bagatelní Změny</w:t>
      </w:r>
    </w:p>
    <w:p w14:paraId="7031EF80" w14:textId="77777777" w:rsidR="008D47AB" w:rsidRPr="001E7186" w:rsidRDefault="008D47AB" w:rsidP="00531FA5">
      <w:pPr>
        <w:pStyle w:val="Psmeno"/>
      </w:pPr>
      <w:r w:rsidRPr="001E7186">
        <w:t>Za bagatelní Změny Smluvní strany považují změny Technických podmínek,</w:t>
      </w:r>
    </w:p>
    <w:p w14:paraId="46BDEA06" w14:textId="77777777" w:rsidR="008D47AB" w:rsidRPr="001E7186" w:rsidRDefault="008D47AB" w:rsidP="00531FA5">
      <w:pPr>
        <w:pStyle w:val="Bod"/>
      </w:pPr>
      <w:r w:rsidRPr="001E7186">
        <w:t>při kterých nedochází k rozšíření Díla o další práce, dodávky či služby,</w:t>
      </w:r>
    </w:p>
    <w:p w14:paraId="7EC7D100" w14:textId="77777777" w:rsidR="008D47AB" w:rsidRPr="001E7186" w:rsidRDefault="008D47AB" w:rsidP="00531FA5">
      <w:pPr>
        <w:pStyle w:val="Bod"/>
      </w:pPr>
      <w:r w:rsidRPr="001E7186">
        <w:t xml:space="preserve">které nevedou ke změně ceny Díla, </w:t>
      </w:r>
    </w:p>
    <w:p w14:paraId="52A9F19F" w14:textId="3E938C52" w:rsidR="008D47AB" w:rsidRPr="001E7186" w:rsidRDefault="008D47AB" w:rsidP="00531FA5">
      <w:pPr>
        <w:pStyle w:val="Bod"/>
      </w:pPr>
      <w:r w:rsidRPr="001E7186">
        <w:t>které by za použití v</w:t>
      </w:r>
      <w:r w:rsidR="00885836" w:rsidRPr="001E7186">
        <w:t> zadávacím či výběrovém</w:t>
      </w:r>
      <w:r w:rsidRPr="001E7186">
        <w:t xml:space="preserve"> řízení </w:t>
      </w:r>
      <w:r w:rsidR="00885836" w:rsidRPr="001E7186">
        <w:t xml:space="preserve">k Veřejné zakázce </w:t>
      </w:r>
      <w:r w:rsidRPr="001E7186">
        <w:t>nemohly umožnit účast jiných dodavatelů ani nemohly ovlivnit výběr nejvhodnější nabídky, a zároveň</w:t>
      </w:r>
    </w:p>
    <w:p w14:paraId="5CA74E15" w14:textId="77777777" w:rsidR="008D47AB" w:rsidRPr="001E7186" w:rsidRDefault="008D47AB" w:rsidP="00531FA5">
      <w:pPr>
        <w:pStyle w:val="Bod"/>
      </w:pPr>
      <w:r w:rsidRPr="001E7186">
        <w:t>které nemění ekonomickou rovnováhu Smlouvy ve prospěch Zhotovitele.</w:t>
      </w:r>
    </w:p>
    <w:p w14:paraId="196B55FF" w14:textId="77777777" w:rsidR="008D47AB" w:rsidRPr="001E7186" w:rsidRDefault="008D47AB" w:rsidP="00531FA5">
      <w:pPr>
        <w:pStyle w:val="Psmeno"/>
      </w:pPr>
      <w:r w:rsidRPr="001E7186">
        <w:t>Bagatelní Změny mohou být Smluvními stranami dohodnuty i ústně a nemusí být opatřeny změnovým listem; požádá-li o to některá ze Smluvních stran, bude bagatelní Změna stvrzena písemně. Osobami oprávněnými k takové dohodě za Smluvní strany jsou jejich kontaktní osoby uvedené v záhlaví Smlouvy.</w:t>
      </w:r>
    </w:p>
    <w:p w14:paraId="45CECD5C" w14:textId="77777777" w:rsidR="008D47AB" w:rsidRPr="001E7186" w:rsidRDefault="008D47AB" w:rsidP="009C1274">
      <w:pPr>
        <w:pStyle w:val="OdstavecII"/>
      </w:pPr>
      <w:r w:rsidRPr="001E7186">
        <w:t>Změny včetně bagatelních musí být zaznamenány do DSPD.</w:t>
      </w:r>
    </w:p>
    <w:p w14:paraId="29A92554" w14:textId="77777777" w:rsidR="008D47AB" w:rsidRPr="001E7186" w:rsidRDefault="008D47AB" w:rsidP="009C1274">
      <w:pPr>
        <w:pStyle w:val="OdstavecII"/>
      </w:pPr>
      <w:r w:rsidRPr="001E7186">
        <w:t>Prostřednictvím příkazu ke Změně nemůže být ukončen smluvní vztah založený Smlouvou.</w:t>
      </w:r>
    </w:p>
    <w:p w14:paraId="27EFA856" w14:textId="4ECF4DD1" w:rsidR="00480272" w:rsidRPr="00761759" w:rsidRDefault="0044273A" w:rsidP="0077072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B55485">
      <w:pPr>
        <w:pStyle w:val="Odstavec-tun"/>
      </w:pPr>
      <w:r w:rsidRPr="00761759">
        <w:t xml:space="preserve">Záruka za jakost </w:t>
      </w:r>
      <w:r w:rsidR="00EC1689" w:rsidRPr="00761759">
        <w:t>Díla</w:t>
      </w:r>
    </w:p>
    <w:p w14:paraId="211EAD19" w14:textId="55230C8C" w:rsidR="00CE10F2" w:rsidRPr="00761759" w:rsidRDefault="00CE10F2" w:rsidP="00467C9F">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 xml:space="preserve">áruční </w:t>
      </w:r>
      <w:r w:rsidRPr="00761759">
        <w:lastRenderedPageBreak/>
        <w:t>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63DBC254" w:rsidR="00672DA2" w:rsidRPr="00761759" w:rsidRDefault="00672DA2">
      <w:pPr>
        <w:pStyle w:val="Psmeno"/>
      </w:pPr>
      <w:r w:rsidRPr="00761759">
        <w:t xml:space="preserve">Zhotovitel poskytuje záruku za jakost Díla do uplynutí </w:t>
      </w:r>
      <w:r w:rsidR="222EB6C0">
        <w:t>24</w:t>
      </w:r>
      <w:r w:rsidRPr="007309A7">
        <w:t xml:space="preserve"> měsíců</w:t>
      </w:r>
      <w:r w:rsidRPr="00761759">
        <w:t xml:space="preserve"> od</w:t>
      </w:r>
    </w:p>
    <w:p w14:paraId="2290D7D6" w14:textId="4596CCA2" w:rsidR="00672DA2" w:rsidRPr="00761759" w:rsidRDefault="00672DA2" w:rsidP="00770723">
      <w:pPr>
        <w:pStyle w:val="Bod"/>
        <w:widowControl w:val="0"/>
      </w:pPr>
      <w:r w:rsidRPr="00761759">
        <w:t xml:space="preserve">převzetí </w:t>
      </w:r>
      <w:r w:rsidR="00EC1689" w:rsidRPr="00761759">
        <w:t>Díla</w:t>
      </w:r>
      <w:r w:rsidR="00DC0ED2" w:rsidRPr="00761759">
        <w:t xml:space="preserve"> nebo</w:t>
      </w:r>
    </w:p>
    <w:p w14:paraId="29B4EC82" w14:textId="3CA52948" w:rsidR="00672DA2" w:rsidRPr="00761759" w:rsidRDefault="00672DA2" w:rsidP="0077072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w:t>
      </w:r>
      <w:r w:rsidR="00097229" w:rsidRPr="003040DF">
        <w:t>absencí podmínky mimo sféru Zhotovitele</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u</w:t>
      </w:r>
      <w:r w:rsidR="00CB6FA1">
        <w:t> </w:t>
      </w:r>
      <w:r w:rsidR="00E941A2" w:rsidRPr="00761759">
        <w:t xml:space="preserve">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467C9F">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7AD1617" w:rsidR="00672DA2" w:rsidRPr="00761759" w:rsidRDefault="00672DA2">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ady</w:t>
      </w:r>
      <w:r w:rsidR="001E2C55">
        <w:t xml:space="preserve"> </w:t>
      </w:r>
      <w:r w:rsidR="001E2C55" w:rsidRPr="001E2C55">
        <w:t>způsobené absencí podmínky mimo sféru Zhotovitele</w:t>
      </w:r>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B55485">
      <w:pPr>
        <w:pStyle w:val="Odstavec-tun"/>
      </w:pPr>
      <w:r w:rsidRPr="00761759">
        <w:tab/>
      </w:r>
      <w:r w:rsidR="002336A7" w:rsidRPr="00761759">
        <w:t>Reklamac</w:t>
      </w:r>
      <w:r w:rsidR="00837311" w:rsidRPr="00761759">
        <w:t xml:space="preserve">e </w:t>
      </w:r>
      <w:r w:rsidR="00413B95" w:rsidRPr="00761759">
        <w:t>v</w:t>
      </w:r>
      <w:r w:rsidR="00AB39B7" w:rsidRPr="00761759">
        <w:t xml:space="preserve">ad </w:t>
      </w:r>
      <w:r w:rsidR="00EC1689" w:rsidRPr="00761759">
        <w:t xml:space="preserve">Díla </w:t>
      </w:r>
      <w:r w:rsidR="00DC422B" w:rsidRPr="00761759">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1, § 2605 odst. 2 ani</w:t>
      </w:r>
      <w:r w:rsidR="00AE0CC0" w:rsidRPr="00761759">
        <w:t xml:space="preserve"> § 2618</w:t>
      </w:r>
      <w:r w:rsidR="001E2C55">
        <w:t xml:space="preserve"> </w:t>
      </w:r>
      <w:r w:rsidR="00AE0CC0" w:rsidRPr="00761759">
        <w:t>OZ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2D7DDCE4" w:rsidR="00477BC7" w:rsidRPr="001E7186"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r w:rsidR="00067F2E" w:rsidRPr="001E7186">
        <w:rPr>
          <w:lang w:eastAsia="ar-SA"/>
        </w:rPr>
        <w:t xml:space="preserve">Došlo-li vznikem či existencí vad na Díle u totožné položky Předmětu díla 3x k výskytu vady, byť neomezující </w:t>
      </w:r>
      <w:r w:rsidR="00067F2E" w:rsidRPr="001E7186">
        <w:rPr>
          <w:lang w:eastAsia="ar-SA"/>
        </w:rPr>
        <w:lastRenderedPageBreak/>
        <w:t xml:space="preserve">plný provoz Objednatele, je Objednatel oprávněn v souvislosti se vznikem či existencí </w:t>
      </w:r>
      <w:r w:rsidR="00CB4EDA" w:rsidRPr="001E7186">
        <w:rPr>
          <w:lang w:eastAsia="ar-SA"/>
        </w:rPr>
        <w:t>třetí</w:t>
      </w:r>
      <w:r w:rsidR="00067F2E" w:rsidRPr="001E7186">
        <w:rPr>
          <w:lang w:eastAsia="ar-SA"/>
        </w:rPr>
        <w:t xml:space="preserve"> a každé následující vady na díle u takové položky uplatnit rovněž nároky uvedené v </w:t>
      </w:r>
      <w:proofErr w:type="spellStart"/>
      <w:r w:rsidR="00067F2E" w:rsidRPr="001E7186">
        <w:rPr>
          <w:lang w:eastAsia="ar-SA"/>
        </w:rPr>
        <w:t>ust</w:t>
      </w:r>
      <w:proofErr w:type="spellEnd"/>
      <w:r w:rsidR="00067F2E" w:rsidRPr="001E7186">
        <w:rPr>
          <w:lang w:eastAsia="ar-SA"/>
        </w:rPr>
        <w:t>. V</w:t>
      </w:r>
      <w:r w:rsidR="00962AF1" w:rsidRPr="001E7186">
        <w:rPr>
          <w:lang w:eastAsia="ar-SA"/>
        </w:rPr>
        <w:t>I</w:t>
      </w:r>
      <w:r w:rsidR="00067F2E" w:rsidRPr="001E7186">
        <w:rPr>
          <w:lang w:eastAsia="ar-SA"/>
        </w:rPr>
        <w:t>II. 2 c</w:t>
      </w:r>
      <w:r w:rsidR="00CB4EDA" w:rsidRPr="001E7186">
        <w:rPr>
          <w:lang w:eastAsia="ar-SA"/>
        </w:rPr>
        <w:t>)</w:t>
      </w:r>
      <w:r w:rsidR="00067F2E" w:rsidRPr="001E7186">
        <w:rPr>
          <w:lang w:eastAsia="ar-SA"/>
        </w:rPr>
        <w:t>.</w:t>
      </w:r>
    </w:p>
    <w:p w14:paraId="0E9EE3C9" w14:textId="6188BC40" w:rsidR="000B2B82" w:rsidRPr="00761759" w:rsidRDefault="00467F43" w:rsidP="00B55485">
      <w:pPr>
        <w:pStyle w:val="Odstavec-tun"/>
      </w:pPr>
      <w:r w:rsidRPr="00761759">
        <w:t>Uspokojení práv z</w:t>
      </w:r>
      <w:r w:rsidR="0044273A" w:rsidRPr="00761759">
        <w:t> </w:t>
      </w:r>
      <w:r w:rsidRPr="00761759">
        <w:t>vad</w:t>
      </w:r>
      <w:r w:rsidR="0044273A" w:rsidRPr="00761759">
        <w:t xml:space="preserve"> Díla</w:t>
      </w:r>
      <w:r w:rsidR="006A173E" w:rsidRPr="00761759">
        <w:t xml:space="preserve"> v záruční době</w:t>
      </w:r>
    </w:p>
    <w:p w14:paraId="00955138" w14:textId="272D8181" w:rsidR="000B2B82" w:rsidRPr="00761759" w:rsidRDefault="00F000B4" w:rsidP="00467C9F">
      <w:pPr>
        <w:pStyle w:val="Psmeno"/>
        <w:rPr>
          <w:b/>
        </w:rPr>
      </w:pPr>
      <w:bookmarkStart w:id="16" w:name="_Ref162436471"/>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6D74CA">
        <w:t>obdržení</w:t>
      </w:r>
      <w:r w:rsidR="006D74CA" w:rsidRPr="00761759">
        <w:t xml:space="preserve"> </w:t>
      </w:r>
      <w:r w:rsidR="000B2B82" w:rsidRPr="00761759">
        <w:t xml:space="preserve">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bookmarkEnd w:id="16"/>
    </w:p>
    <w:p w14:paraId="7B59717C" w14:textId="4175CC4E" w:rsidR="000B2B82" w:rsidRPr="007309A7" w:rsidRDefault="000C0300">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 xml:space="preserve">odstranit, </w:t>
      </w:r>
      <w:r w:rsidR="00802DBC" w:rsidRPr="00761759">
        <w:t>i</w:t>
      </w:r>
      <w:r w:rsidR="00802DBC">
        <w:t> </w:t>
      </w:r>
      <w:r w:rsidR="00802DBC" w:rsidRPr="00761759">
        <w:t xml:space="preserve">když Reklamaci </w:t>
      </w:r>
      <w:r w:rsidRPr="007309A7">
        <w:t xml:space="preserve">neuzná, </w:t>
      </w:r>
      <w:r w:rsidR="00601045" w:rsidRPr="007309A7">
        <w:t xml:space="preserve">nebude-li mezi </w:t>
      </w:r>
      <w:r w:rsidR="00F000B4" w:rsidRPr="007309A7">
        <w:t>Objednatel</w:t>
      </w:r>
      <w:r w:rsidR="00601045" w:rsidRPr="007309A7">
        <w:t xml:space="preserve">em a </w:t>
      </w:r>
      <w:r w:rsidR="00F000B4" w:rsidRPr="007309A7">
        <w:t>Zhotovitel</w:t>
      </w:r>
      <w:r w:rsidR="00601045" w:rsidRPr="007309A7">
        <w:t>em dohodnuto jinak</w:t>
      </w:r>
      <w:r w:rsidRPr="007309A7">
        <w:t>.</w:t>
      </w:r>
      <w:r w:rsidR="000B2B82" w:rsidRPr="007309A7">
        <w:t xml:space="preserve"> V takovém případě </w:t>
      </w:r>
      <w:r w:rsidR="00F000B4" w:rsidRPr="007309A7">
        <w:t>Zhotovitel</w:t>
      </w:r>
      <w:r w:rsidR="000B2B82" w:rsidRPr="007309A7">
        <w:t xml:space="preserve"> </w:t>
      </w:r>
      <w:r w:rsidR="00F000B4" w:rsidRPr="007309A7">
        <w:t>Objednatel</w:t>
      </w:r>
      <w:r w:rsidR="000B2B82" w:rsidRPr="007309A7">
        <w:t xml:space="preserve">e písemně upozorní, že se vzhledem k neuznání </w:t>
      </w:r>
      <w:r w:rsidR="002336A7" w:rsidRPr="007309A7">
        <w:t>Reklamac</w:t>
      </w:r>
      <w:r w:rsidR="000B2B82" w:rsidRPr="007309A7">
        <w:t xml:space="preserve">e bude domáhat úhrady nákladů na odstranění </w:t>
      </w:r>
      <w:r w:rsidR="00413B95" w:rsidRPr="007309A7">
        <w:t>v</w:t>
      </w:r>
      <w:r w:rsidR="00AB39B7" w:rsidRPr="007309A7">
        <w:t>ady</w:t>
      </w:r>
      <w:r w:rsidR="000B2B82" w:rsidRPr="007309A7">
        <w:t xml:space="preserve"> od </w:t>
      </w:r>
      <w:r w:rsidR="00F000B4" w:rsidRPr="007309A7">
        <w:t>Objednatel</w:t>
      </w:r>
      <w:r w:rsidR="000B2B82" w:rsidRPr="007309A7">
        <w:t xml:space="preserve">e. </w:t>
      </w:r>
    </w:p>
    <w:p w14:paraId="31639F54" w14:textId="55ED70FC" w:rsidR="000C0300" w:rsidRPr="007309A7" w:rsidRDefault="000C0300">
      <w:pPr>
        <w:pStyle w:val="Psmeno"/>
        <w:rPr>
          <w:b/>
          <w:color w:val="000000" w:themeColor="text1"/>
        </w:rPr>
      </w:pPr>
      <w:r w:rsidRPr="007309A7">
        <w:t xml:space="preserve">V případě, že </w:t>
      </w:r>
      <w:r w:rsidR="00F000B4" w:rsidRPr="007309A7">
        <w:t>Objednatel</w:t>
      </w:r>
      <w:r w:rsidRPr="007309A7">
        <w:t xml:space="preserve"> zvolí právo na přiměřenou slevu z ceny </w:t>
      </w:r>
      <w:r w:rsidR="00EC1689" w:rsidRPr="007309A7">
        <w:t>Díla</w:t>
      </w:r>
      <w:r w:rsidRPr="007309A7">
        <w:t xml:space="preserve">, dohodly se </w:t>
      </w:r>
      <w:r w:rsidR="00C30D9F" w:rsidRPr="007309A7">
        <w:t>Smluvní stran</w:t>
      </w:r>
      <w:r w:rsidRPr="007309A7">
        <w:t>y, že její výši odvodí od ceny té položky</w:t>
      </w:r>
      <w:r w:rsidR="002A60F4" w:rsidRPr="007309A7">
        <w:t xml:space="preserve"> Rozpoč</w:t>
      </w:r>
      <w:r w:rsidRPr="007309A7">
        <w:t xml:space="preserve">tu, která se k vadné části </w:t>
      </w:r>
      <w:r w:rsidR="00EC1689" w:rsidRPr="007309A7">
        <w:t xml:space="preserve">Díla </w:t>
      </w:r>
      <w:r w:rsidRPr="007309A7">
        <w:t xml:space="preserve">vztahuje. </w:t>
      </w:r>
      <w:r w:rsidR="00CF2557" w:rsidRPr="007309A7">
        <w:t xml:space="preserve">Omezuje-li </w:t>
      </w:r>
      <w:r w:rsidR="00413B95" w:rsidRPr="007309A7">
        <w:t>v</w:t>
      </w:r>
      <w:r w:rsidR="00CF2557" w:rsidRPr="007309A7">
        <w:t xml:space="preserve">ada plný provoz </w:t>
      </w:r>
      <w:r w:rsidR="00F000B4" w:rsidRPr="007309A7">
        <w:t>Objednatel</w:t>
      </w:r>
      <w:r w:rsidR="00CF2557" w:rsidRPr="007309A7">
        <w:t>e</w:t>
      </w:r>
      <w:r w:rsidR="0014194A" w:rsidRPr="007309A7">
        <w:t xml:space="preserve">, </w:t>
      </w:r>
      <w:r w:rsidRPr="007309A7">
        <w:t xml:space="preserve">mají </w:t>
      </w:r>
      <w:r w:rsidR="00C30D9F" w:rsidRPr="007309A7">
        <w:t>Smluvní stran</w:t>
      </w:r>
      <w:r w:rsidRPr="007309A7">
        <w:t xml:space="preserve">y za to, že se za přiměřenou výši slevy z ceny </w:t>
      </w:r>
      <w:r w:rsidR="00EC1689" w:rsidRPr="007309A7">
        <w:t xml:space="preserve">Díla </w:t>
      </w:r>
      <w:r w:rsidRPr="007309A7">
        <w:t>považuje celková cena příslušné položky</w:t>
      </w:r>
      <w:r w:rsidR="002A60F4" w:rsidRPr="007309A7">
        <w:t xml:space="preserve"> Rozpoč</w:t>
      </w:r>
      <w:r w:rsidRPr="007309A7">
        <w:t xml:space="preserve">tu. Částku odpovídající požadované slevě z ceny </w:t>
      </w:r>
      <w:r w:rsidR="00EC1689" w:rsidRPr="007309A7">
        <w:t xml:space="preserve">Díla </w:t>
      </w:r>
      <w:r w:rsidRPr="007309A7">
        <w:t xml:space="preserve">se </w:t>
      </w:r>
      <w:r w:rsidR="00F000B4" w:rsidRPr="007309A7">
        <w:t>Zhotovitel</w:t>
      </w:r>
      <w:r w:rsidRPr="007309A7">
        <w:t xml:space="preserve"> zavazuje zaplatit </w:t>
      </w:r>
      <w:r w:rsidR="00F000B4" w:rsidRPr="007309A7">
        <w:t>Objednatel</w:t>
      </w:r>
      <w:r w:rsidRPr="007309A7">
        <w:t xml:space="preserve">i ve lhůtě </w:t>
      </w:r>
      <w:r w:rsidR="00F80989" w:rsidRPr="007309A7">
        <w:t>30</w:t>
      </w:r>
      <w:r w:rsidR="0014194A" w:rsidRPr="007309A7">
        <w:t xml:space="preserve"> </w:t>
      </w:r>
      <w:r w:rsidRPr="007309A7">
        <w:t xml:space="preserve">dnů ode dne </w:t>
      </w:r>
      <w:r w:rsidR="006D74CA" w:rsidRPr="007309A7">
        <w:t xml:space="preserve">obdržení </w:t>
      </w:r>
      <w:r w:rsidR="002336A7" w:rsidRPr="007309A7">
        <w:t>Reklamac</w:t>
      </w:r>
      <w:r w:rsidRPr="007309A7">
        <w:t>e.</w:t>
      </w:r>
    </w:p>
    <w:p w14:paraId="55E43381" w14:textId="0C330926" w:rsidR="00467F43" w:rsidRPr="007309A7" w:rsidRDefault="00467F43">
      <w:pPr>
        <w:pStyle w:val="Psmeno"/>
        <w:rPr>
          <w:b/>
          <w:color w:val="000000" w:themeColor="text1"/>
        </w:rPr>
      </w:pPr>
      <w:r w:rsidRPr="007309A7">
        <w:t xml:space="preserve">V případě, že </w:t>
      </w:r>
      <w:r w:rsidR="00F000B4" w:rsidRPr="007309A7">
        <w:t>Objednatel</w:t>
      </w:r>
      <w:r w:rsidRPr="007309A7">
        <w:t xml:space="preserve"> zvolí právo </w:t>
      </w:r>
      <w:r w:rsidR="00835EAC" w:rsidRPr="007309A7">
        <w:t xml:space="preserve">odstoupit </w:t>
      </w:r>
      <w:r w:rsidR="002336A7" w:rsidRPr="007309A7">
        <w:t>od S</w:t>
      </w:r>
      <w:r w:rsidRPr="007309A7">
        <w:t xml:space="preserve">mlouvy, je odstoupení od </w:t>
      </w:r>
      <w:r w:rsidR="002336A7" w:rsidRPr="007309A7">
        <w:t>S</w:t>
      </w:r>
      <w:r w:rsidRPr="007309A7">
        <w:t xml:space="preserve">mlouvy účinné dnem </w:t>
      </w:r>
      <w:r w:rsidR="006D74CA" w:rsidRPr="007309A7">
        <w:t xml:space="preserve">obdržení </w:t>
      </w:r>
      <w:r w:rsidR="002336A7" w:rsidRPr="007309A7">
        <w:t>Reklamac</w:t>
      </w:r>
      <w:r w:rsidRPr="007309A7">
        <w:t>e</w:t>
      </w:r>
      <w:r w:rsidR="00090344" w:rsidRPr="007309A7">
        <w:t xml:space="preserve">; </w:t>
      </w:r>
      <w:proofErr w:type="spellStart"/>
      <w:r w:rsidR="00090344" w:rsidRPr="007309A7">
        <w:t>u</w:t>
      </w:r>
      <w:r w:rsidRPr="007309A7">
        <w:t>st</w:t>
      </w:r>
      <w:proofErr w:type="spellEnd"/>
      <w:r w:rsidR="00090344" w:rsidRPr="007309A7">
        <w:t>.</w:t>
      </w:r>
      <w:r w:rsidR="007517BD" w:rsidRPr="007309A7">
        <w:t xml:space="preserve"> </w:t>
      </w:r>
      <w:r w:rsidR="007517BD" w:rsidRPr="007309A7">
        <w:fldChar w:fldCharType="begin"/>
      </w:r>
      <w:r w:rsidR="007517BD" w:rsidRPr="007309A7">
        <w:instrText xml:space="preserve"> REF _Ref162436471 \w \h </w:instrText>
      </w:r>
      <w:r w:rsidR="007309A7">
        <w:instrText xml:space="preserve"> \* MERGEFORMAT </w:instrText>
      </w:r>
      <w:r w:rsidR="007517BD" w:rsidRPr="007309A7">
        <w:fldChar w:fldCharType="separate"/>
      </w:r>
      <w:r w:rsidR="007517BD" w:rsidRPr="007309A7">
        <w:t>VIII. 3) a)</w:t>
      </w:r>
      <w:r w:rsidR="007517BD" w:rsidRPr="007309A7">
        <w:fldChar w:fldCharType="end"/>
      </w:r>
      <w:r w:rsidR="00090344" w:rsidRPr="007309A7">
        <w:t xml:space="preserve"> Smlouvy </w:t>
      </w:r>
      <w:r w:rsidRPr="007309A7">
        <w:t>se nepoužije.</w:t>
      </w:r>
    </w:p>
    <w:p w14:paraId="2E98BB79" w14:textId="4AF489B4" w:rsidR="000C0300" w:rsidRPr="00761759" w:rsidRDefault="000C0300">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6D74CA">
        <w:t>obdržení</w:t>
      </w:r>
      <w:r w:rsidR="006D74CA"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1E2C55" w:rsidRDefault="008575CD">
      <w:pPr>
        <w:pStyle w:val="Psmeno"/>
        <w:rPr>
          <w:b/>
        </w:rPr>
      </w:pPr>
      <w:r w:rsidRPr="001E2C55">
        <w:rPr>
          <w:b/>
        </w:rPr>
        <w:t xml:space="preserve">Lhůty pro odstranění </w:t>
      </w:r>
      <w:r w:rsidR="00413B95" w:rsidRPr="001E2C55">
        <w:rPr>
          <w:b/>
        </w:rPr>
        <w:t>v</w:t>
      </w:r>
      <w:r w:rsidR="00AB39B7" w:rsidRPr="001E2C55">
        <w:rPr>
          <w:b/>
        </w:rPr>
        <w:t xml:space="preserve">ad </w:t>
      </w:r>
    </w:p>
    <w:p w14:paraId="6A5AF4C8" w14:textId="619ADAA7" w:rsidR="008575CD" w:rsidRPr="00761759" w:rsidRDefault="008575CD" w:rsidP="0077072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2538F04" w:rsidR="008575CD" w:rsidRPr="00E76BAA" w:rsidRDefault="008575CD" w:rsidP="0077072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t xml:space="preserve">7 </w:t>
      </w:r>
      <w:r>
        <w:t>dnů</w:t>
      </w:r>
      <w:r w:rsidRPr="00761759">
        <w:t xml:space="preserve"> ode d</w:t>
      </w:r>
      <w:r w:rsidRPr="00E76BAA">
        <w:t xml:space="preserve">ne </w:t>
      </w:r>
      <w:r w:rsidR="006D74CA" w:rsidRPr="00E76BAA">
        <w:t xml:space="preserve">obdržení </w:t>
      </w:r>
      <w:r w:rsidR="002336A7" w:rsidRPr="00E76BAA">
        <w:t>Reklamac</w:t>
      </w:r>
      <w:r w:rsidRPr="00E76BAA">
        <w:t>e</w:t>
      </w:r>
      <w:r w:rsidR="00165AAD" w:rsidRPr="00E76BAA">
        <w:t>,</w:t>
      </w:r>
      <w:r w:rsidR="00165AAD" w:rsidRPr="00E76BAA">
        <w:rPr>
          <w:rFonts w:eastAsia="Calibri"/>
        </w:rPr>
        <w:t xml:space="preserve"> nebude-li mezi </w:t>
      </w:r>
      <w:r w:rsidR="00F000B4" w:rsidRPr="00E76BAA">
        <w:rPr>
          <w:rFonts w:eastAsia="Calibri"/>
        </w:rPr>
        <w:t>Objednatel</w:t>
      </w:r>
      <w:r w:rsidR="00165AAD" w:rsidRPr="00E76BAA">
        <w:rPr>
          <w:rFonts w:eastAsia="Calibri"/>
        </w:rPr>
        <w:t xml:space="preserve">em a </w:t>
      </w:r>
      <w:r w:rsidR="00F000B4" w:rsidRPr="00E76BAA">
        <w:rPr>
          <w:rFonts w:eastAsia="Calibri"/>
        </w:rPr>
        <w:t>Zhotovitel</w:t>
      </w:r>
      <w:r w:rsidR="00165AAD" w:rsidRPr="00E76BAA">
        <w:rPr>
          <w:rFonts w:eastAsia="Calibri"/>
        </w:rPr>
        <w:t>em dohodnuto jinak</w:t>
      </w:r>
      <w:r w:rsidRPr="00E76BAA">
        <w:t xml:space="preserve">. </w:t>
      </w:r>
    </w:p>
    <w:p w14:paraId="0AFCDA11" w14:textId="7AA25102" w:rsidR="008575CD" w:rsidRPr="00E76BAA" w:rsidRDefault="008575CD" w:rsidP="00770723">
      <w:pPr>
        <w:pStyle w:val="Bod"/>
        <w:widowControl w:val="0"/>
      </w:pPr>
      <w:r w:rsidRPr="00E76BAA">
        <w:t xml:space="preserve">Ostatní reklamované </w:t>
      </w:r>
      <w:r w:rsidR="00413B95" w:rsidRPr="00E76BAA">
        <w:t>v</w:t>
      </w:r>
      <w:r w:rsidR="00AB39B7" w:rsidRPr="00E76BAA">
        <w:t>ady</w:t>
      </w:r>
      <w:r w:rsidRPr="00E76BAA">
        <w:t xml:space="preserve"> se </w:t>
      </w:r>
      <w:r w:rsidR="00F000B4" w:rsidRPr="00E76BAA">
        <w:t>Zhotovitel</w:t>
      </w:r>
      <w:r w:rsidRPr="00E76BAA">
        <w:t xml:space="preserve"> zavazuje odstranit bezodkladně, nejpozději do </w:t>
      </w:r>
      <w:r w:rsidR="00530B13" w:rsidRPr="00E76BAA">
        <w:t xml:space="preserve">21 </w:t>
      </w:r>
      <w:r w:rsidRPr="00E76BAA">
        <w:t xml:space="preserve">dnů ode dne </w:t>
      </w:r>
      <w:r w:rsidR="006D74CA" w:rsidRPr="00E76BAA">
        <w:t xml:space="preserve">obdržení </w:t>
      </w:r>
      <w:r w:rsidR="002336A7" w:rsidRPr="00E76BAA">
        <w:t>Reklamac</w:t>
      </w:r>
      <w:r w:rsidRPr="00E76BAA">
        <w:t>e</w:t>
      </w:r>
      <w:r w:rsidR="00165AAD" w:rsidRPr="00E76BAA">
        <w:t xml:space="preserve">, </w:t>
      </w:r>
      <w:r w:rsidR="00165AAD" w:rsidRPr="00E76BAA">
        <w:rPr>
          <w:rFonts w:eastAsia="Calibri"/>
        </w:rPr>
        <w:t xml:space="preserve">nebude-li mezi </w:t>
      </w:r>
      <w:r w:rsidR="00F000B4" w:rsidRPr="00E76BAA">
        <w:rPr>
          <w:rFonts w:eastAsia="Calibri"/>
        </w:rPr>
        <w:t>Objednatel</w:t>
      </w:r>
      <w:r w:rsidR="00165AAD" w:rsidRPr="00E76BAA">
        <w:rPr>
          <w:rFonts w:eastAsia="Calibri"/>
        </w:rPr>
        <w:t xml:space="preserve">em a </w:t>
      </w:r>
      <w:r w:rsidR="00F000B4" w:rsidRPr="00E76BAA">
        <w:rPr>
          <w:rFonts w:eastAsia="Calibri"/>
        </w:rPr>
        <w:t>Zhotovitel</w:t>
      </w:r>
      <w:r w:rsidR="00165AAD" w:rsidRPr="00E76BAA">
        <w:rPr>
          <w:rFonts w:eastAsia="Calibri"/>
        </w:rPr>
        <w:t>em dohodnuto jinak</w:t>
      </w:r>
      <w:r w:rsidRPr="00E76BAA">
        <w:t>.</w:t>
      </w:r>
    </w:p>
    <w:p w14:paraId="6C804C34" w14:textId="2CB32DA5" w:rsidR="00FF7322" w:rsidRPr="00761759" w:rsidRDefault="00FF7322" w:rsidP="00B55485">
      <w:pPr>
        <w:pStyle w:val="Odstavec-tun"/>
      </w:pPr>
      <w:r w:rsidRPr="00761759">
        <w:t>Stavení záruční doby</w:t>
      </w:r>
    </w:p>
    <w:p w14:paraId="10F85A82" w14:textId="5F696732" w:rsidR="00FF7322" w:rsidRPr="00761759" w:rsidRDefault="00FF7322" w:rsidP="002431FE">
      <w:pPr>
        <w:pStyle w:val="Psmeno"/>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lang w:eastAsia="ar-SA"/>
        </w:rPr>
        <w:t xml:space="preserve">přiměřené slevy z ceny </w:t>
      </w:r>
      <w:r w:rsidR="00EC1689" w:rsidRPr="00761759">
        <w:rPr>
          <w:lang w:eastAsia="ar-SA"/>
        </w:rPr>
        <w:t>Díla</w:t>
      </w:r>
      <w:r w:rsidRPr="00761759">
        <w:t>.</w:t>
      </w:r>
    </w:p>
    <w:p w14:paraId="26B2BE24" w14:textId="045E60FD" w:rsidR="00FF7322" w:rsidRPr="00761759" w:rsidRDefault="00FF7322" w:rsidP="00B55485">
      <w:pPr>
        <w:pStyle w:val="Odstavec-tun"/>
      </w:pPr>
      <w:r w:rsidRPr="00761759">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B55485">
      <w:pPr>
        <w:pStyle w:val="Odstavec-tun"/>
      </w:pPr>
      <w:r w:rsidRPr="00761759">
        <w:lastRenderedPageBreak/>
        <w:t>Provozní úkony a údržba</w:t>
      </w:r>
    </w:p>
    <w:p w14:paraId="6C06B321" w14:textId="23D403EF" w:rsidR="00B26B1D" w:rsidRPr="00761759" w:rsidRDefault="00B26B1D" w:rsidP="00467C9F">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761759" w:rsidRDefault="00B26B1D" w:rsidP="0077072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w:t>
      </w:r>
      <w:r w:rsidRPr="001E7186">
        <w:rPr>
          <w:color w:val="auto"/>
          <w:lang w:eastAsia="ar-SA"/>
        </w:rPr>
        <w:t>s</w:t>
      </w:r>
      <w:r w:rsidR="00A45CD4" w:rsidRPr="001E7186">
        <w:rPr>
          <w:color w:val="auto"/>
          <w:lang w:eastAsia="ar-SA"/>
        </w:rPr>
        <w:t>e</w:t>
      </w:r>
      <w:r w:rsidR="005B10C1" w:rsidRPr="001E7186">
        <w:rPr>
          <w:color w:val="auto"/>
          <w:lang w:eastAsia="ar-SA"/>
        </w:rPr>
        <w:t xml:space="preserve"> </w:t>
      </w:r>
      <w:r w:rsidRPr="001E7186">
        <w:rPr>
          <w:color w:val="auto"/>
          <w:lang w:eastAsia="ar-SA"/>
        </w:rPr>
        <w:t>Z</w:t>
      </w:r>
      <w:r w:rsidR="003C3BEE" w:rsidRPr="001E7186">
        <w:rPr>
          <w:color w:val="auto"/>
          <w:lang w:eastAsia="ar-SA"/>
        </w:rPr>
        <w:t>Z</w:t>
      </w:r>
      <w:r w:rsidRPr="001E7186">
        <w:rPr>
          <w:color w:val="auto"/>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B55485">
      <w:pPr>
        <w:pStyle w:val="Odstavec-tun"/>
      </w:pPr>
      <w:r w:rsidRPr="00761759">
        <w:t xml:space="preserve">Změny </w:t>
      </w:r>
      <w:r w:rsidR="00EB1F5B" w:rsidRPr="00761759">
        <w:t>Předmětu díla</w:t>
      </w:r>
      <w:r w:rsidRPr="00761759">
        <w:t xml:space="preserve"> v průběhu </w:t>
      </w:r>
      <w:r w:rsidR="00EB1F5B" w:rsidRPr="00761759">
        <w:t>z</w:t>
      </w:r>
      <w:r w:rsidRPr="00761759">
        <w:t>áruční dob</w:t>
      </w:r>
      <w:r w:rsidR="00EB1F5B" w:rsidRPr="00761759">
        <w:t>y</w:t>
      </w:r>
    </w:p>
    <w:p w14:paraId="11EBBD24" w14:textId="01EB454E" w:rsidR="00630621" w:rsidRDefault="00EB1F5B" w:rsidP="00B55485">
      <w:pPr>
        <w:pStyle w:val="Odstavec-tun"/>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770723">
      <w:pPr>
        <w:pStyle w:val="lnek"/>
        <w:keepNext w:val="0"/>
        <w:widowControl w:val="0"/>
      </w:pPr>
      <w:r w:rsidRPr="00761759">
        <w:t xml:space="preserve">Nebezpečí škody a pojištění </w:t>
      </w:r>
      <w:r w:rsidR="00F000B4" w:rsidRPr="00761759">
        <w:t>Zhotovitel</w:t>
      </w:r>
      <w:r w:rsidR="001C437D" w:rsidRPr="00761759">
        <w:t>e</w:t>
      </w:r>
    </w:p>
    <w:p w14:paraId="0AEF82EA" w14:textId="77777777" w:rsidR="008D19A0" w:rsidRPr="00761759" w:rsidRDefault="008D19A0" w:rsidP="00B55485">
      <w:pPr>
        <w:pStyle w:val="Odstavec-tun"/>
      </w:pPr>
      <w:r w:rsidRPr="00761759">
        <w:t>Nebezpečí škody</w:t>
      </w:r>
    </w:p>
    <w:p w14:paraId="217E05FB" w14:textId="10D27CD4" w:rsidR="008D19A0" w:rsidRPr="00761759" w:rsidRDefault="008D19A0" w:rsidP="00467C9F">
      <w:pPr>
        <w:pStyle w:val="Psmeno"/>
      </w:pPr>
      <w:r w:rsidRPr="00761759">
        <w:t xml:space="preserve">Zhotovitel nese nebezpečí škody na prováděném </w:t>
      </w:r>
      <w:r w:rsidR="00EC1689" w:rsidRPr="00761759">
        <w:t>Díle</w:t>
      </w:r>
      <w:r w:rsidRPr="00761759">
        <w:t xml:space="preserve">, Předmětu díla, majetku Objednatele a majetku dalších dodavatelů Objednatele umístěných </w:t>
      </w:r>
      <w:r w:rsidR="003C7187">
        <w:t>v místě provedení Díla</w:t>
      </w:r>
      <w:r w:rsidRPr="00761759">
        <w:t xml:space="preserve">, a to ode dne převzetí </w:t>
      </w:r>
      <w:r w:rsidR="003C7187">
        <w:t>místa provedení Díla</w:t>
      </w:r>
      <w:r w:rsidR="003C7187" w:rsidRPr="00761759">
        <w:t xml:space="preserve"> </w:t>
      </w:r>
      <w:r w:rsidRPr="00761759">
        <w:t>do okamžiku převzetí Díla Objednatelem. Okamžikem převzetí Díla Objednatelem přechází nebezpečí škody na Díle na Objednatele. Tím není omezena odpovědnost Zhotovitele za škody, které vzniknou jeho zaviněním</w:t>
      </w:r>
      <w:r w:rsidR="00BF2FD7" w:rsidRPr="00761759">
        <w:t>, příp. zavinění subdodavatele,</w:t>
      </w:r>
      <w:r w:rsidRPr="00761759">
        <w:t xml:space="preserve"> po převzetí </w:t>
      </w:r>
      <w:r w:rsidR="00EC1689" w:rsidRPr="00761759">
        <w:t xml:space="preserve">Díla </w:t>
      </w:r>
      <w:r w:rsidRPr="00761759">
        <w:t>Objednatelem.</w:t>
      </w:r>
    </w:p>
    <w:p w14:paraId="7AB81FC8" w14:textId="634B9B57" w:rsidR="008D19A0" w:rsidRPr="00761759" w:rsidRDefault="008D19A0">
      <w:pPr>
        <w:pStyle w:val="Psmeno"/>
      </w:pPr>
      <w:r w:rsidRPr="00761759">
        <w:t>Zhotovitel nese nebezpečí škody i tehdy, kdy škoda byla způsobena věcí Zhotovitele, příp. Subdodavatele, bez ohledu na to, byla-li vadná či nikoli</w:t>
      </w:r>
      <w:r w:rsidR="00197E59" w:rsidRPr="00761759">
        <w:t>.</w:t>
      </w:r>
    </w:p>
    <w:p w14:paraId="04A8454E" w14:textId="6E16133A" w:rsidR="008D19A0" w:rsidRPr="00761759" w:rsidRDefault="008D19A0">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 xml:space="preserve">škody, jejichž nebezpečí Zhotovitel nese, je Zhotovitel povinen odstranit na své vlastní náklady tak, aby </w:t>
      </w:r>
      <w:r w:rsidR="00EC1689" w:rsidRPr="00761759">
        <w:t xml:space="preserve">Dílo </w:t>
      </w:r>
      <w:r w:rsidRPr="00761759">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FF21D3" w:rsidRDefault="008D19A0" w:rsidP="00B55485">
      <w:pPr>
        <w:pStyle w:val="Odstavec-tun"/>
      </w:pPr>
      <w:r w:rsidRPr="00761759">
        <w:t>Pojištění Zhotovitele</w:t>
      </w:r>
    </w:p>
    <w:p w14:paraId="636D1524" w14:textId="0397FBD1" w:rsidR="00F37D56" w:rsidRPr="00DD060F" w:rsidRDefault="00E76BAA" w:rsidP="00E76BAA">
      <w:pPr>
        <w:pStyle w:val="Psmeno"/>
        <w:rPr>
          <w:rFonts w:cs="Times New Roman"/>
          <w:color w:val="000000"/>
          <w:kern w:val="0"/>
        </w:rPr>
      </w:pPr>
      <w:r w:rsidRPr="00E76BAA">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w:t>
      </w:r>
      <w:r w:rsidRPr="00E76BAA">
        <w:lastRenderedPageBreak/>
        <w:t xml:space="preserve">závazků Objednateli či třetím osobám ve výši minimálně </w:t>
      </w:r>
      <w:r w:rsidR="007D2E89">
        <w:t>1 500 000,</w:t>
      </w:r>
      <w:r w:rsidRPr="00E76BAA">
        <w:t>- Kč na každý škodní případ po celou dobu provádění Díla. Zhotovitel se zavazuje pojištění dle tohoto odstavce udržovat v platnosti po celou dobu provádění Díla a plnění s Dílem souvisejících závazků.</w:t>
      </w:r>
    </w:p>
    <w:p w14:paraId="6AD0F39F" w14:textId="77777777" w:rsidR="0019207B" w:rsidRPr="00BC7D9F" w:rsidRDefault="0019207B" w:rsidP="00770723">
      <w:pPr>
        <w:pStyle w:val="lnek"/>
        <w:keepNext w:val="0"/>
        <w:widowControl w:val="0"/>
      </w:pPr>
      <w:r w:rsidRPr="00BC7D9F">
        <w:t>S</w:t>
      </w:r>
      <w:r w:rsidR="00F37D56" w:rsidRPr="00BC7D9F">
        <w:t>mluvní pokuty a náhrada škody</w:t>
      </w:r>
    </w:p>
    <w:p w14:paraId="6D988E2E" w14:textId="5F9129B0" w:rsidR="00050552" w:rsidRPr="00983E31" w:rsidRDefault="00050552" w:rsidP="00983E31">
      <w:pPr>
        <w:pStyle w:val="Odstavec-tun"/>
        <w:rPr>
          <w:b w:val="0"/>
          <w:bCs/>
        </w:rPr>
      </w:pPr>
      <w:bookmarkStart w:id="17" w:name="_Ref162436579"/>
      <w:r w:rsidRPr="00983E31">
        <w:rPr>
          <w:b w:val="0"/>
          <w:bCs/>
        </w:rPr>
        <w:t>V případě porušení Smlouvy Zhotovitelem, které je v</w:t>
      </w:r>
      <w:r w:rsidR="00647F5D" w:rsidRPr="00983E31">
        <w:rPr>
          <w:b w:val="0"/>
          <w:bCs/>
        </w:rPr>
        <w:t xml:space="preserve">e </w:t>
      </w:r>
      <w:r w:rsidRPr="00983E31">
        <w:rPr>
          <w:b w:val="0"/>
          <w:bCs/>
        </w:rPr>
        <w:t xml:space="preserve">Smlouvě výslovně označeno za podstatné porušení Smlouvy, se Zhotovitel zavazuje zaplatit Objednateli smluvní pokutu ve výši </w:t>
      </w:r>
      <w:r w:rsidR="008E1E5F" w:rsidRPr="00983E31">
        <w:rPr>
          <w:b w:val="0"/>
          <w:bCs/>
        </w:rPr>
        <w:t>2</w:t>
      </w:r>
      <w:r w:rsidRPr="00983E31">
        <w:rPr>
          <w:b w:val="0"/>
          <w:bCs/>
        </w:rPr>
        <w:t xml:space="preserve"> % z ceny </w:t>
      </w:r>
      <w:r w:rsidR="00F065F6" w:rsidRPr="00983E31">
        <w:rPr>
          <w:b w:val="0"/>
          <w:bCs/>
        </w:rPr>
        <w:t>Díla</w:t>
      </w:r>
      <w:r w:rsidR="00FA0785" w:rsidRPr="00983E31">
        <w:rPr>
          <w:b w:val="0"/>
          <w:bCs/>
        </w:rPr>
        <w:t xml:space="preserve"> bez DPH</w:t>
      </w:r>
      <w:r w:rsidR="008E1E5F" w:rsidRPr="00983E31">
        <w:rPr>
          <w:b w:val="0"/>
          <w:bCs/>
        </w:rPr>
        <w:t xml:space="preserve">, nejméně však </w:t>
      </w:r>
      <w:proofErr w:type="gramStart"/>
      <w:r w:rsidR="008E1E5F" w:rsidRPr="00983E31">
        <w:rPr>
          <w:b w:val="0"/>
          <w:bCs/>
        </w:rPr>
        <w:t>50.000</w:t>
      </w:r>
      <w:r w:rsidR="00802DBC" w:rsidRPr="00983E31">
        <w:rPr>
          <w:b w:val="0"/>
          <w:bCs/>
        </w:rPr>
        <w:t>,–</w:t>
      </w:r>
      <w:proofErr w:type="gramEnd"/>
      <w:r w:rsidR="00802DBC" w:rsidRPr="00983E31">
        <w:rPr>
          <w:b w:val="0"/>
          <w:bCs/>
        </w:rPr>
        <w:t xml:space="preserve"> </w:t>
      </w:r>
      <w:r w:rsidR="008E1E5F" w:rsidRPr="00983E31">
        <w:rPr>
          <w:b w:val="0"/>
          <w:bCs/>
        </w:rPr>
        <w:t>Kč</w:t>
      </w:r>
      <w:r w:rsidRPr="00983E31">
        <w:rPr>
          <w:b w:val="0"/>
          <w:bCs/>
        </w:rPr>
        <w:t xml:space="preserve">. Taková smluvní pokuta je splatná až tehdy, pokud z důvodu takového podstatného porušení Smlouvy došlo rovněž k odstoupení od Smlouvy Objednatelem. </w:t>
      </w:r>
      <w:proofErr w:type="spellStart"/>
      <w:r w:rsidRPr="00983E31">
        <w:rPr>
          <w:b w:val="0"/>
          <w:bCs/>
        </w:rPr>
        <w:t>Ust</w:t>
      </w:r>
      <w:proofErr w:type="spellEnd"/>
      <w:r w:rsidRPr="00983E31">
        <w:rPr>
          <w:b w:val="0"/>
          <w:bCs/>
        </w:rPr>
        <w:t xml:space="preserve">. </w:t>
      </w:r>
      <w:r w:rsidR="003E1E79" w:rsidRPr="00983E31">
        <w:rPr>
          <w:b w:val="0"/>
          <w:bCs/>
        </w:rPr>
        <w:fldChar w:fldCharType="begin"/>
      </w:r>
      <w:r w:rsidR="003E1E79" w:rsidRPr="00983E31">
        <w:rPr>
          <w:b w:val="0"/>
          <w:bCs/>
        </w:rPr>
        <w:instrText xml:space="preserve"> REF _Ref162436579 \w \h </w:instrText>
      </w:r>
      <w:r w:rsidR="003E1E79" w:rsidRPr="00983E31">
        <w:rPr>
          <w:b w:val="0"/>
          <w:bCs/>
        </w:rPr>
      </w:r>
      <w:r w:rsidR="00983E31" w:rsidRPr="00983E31">
        <w:rPr>
          <w:b w:val="0"/>
          <w:bCs/>
        </w:rPr>
        <w:instrText xml:space="preserve"> \* MERGEFORMAT </w:instrText>
      </w:r>
      <w:r w:rsidR="003E1E79" w:rsidRPr="00983E31">
        <w:rPr>
          <w:b w:val="0"/>
          <w:bCs/>
        </w:rPr>
        <w:fldChar w:fldCharType="separate"/>
      </w:r>
      <w:r w:rsidR="00983E31" w:rsidRPr="00983E31">
        <w:rPr>
          <w:b w:val="0"/>
          <w:bCs/>
          <w:cs/>
        </w:rPr>
        <w:t>‎</w:t>
      </w:r>
      <w:r w:rsidR="00983E31" w:rsidRPr="00983E31">
        <w:rPr>
          <w:b w:val="0"/>
          <w:bCs/>
        </w:rPr>
        <w:t>X. 1)</w:t>
      </w:r>
      <w:r w:rsidR="003E1E79" w:rsidRPr="00983E31">
        <w:rPr>
          <w:b w:val="0"/>
          <w:bCs/>
        </w:rPr>
        <w:fldChar w:fldCharType="end"/>
      </w:r>
      <w:r w:rsidRPr="00983E31">
        <w:rPr>
          <w:b w:val="0"/>
          <w:bCs/>
        </w:rPr>
        <w:t xml:space="preserve"> Smlouvy se použije bez ohledu na to, zda jsou pro taková porušení Smlouvy sjednány i jiné smluvní pokuty.</w:t>
      </w:r>
      <w:bookmarkEnd w:id="17"/>
    </w:p>
    <w:p w14:paraId="669A2281" w14:textId="366C5E0B" w:rsidR="006421F0" w:rsidRPr="00DD060F" w:rsidRDefault="006421F0" w:rsidP="00B55485">
      <w:pPr>
        <w:pStyle w:val="Odstavec-tun"/>
        <w:rPr>
          <w:bCs/>
          <w:color w:val="000000" w:themeColor="text1"/>
        </w:rPr>
      </w:pPr>
      <w:r w:rsidRPr="00DD060F">
        <w:t>V případě prodlení Zhotovitele oproti lhůtě pro</w:t>
      </w:r>
    </w:p>
    <w:p w14:paraId="137B13DD" w14:textId="78B59D8B" w:rsidR="006421F0" w:rsidRPr="00DD060F" w:rsidRDefault="006421F0" w:rsidP="00353E12">
      <w:pPr>
        <w:pStyle w:val="Bod"/>
      </w:pPr>
      <w:r w:rsidRPr="00DD060F">
        <w:t xml:space="preserve">předání </w:t>
      </w:r>
      <w:r w:rsidR="00F065F6" w:rsidRPr="00DD060F">
        <w:t xml:space="preserve">Díla </w:t>
      </w:r>
      <w:r w:rsidRPr="00DD060F">
        <w:t xml:space="preserve">se zavazuje Objednateli zaplatit smluvní pokutu ve výši </w:t>
      </w:r>
      <w:proofErr w:type="gramStart"/>
      <w:r>
        <w:t>0,</w:t>
      </w:r>
      <w:r w:rsidR="26BA7DBD">
        <w:t>3</w:t>
      </w:r>
      <w:r>
        <w:t>%</w:t>
      </w:r>
      <w:proofErr w:type="gramEnd"/>
      <w:r w:rsidRPr="00DD060F">
        <w:t xml:space="preserve"> z ceny </w:t>
      </w:r>
      <w:r w:rsidR="00F065F6" w:rsidRPr="00DD060F">
        <w:t>Díla</w:t>
      </w:r>
      <w:r w:rsidR="00FA0785">
        <w:t xml:space="preserve"> bez DPH</w:t>
      </w:r>
      <w:r w:rsidR="00F065F6" w:rsidRPr="00DD060F">
        <w:t xml:space="preserve"> </w:t>
      </w:r>
      <w:r w:rsidRPr="00DD060F">
        <w:t>za každý započatý den prodlení</w:t>
      </w:r>
      <w:r w:rsidR="00BE41DD" w:rsidRPr="00DD060F">
        <w:t>;</w:t>
      </w:r>
    </w:p>
    <w:p w14:paraId="4650819D" w14:textId="1BD84586" w:rsidR="006421F0" w:rsidRPr="00DD060F" w:rsidRDefault="006421F0" w:rsidP="00353E12">
      <w:pPr>
        <w:pStyle w:val="Bod"/>
      </w:pPr>
      <w:r w:rsidRPr="00DD060F">
        <w:t xml:space="preserve">odstranění vady uvedené v Předávacím protokolu se zavazuje Objednateli zaplatit smluvní pokutu </w:t>
      </w:r>
      <w:r>
        <w:t>0,05 %</w:t>
      </w:r>
      <w:r w:rsidRPr="00DD060F">
        <w:t xml:space="preserve"> z ceny </w:t>
      </w:r>
      <w:r w:rsidR="00F065F6" w:rsidRPr="00DD060F">
        <w:t>Díla</w:t>
      </w:r>
      <w:r w:rsidR="00FA0785">
        <w:t xml:space="preserve"> bez DPH</w:t>
      </w:r>
      <w:r w:rsidR="00BE41DD" w:rsidRPr="00DD060F">
        <w:t xml:space="preserve">, nejvíce však </w:t>
      </w:r>
      <w:proofErr w:type="gramStart"/>
      <w:r w:rsidR="00BE41DD">
        <w:t>5.000,</w:t>
      </w:r>
      <w:r w:rsidR="00802DBC">
        <w:t>–</w:t>
      </w:r>
      <w:proofErr w:type="gramEnd"/>
      <w:r w:rsidR="00802DBC">
        <w:t xml:space="preserve"> </w:t>
      </w:r>
      <w:r w:rsidR="00BE41DD">
        <w:t>Kč</w:t>
      </w:r>
      <w:r w:rsidRPr="00DD060F">
        <w:t xml:space="preserve"> za</w:t>
      </w:r>
      <w:r w:rsidR="00BE41DD" w:rsidRPr="00DD060F">
        <w:t xml:space="preserve"> každou takovou vadu a</w:t>
      </w:r>
      <w:r w:rsidRPr="00DD060F">
        <w:t xml:space="preserve"> každý započatý den prodlení</w:t>
      </w:r>
      <w:r w:rsidR="00BE41DD" w:rsidRPr="00DD060F">
        <w:t>;</w:t>
      </w:r>
    </w:p>
    <w:p w14:paraId="39269D4B" w14:textId="096F7A2C" w:rsidR="00DE0893" w:rsidRPr="00DD060F" w:rsidRDefault="00DE0893" w:rsidP="00353E12">
      <w:pPr>
        <w:pStyle w:val="Bod"/>
      </w:pPr>
      <w:r w:rsidRPr="00DD060F">
        <w:t xml:space="preserve">vyklizení </w:t>
      </w:r>
      <w:r w:rsidR="003C7187">
        <w:t>místa provedení Díla</w:t>
      </w:r>
      <w:r w:rsidR="003C7187" w:rsidRPr="00DD060F">
        <w:t xml:space="preserve"> </w:t>
      </w:r>
      <w:r w:rsidRPr="00DD060F">
        <w:t xml:space="preserve">se zavazuje Objednateli zaplatit smluvní pokutu </w:t>
      </w:r>
      <w:proofErr w:type="gramStart"/>
      <w:r>
        <w:t>5.000</w:t>
      </w:r>
      <w:r w:rsidR="00802DBC">
        <w:t>,–</w:t>
      </w:r>
      <w:proofErr w:type="gramEnd"/>
      <w:r>
        <w:t xml:space="preserve"> Kč</w:t>
      </w:r>
      <w:r w:rsidRPr="00DD060F">
        <w:t xml:space="preserve"> </w:t>
      </w:r>
      <w:r w:rsidR="00BF5AA3">
        <w:t xml:space="preserve">bez DPH </w:t>
      </w:r>
      <w:r w:rsidRPr="00DD060F">
        <w:t>za každý i započatý den prodlení;</w:t>
      </w:r>
    </w:p>
    <w:p w14:paraId="5AA3DCA4" w14:textId="14291DEA" w:rsidR="00BE41DD" w:rsidRPr="00DD060F" w:rsidRDefault="00BE41DD" w:rsidP="00353E12">
      <w:pPr>
        <w:pStyle w:val="Bod"/>
      </w:pPr>
      <w:r w:rsidRPr="00DD060F">
        <w:t>uspokojení práv Objednatele z</w:t>
      </w:r>
      <w:r w:rsidR="0044273A" w:rsidRPr="00DD060F">
        <w:t> </w:t>
      </w:r>
      <w:r w:rsidRPr="00DD060F">
        <w:t>vad</w:t>
      </w:r>
      <w:r w:rsidR="0044273A" w:rsidRPr="00DD060F">
        <w:t xml:space="preserve"> Díla </w:t>
      </w:r>
      <w:r w:rsidRPr="00DD060F">
        <w:t xml:space="preserve">v záruční době, zejména ve sjednané lhůtě nezaplatí částku odpovídající požadované slevě z ceny </w:t>
      </w:r>
      <w:r w:rsidR="00F065F6" w:rsidRPr="00DD060F">
        <w:t xml:space="preserve">Díla </w:t>
      </w:r>
      <w:r w:rsidRPr="00DD060F">
        <w:t xml:space="preserve">či neodstraní reklamovanou vadu </w:t>
      </w:r>
      <w:r w:rsidR="00F065F6" w:rsidRPr="00DD060F">
        <w:t>Díla</w:t>
      </w:r>
      <w:r w:rsidRPr="00DD060F">
        <w:t xml:space="preserve">, </w:t>
      </w:r>
      <w:r w:rsidR="00D0452C" w:rsidRPr="00DD060F">
        <w:t xml:space="preserve">se </w:t>
      </w:r>
      <w:r w:rsidRPr="00DD060F">
        <w:t xml:space="preserve">zavazuje Objednateli zaplatit smluvní pokutu </w:t>
      </w:r>
      <w:r>
        <w:t>0,05 %</w:t>
      </w:r>
      <w:r w:rsidRPr="00DD060F">
        <w:t xml:space="preserve"> z ceny </w:t>
      </w:r>
      <w:r w:rsidR="00F065F6" w:rsidRPr="00DD060F">
        <w:t>Díla</w:t>
      </w:r>
      <w:r w:rsidR="00FA0785">
        <w:t xml:space="preserve"> bez DPH</w:t>
      </w:r>
      <w:r w:rsidRPr="00DD060F">
        <w:t xml:space="preserve">, nejvíce však </w:t>
      </w:r>
      <w:r>
        <w:t>1.000</w:t>
      </w:r>
      <w:r w:rsidR="00802DBC">
        <w:t>,–</w:t>
      </w:r>
      <w:r>
        <w:t xml:space="preserve"> Kč</w:t>
      </w:r>
      <w:r w:rsidRPr="00DD060F">
        <w:t xml:space="preserve"> </w:t>
      </w:r>
      <w:r w:rsidR="00DE0893" w:rsidRPr="00DD060F">
        <w:t>za každou takovou</w:t>
      </w:r>
      <w:r w:rsidRPr="00DD060F">
        <w:t xml:space="preserve"> v</w:t>
      </w:r>
      <w:r w:rsidR="00DE0893" w:rsidRPr="00DD060F">
        <w:t>adu a</w:t>
      </w:r>
      <w:r w:rsidRPr="00DD060F">
        <w:t xml:space="preserve"> každý započatý den prodlení</w:t>
      </w:r>
      <w:r w:rsidR="00DE0893" w:rsidRPr="00DD060F">
        <w:t>; j</w:t>
      </w:r>
      <w:r w:rsidRPr="00DD060F">
        <w:t xml:space="preserve">edná-li se o vadu, kterou Objednatel označil za havárii, sjednávají Smluvní strany smluvní pokutu dle předchozí věty ve výši </w:t>
      </w:r>
      <w:r w:rsidR="42B077AD">
        <w:t>1</w:t>
      </w:r>
      <w:r w:rsidR="522D7EF1">
        <w:t>0</w:t>
      </w:r>
      <w:r>
        <w:t>.000</w:t>
      </w:r>
      <w:r w:rsidR="00802DBC">
        <w:t>,–</w:t>
      </w:r>
      <w:r>
        <w:t> Kč</w:t>
      </w:r>
      <w:r w:rsidRPr="00DD060F">
        <w:t xml:space="preserve"> za každých započatých 24 hodin prodlení.</w:t>
      </w:r>
    </w:p>
    <w:p w14:paraId="0DE27111" w14:textId="536EB006" w:rsidR="00DE0893" w:rsidRPr="00983E31" w:rsidRDefault="00DE0893" w:rsidP="31EFB4E8">
      <w:pPr>
        <w:pStyle w:val="OdstavecII"/>
        <w:numPr>
          <w:ilvl w:val="0"/>
          <w:numId w:val="0"/>
        </w:numPr>
      </w:pPr>
      <w:bookmarkStart w:id="18" w:name="_Ref162436642"/>
      <w:r w:rsidRPr="00DD060F">
        <w:t xml:space="preserve">Smluvní pokuty dle </w:t>
      </w:r>
      <w:proofErr w:type="spellStart"/>
      <w:r w:rsidRPr="00983E31">
        <w:t>ust</w:t>
      </w:r>
      <w:proofErr w:type="spellEnd"/>
      <w:r w:rsidRPr="00983E31">
        <w:t xml:space="preserve">. X. 2) Smlouvy se uplatní do maximální souhrnné výše </w:t>
      </w:r>
      <w:r w:rsidR="00A34ECC" w:rsidRPr="00983E31">
        <w:t xml:space="preserve">10 </w:t>
      </w:r>
      <w:r w:rsidRPr="00983E31">
        <w:t>%</w:t>
      </w:r>
      <w:r w:rsidR="006B7566" w:rsidRPr="00983E31">
        <w:t xml:space="preserve"> z</w:t>
      </w:r>
      <w:r w:rsidRPr="00983E31">
        <w:t xml:space="preserve"> ceny </w:t>
      </w:r>
      <w:r w:rsidR="00F065F6" w:rsidRPr="00983E31">
        <w:t>Díla</w:t>
      </w:r>
      <w:r w:rsidR="006C1CA9" w:rsidRPr="00983E31">
        <w:t xml:space="preserve"> bez DPH</w:t>
      </w:r>
      <w:r w:rsidRPr="00983E31">
        <w:t>.</w:t>
      </w:r>
      <w:bookmarkEnd w:id="18"/>
      <w:r w:rsidRPr="00983E31">
        <w:t xml:space="preserve"> </w:t>
      </w:r>
    </w:p>
    <w:p w14:paraId="414BD3BD" w14:textId="5B093EC7" w:rsidR="00BE41DD" w:rsidRPr="00983E31" w:rsidRDefault="006B7566" w:rsidP="00B7381A">
      <w:pPr>
        <w:pStyle w:val="Odstavec-tun"/>
      </w:pPr>
      <w:bookmarkStart w:id="19" w:name="_Ref196312147"/>
      <w:r w:rsidRPr="00983E31">
        <w:t>Smluvní strany sjednávají rovněž následující smluvní pokuty.</w:t>
      </w:r>
      <w:bookmarkEnd w:id="19"/>
    </w:p>
    <w:p w14:paraId="109C26D0" w14:textId="172D5A24" w:rsidR="00836CA5" w:rsidRPr="00983E31" w:rsidRDefault="00836CA5">
      <w:pPr>
        <w:pStyle w:val="Psmeno"/>
      </w:pPr>
      <w:r w:rsidRPr="00983E31">
        <w:t xml:space="preserve">V případě prodlení Zhotovitele s předložením kterékoli pojistky se zavazuje Objednateli zaplatit smluvní pokutu ve výši 0,05 % z ceny </w:t>
      </w:r>
      <w:r w:rsidR="00F065F6" w:rsidRPr="00983E31">
        <w:t>Díla</w:t>
      </w:r>
      <w:r w:rsidR="006C1CA9" w:rsidRPr="00983E31">
        <w:t xml:space="preserve"> bez DPH</w:t>
      </w:r>
      <w:r w:rsidRPr="00983E31">
        <w:t xml:space="preserve">, nejvíce však </w:t>
      </w:r>
      <w:proofErr w:type="gramStart"/>
      <w:r w:rsidRPr="00983E31">
        <w:t>5.000</w:t>
      </w:r>
      <w:r w:rsidR="00802DBC" w:rsidRPr="00983E31">
        <w:t>,–</w:t>
      </w:r>
      <w:proofErr w:type="gramEnd"/>
      <w:r w:rsidRPr="00983E31">
        <w:t xml:space="preserve"> Kč za každý i započatý den prodlení.</w:t>
      </w:r>
    </w:p>
    <w:p w14:paraId="5AD0A4B4" w14:textId="227132DF" w:rsidR="00462677" w:rsidRPr="00983E31" w:rsidRDefault="00462677">
      <w:pPr>
        <w:pStyle w:val="Psmeno"/>
        <w:rPr>
          <w:lang w:eastAsia="en-US"/>
        </w:rPr>
      </w:pPr>
      <w:r w:rsidRPr="00DD060F">
        <w:t xml:space="preserve">Za každý započatý den, který </w:t>
      </w:r>
      <w:r w:rsidR="00F000B4" w:rsidRPr="00DD060F">
        <w:t>Zhotovitel</w:t>
      </w:r>
      <w:r w:rsidRPr="00DD060F">
        <w:t xml:space="preserve"> potřebuje k dalšímu upravení nebo </w:t>
      </w:r>
      <w:r w:rsidR="00983E31" w:rsidRPr="00DD060F">
        <w:t>nahrazení,</w:t>
      </w:r>
      <w:r w:rsidRPr="00DD060F">
        <w:t xml:space="preserve"> byť i jediného již u</w:t>
      </w:r>
      <w:r w:rsidR="00536AF3" w:rsidRPr="00DD060F">
        <w:t>pravovaného nebo nahrazovaného V</w:t>
      </w:r>
      <w:r w:rsidRPr="00DD060F">
        <w:t xml:space="preserve">zorku, se zavazuje </w:t>
      </w:r>
      <w:r w:rsidR="00F000B4" w:rsidRPr="00DD060F">
        <w:t>Objednatel</w:t>
      </w:r>
      <w:r w:rsidRPr="00DD060F">
        <w:t>i zaplatit smluvní pokutu ve výš</w:t>
      </w:r>
      <w:r w:rsidRPr="00983E31">
        <w:t xml:space="preserve">i </w:t>
      </w:r>
      <w:r w:rsidR="00712BAE" w:rsidRPr="00983E31">
        <w:t xml:space="preserve">0,05 % z ceny </w:t>
      </w:r>
      <w:r w:rsidR="00F065F6" w:rsidRPr="00983E31">
        <w:t>Díla</w:t>
      </w:r>
      <w:r w:rsidR="006C1CA9" w:rsidRPr="00983E31">
        <w:t xml:space="preserve"> bez DPH</w:t>
      </w:r>
      <w:r w:rsidR="00712BAE" w:rsidRPr="00983E31">
        <w:t xml:space="preserve">, nejvíce však </w:t>
      </w:r>
      <w:proofErr w:type="gramStart"/>
      <w:r w:rsidR="00712BAE" w:rsidRPr="00983E31">
        <w:t>5.000</w:t>
      </w:r>
      <w:r w:rsidR="00802DBC" w:rsidRPr="00983E31">
        <w:t>,–</w:t>
      </w:r>
      <w:proofErr w:type="gramEnd"/>
      <w:r w:rsidR="00712BAE" w:rsidRPr="00983E31">
        <w:t xml:space="preserve"> </w:t>
      </w:r>
      <w:r w:rsidRPr="00983E31">
        <w:t>Kč.</w:t>
      </w:r>
    </w:p>
    <w:p w14:paraId="5A5BB088" w14:textId="78AB79C1" w:rsidR="00A316F7" w:rsidRPr="00983E31" w:rsidRDefault="00A316F7">
      <w:pPr>
        <w:pStyle w:val="Psmeno"/>
      </w:pPr>
      <w:r w:rsidRPr="00983E31">
        <w:t xml:space="preserve">V případě, že </w:t>
      </w:r>
      <w:r w:rsidR="00F000B4" w:rsidRPr="00983E31">
        <w:t>Zhotovitel</w:t>
      </w:r>
      <w:r w:rsidRPr="00983E31">
        <w:t xml:space="preserve"> poruší předpisy BOZP a PO, </w:t>
      </w:r>
      <w:r w:rsidR="00712BAE" w:rsidRPr="00983E31">
        <w:t xml:space="preserve">se zavazuje Objednateli zaplatit </w:t>
      </w:r>
      <w:r w:rsidRPr="00983E31">
        <w:t>smluvní pokuty ve výši</w:t>
      </w:r>
    </w:p>
    <w:p w14:paraId="0A9036A3" w14:textId="6693987A" w:rsidR="00A316F7" w:rsidRPr="00983E31" w:rsidRDefault="00A316F7" w:rsidP="00770723">
      <w:pPr>
        <w:pStyle w:val="Bod"/>
        <w:widowControl w:val="0"/>
      </w:pPr>
      <w:proofErr w:type="gramStart"/>
      <w:r w:rsidRPr="00983E31">
        <w:t>25.000</w:t>
      </w:r>
      <w:r w:rsidR="00802DBC" w:rsidRPr="00983E31">
        <w:t>,–</w:t>
      </w:r>
      <w:proofErr w:type="gramEnd"/>
      <w:r w:rsidRPr="00983E31">
        <w:t xml:space="preserve"> Kč, pokud bylo nutno zastavit provádění </w:t>
      </w:r>
      <w:r w:rsidR="00F065F6" w:rsidRPr="00983E31">
        <w:t>Díla</w:t>
      </w:r>
      <w:r w:rsidRPr="00983E31">
        <w:t xml:space="preserve">, </w:t>
      </w:r>
      <w:r w:rsidR="00836CA5" w:rsidRPr="00983E31">
        <w:t>nebo</w:t>
      </w:r>
    </w:p>
    <w:p w14:paraId="09C3E3B9" w14:textId="51E4318E" w:rsidR="00A316F7" w:rsidRDefault="00836CA5" w:rsidP="00770723">
      <w:pPr>
        <w:pStyle w:val="Bod"/>
        <w:widowControl w:val="0"/>
      </w:pPr>
      <w:proofErr w:type="gramStart"/>
      <w:r w:rsidRPr="00983E31">
        <w:t>1</w:t>
      </w:r>
      <w:r w:rsidR="00712BAE" w:rsidRPr="00983E31">
        <w:t>.000</w:t>
      </w:r>
      <w:r w:rsidR="00802DBC" w:rsidRPr="00983E31">
        <w:t>,–</w:t>
      </w:r>
      <w:proofErr w:type="gramEnd"/>
      <w:r w:rsidR="00712BAE" w:rsidRPr="00983E31">
        <w:t xml:space="preserve"> Kč </w:t>
      </w:r>
      <w:r w:rsidR="00A316F7" w:rsidRPr="00983E31">
        <w:t>za každé</w:t>
      </w:r>
      <w:r w:rsidR="00712BAE" w:rsidRPr="00983E31">
        <w:t xml:space="preserve"> jiné </w:t>
      </w:r>
      <w:r w:rsidR="00A316F7" w:rsidRPr="00983E31">
        <w:t>po</w:t>
      </w:r>
      <w:r w:rsidR="00A316F7" w:rsidRPr="00DD060F">
        <w:t>rušení předpisů BOZP a PO (např. nepoužívání předepsaných osobních ochranných prostředků apod.)</w:t>
      </w:r>
      <w:r w:rsidRPr="00DD060F">
        <w:t>.</w:t>
      </w:r>
    </w:p>
    <w:p w14:paraId="68323B7E" w14:textId="24107585" w:rsidR="00505A2E" w:rsidRPr="001E7186" w:rsidRDefault="00505A2E" w:rsidP="00505A2E">
      <w:pPr>
        <w:pStyle w:val="Psmeno"/>
      </w:pPr>
      <w:r w:rsidRPr="001E7186">
        <w:t>V případě porušení povinnosti zajistit legální zaměstnávání</w:t>
      </w:r>
      <w:r w:rsidR="0058747D">
        <w:t xml:space="preserve">, </w:t>
      </w:r>
      <w:bookmarkStart w:id="20" w:name="_Hlk63176955"/>
      <w:r w:rsidR="0058747D" w:rsidRPr="00093443">
        <w:t>odpovídající úroveň bezpečnosti práce</w:t>
      </w:r>
      <w:r w:rsidRPr="00093443">
        <w:t xml:space="preserve"> </w:t>
      </w:r>
      <w:bookmarkEnd w:id="20"/>
      <w:r w:rsidRPr="001E7186">
        <w:t xml:space="preserve">a férové a důstojné pracovní podmínky dle </w:t>
      </w:r>
      <w:proofErr w:type="spellStart"/>
      <w:r w:rsidRPr="001E7186">
        <w:t>ust</w:t>
      </w:r>
      <w:proofErr w:type="spellEnd"/>
      <w:r w:rsidRPr="001E7186">
        <w:t>. III. 1</w:t>
      </w:r>
      <w:r w:rsidR="003334A6" w:rsidRPr="001E7186">
        <w:t>8</w:t>
      </w:r>
      <w:r w:rsidRPr="001E7186">
        <w:t>) d) Smlouvy se Zhotovitel zavazuje Objednateli zaplatit smluvní pokutu ve výši 25 000,-- Kč za každé porušení.</w:t>
      </w:r>
    </w:p>
    <w:p w14:paraId="6A214A4E" w14:textId="4A32F9D1" w:rsidR="00505A2E" w:rsidRPr="001E7186" w:rsidRDefault="001E7186" w:rsidP="00505A2E">
      <w:pPr>
        <w:pStyle w:val="Psmeno"/>
      </w:pPr>
      <w:r w:rsidRPr="001E7186">
        <w:t xml:space="preserve">      </w:t>
      </w:r>
      <w:r w:rsidR="00505A2E" w:rsidRPr="001E7186">
        <w:t xml:space="preserve">V případě porušení povinnosti řádného a včasného plnění finančních závazků </w:t>
      </w:r>
      <w:r w:rsidR="00505A2E" w:rsidRPr="001E7186">
        <w:lastRenderedPageBreak/>
        <w:t xml:space="preserve">subdodavatelům Zhotovitele nebo nepřenesení této povinnosti Zhotovitelem do nižších úrovní dodavatelského řetězce dle </w:t>
      </w:r>
      <w:proofErr w:type="spellStart"/>
      <w:r w:rsidR="00505A2E" w:rsidRPr="001E7186">
        <w:t>ust</w:t>
      </w:r>
      <w:proofErr w:type="spellEnd"/>
      <w:r w:rsidR="00505A2E" w:rsidRPr="001E7186">
        <w:t xml:space="preserve">. III. </w:t>
      </w:r>
      <w:r w:rsidR="003334A6" w:rsidRPr="001E7186">
        <w:t>19</w:t>
      </w:r>
      <w:r w:rsidR="00505A2E" w:rsidRPr="001E7186">
        <w:t>) f) Smlouvy se Zhotovitel zavazuje Objednateli zaplatit smluvní pokutu ve výši 10 000,-- Kč za každé porušení.</w:t>
      </w:r>
    </w:p>
    <w:p w14:paraId="4CE13482" w14:textId="3D967465" w:rsidR="00836CA5" w:rsidRPr="00034047" w:rsidRDefault="00836CA5" w:rsidP="00B7381A">
      <w:pPr>
        <w:pStyle w:val="OdstavecII"/>
      </w:pPr>
      <w:r w:rsidRPr="00DD060F">
        <w:t xml:space="preserve">Smluvní pokuty dle </w:t>
      </w:r>
      <w:proofErr w:type="spellStart"/>
      <w:r w:rsidR="00FF7BA4" w:rsidRPr="00034047">
        <w:t>ust</w:t>
      </w:r>
      <w:proofErr w:type="spellEnd"/>
      <w:r w:rsidR="00FF7BA4" w:rsidRPr="00034047">
        <w:t>.</w:t>
      </w:r>
      <w:r w:rsidR="00B7381A" w:rsidRPr="00034047">
        <w:t xml:space="preserve"> </w:t>
      </w:r>
      <w:r w:rsidR="00034047" w:rsidRPr="00034047">
        <w:fldChar w:fldCharType="begin"/>
      </w:r>
      <w:r w:rsidR="00034047" w:rsidRPr="00034047">
        <w:instrText xml:space="preserve"> REF _Ref196312147 \r \h </w:instrText>
      </w:r>
      <w:r w:rsidR="00034047">
        <w:instrText xml:space="preserve"> \* MERGEFORMAT </w:instrText>
      </w:r>
      <w:r w:rsidR="00034047" w:rsidRPr="00034047">
        <w:fldChar w:fldCharType="separate"/>
      </w:r>
      <w:r w:rsidR="00034047" w:rsidRPr="00034047">
        <w:rPr>
          <w:cs/>
        </w:rPr>
        <w:t>‎</w:t>
      </w:r>
      <w:r w:rsidR="00034047" w:rsidRPr="00034047">
        <w:t>X. 3)</w:t>
      </w:r>
      <w:r w:rsidR="00034047" w:rsidRPr="00034047">
        <w:fldChar w:fldCharType="end"/>
      </w:r>
      <w:r w:rsidR="00034047" w:rsidRPr="00034047">
        <w:t xml:space="preserve"> </w:t>
      </w:r>
      <w:r w:rsidR="00FF7BA4" w:rsidRPr="00034047">
        <w:t xml:space="preserve">Smlouvy </w:t>
      </w:r>
      <w:r w:rsidRPr="00034047">
        <w:t xml:space="preserve">se stanou splatnými pouze tehdy, pokud byl Zhotovitel na konkrétní utvrzené porušení Smlouvy Objednatelem upozorněn. Závazek Zhotovitele k zaplacení </w:t>
      </w:r>
      <w:r w:rsidR="00FF7BA4" w:rsidRPr="00034047">
        <w:t xml:space="preserve">takové </w:t>
      </w:r>
      <w:r w:rsidRPr="00034047">
        <w:t xml:space="preserve">smluvní pokuty zanikne tehdy, pokud Zhotovitel okamžitě po upozornění </w:t>
      </w:r>
      <w:r w:rsidR="00FF7BA4" w:rsidRPr="00034047">
        <w:t>Objednatele</w:t>
      </w:r>
      <w:r w:rsidRPr="00034047">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6246B5E6" w:rsidR="00BC15F5" w:rsidRPr="00DD060F" w:rsidRDefault="0019207B" w:rsidP="31EFB4E8">
      <w:pPr>
        <w:pStyle w:val="OdstavecII"/>
        <w:numPr>
          <w:ilvl w:val="0"/>
          <w:numId w:val="0"/>
        </w:numPr>
      </w:pPr>
      <w:r w:rsidRPr="00034047">
        <w:t xml:space="preserve">Pokud bude </w:t>
      </w:r>
      <w:r w:rsidR="00F000B4" w:rsidRPr="00034047">
        <w:t>Objednatel</w:t>
      </w:r>
      <w:r w:rsidRPr="00034047">
        <w:t xml:space="preserve"> v prodlení s úhradou </w:t>
      </w:r>
      <w:r w:rsidR="002A60F4" w:rsidRPr="00034047">
        <w:t>Faktury</w:t>
      </w:r>
      <w:r w:rsidRPr="00034047">
        <w:t xml:space="preserve"> </w:t>
      </w:r>
      <w:r w:rsidR="00B30519" w:rsidRPr="00034047">
        <w:t>o</w:t>
      </w:r>
      <w:r w:rsidRPr="00034047">
        <w:t xml:space="preserve">proti sjednané </w:t>
      </w:r>
      <w:r w:rsidR="00B30519" w:rsidRPr="00034047">
        <w:t>lhůtě</w:t>
      </w:r>
      <w:r w:rsidR="002A3685" w:rsidRPr="00034047">
        <w:t>,</w:t>
      </w:r>
      <w:r w:rsidRPr="00034047">
        <w:t xml:space="preserve"> je </w:t>
      </w:r>
      <w:r w:rsidR="00F000B4" w:rsidRPr="00034047">
        <w:t>Zhotovitel</w:t>
      </w:r>
      <w:r w:rsidR="009279BB" w:rsidRPr="00034047">
        <w:t xml:space="preserve"> oprávněn požadovat </w:t>
      </w:r>
      <w:r w:rsidR="0096695B" w:rsidRPr="00034047">
        <w:t>po</w:t>
      </w:r>
      <w:r w:rsidR="00F353BF" w:rsidRPr="00034047">
        <w:t xml:space="preserve"> </w:t>
      </w:r>
      <w:r w:rsidR="00F000B4" w:rsidRPr="00034047">
        <w:t>Objednatel</w:t>
      </w:r>
      <w:r w:rsidR="00F353BF" w:rsidRPr="00034047">
        <w:t xml:space="preserve">i </w:t>
      </w:r>
      <w:r w:rsidR="009279BB" w:rsidRPr="00034047">
        <w:t>zaplacení</w:t>
      </w:r>
      <w:r w:rsidR="00F353BF" w:rsidRPr="00034047">
        <w:t xml:space="preserve"> </w:t>
      </w:r>
      <w:r w:rsidRPr="00034047">
        <w:t>úrok</w:t>
      </w:r>
      <w:r w:rsidR="009279BB" w:rsidRPr="00034047">
        <w:t>u</w:t>
      </w:r>
      <w:r w:rsidRPr="00034047">
        <w:t xml:space="preserve"> z prodlení ve výši 0,</w:t>
      </w:r>
      <w:r w:rsidR="00A34ECC" w:rsidRPr="00034047">
        <w:t xml:space="preserve">01 </w:t>
      </w:r>
      <w:r w:rsidRPr="00034047">
        <w:t>% z dlužné částky za každý i započatý den prodlení.</w:t>
      </w:r>
    </w:p>
    <w:p w14:paraId="33FF354A" w14:textId="22E33DBD" w:rsidR="00FF7BA4" w:rsidRPr="00DD060F" w:rsidRDefault="00FF7BA4" w:rsidP="00B7381A">
      <w:pPr>
        <w:pStyle w:val="OdstavecII"/>
      </w:pPr>
      <w:r w:rsidRPr="00DD060F">
        <w:t>Smluvní pokuty se stávají splatnými dnem následujícím po dni, ve kterém na ně vzniklo právo, není-li v</w:t>
      </w:r>
      <w:r w:rsidR="007457DC">
        <w:t>e</w:t>
      </w:r>
      <w:r w:rsidRPr="00DD060F">
        <w:t> Smlouvě sjednáno jinak.</w:t>
      </w:r>
    </w:p>
    <w:p w14:paraId="5964937D" w14:textId="63E175DA" w:rsidR="001714F3" w:rsidRPr="001714F3" w:rsidRDefault="0019207B" w:rsidP="00B7381A">
      <w:pPr>
        <w:pStyle w:val="OdstavecII"/>
      </w:pPr>
      <w:r w:rsidRPr="00DD060F">
        <w:t>Z</w:t>
      </w:r>
      <w:r w:rsidR="001714F3" w:rsidRPr="00DD060F">
        <w:t>aplacením smluvní pokuty není dotčen nárok Objednatele na náhradu škody způsobené mu porušením povinnosti Zhotovitele, ke které se vztahuje smluvní pokuta. To platí i tehdy, bude-li smluvní pokuta snížena rozhodnutím soudu</w:t>
      </w:r>
      <w:r w:rsidR="001714F3">
        <w:t>.</w:t>
      </w:r>
    </w:p>
    <w:p w14:paraId="67668A00" w14:textId="5478676C" w:rsidR="00093443" w:rsidRPr="00093443" w:rsidRDefault="00093443" w:rsidP="00B7381A">
      <w:pPr>
        <w:pStyle w:val="OdstavecII"/>
      </w:pPr>
      <w:r w:rsidRPr="001E7186">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1E7186">
        <w:rPr>
          <w:b/>
          <w:i/>
          <w:iCs/>
        </w:rPr>
        <w:t>Vyšší moc</w:t>
      </w:r>
      <w:r w:rsidRPr="001E7186">
        <w:t>“). O vzniku Vyšší moci je Zhotovitel povinen Objednatele bezodkladně informovat. Existenci Vyšší moci prokazuje Zhotovitel a potvrzuje Objednatel. Bez potvrzení Objednatele není možné se na Vyšší moc odkazovat</w:t>
      </w:r>
      <w:r>
        <w:t>.</w:t>
      </w:r>
    </w:p>
    <w:p w14:paraId="58429050" w14:textId="0F75D90D" w:rsidR="0019207B" w:rsidRPr="00B8280A" w:rsidRDefault="00093443" w:rsidP="00B7381A">
      <w:pPr>
        <w:pStyle w:val="OdstavecII"/>
      </w:pPr>
      <w:r w:rsidRPr="00B8280A">
        <w:t xml:space="preserve">Zhotovitel bere na vědomí, že za porušení povinností Zhotovitele </w:t>
      </w:r>
      <w:r w:rsidR="000906F0" w:rsidRPr="00B8280A">
        <w:t xml:space="preserve">z této Smlouvy </w:t>
      </w:r>
      <w:r w:rsidRPr="00B8280A">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w:t>
      </w:r>
      <w:r w:rsidR="000906F0" w:rsidRPr="00B8280A">
        <w:t>škody</w:t>
      </w:r>
      <w:r w:rsidRPr="00B8280A">
        <w:t xml:space="preserve"> Objednateli, </w:t>
      </w:r>
      <w:proofErr w:type="gramStart"/>
      <w:r w:rsidRPr="00B8280A">
        <w:t>jež</w:t>
      </w:r>
      <w:proofErr w:type="gramEnd"/>
      <w:r w:rsidRPr="00B8280A">
        <w:t xml:space="preserve"> může převýšit cenu Díla</w:t>
      </w:r>
      <w:r w:rsidR="00DD4D2B" w:rsidRPr="00B8280A">
        <w:t>.</w:t>
      </w:r>
    </w:p>
    <w:p w14:paraId="3C6CB70C" w14:textId="115FFFF3" w:rsidR="00082E3B" w:rsidRPr="00D65501" w:rsidRDefault="00082E3B" w:rsidP="00770723">
      <w:pPr>
        <w:pStyle w:val="lnek"/>
        <w:keepNext w:val="0"/>
        <w:widowControl w:val="0"/>
      </w:pPr>
      <w:bookmarkStart w:id="21" w:name="_Toc451844998"/>
      <w:r w:rsidRPr="00D65501">
        <w:t>Zrušení závazků ze Smlouvy</w:t>
      </w:r>
      <w:bookmarkEnd w:id="21"/>
    </w:p>
    <w:p w14:paraId="49266F82" w14:textId="4136DB08" w:rsidR="00D65501" w:rsidRDefault="00D65501" w:rsidP="00B7381A">
      <w:pPr>
        <w:pStyle w:val="OdstavecII"/>
      </w:pPr>
      <w: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t>Zhotovitele</w:t>
      </w:r>
      <w: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7EF22092" w14:textId="77777777" w:rsidR="00E041CB" w:rsidRPr="00B7381A" w:rsidRDefault="00E041CB" w:rsidP="00B7381A">
      <w:pPr>
        <w:pStyle w:val="Odstavec-tun"/>
        <w:rPr>
          <w:rStyle w:val="Nadpis2CharChar"/>
          <w:sz w:val="20"/>
          <w:lang w:eastAsia="en-US"/>
        </w:rPr>
      </w:pPr>
      <w:r w:rsidRPr="00B7381A">
        <w:rPr>
          <w:rStyle w:val="Nadpis2CharChar"/>
          <w:sz w:val="20"/>
          <w:lang w:eastAsia="en-US"/>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t xml:space="preserve">bez zbytečného odkladu poté, co z chování </w:t>
      </w:r>
      <w:r w:rsidR="00D31852">
        <w:t>Zhotovitele</w:t>
      </w:r>
      <w:r>
        <w:t xml:space="preserve"> nepochybně vyplyne, že poruší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lastRenderedPageBreak/>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E618F6"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27774525" w14:textId="0114D074" w:rsidR="00E618F6" w:rsidRDefault="00E618F6" w:rsidP="00D65501">
      <w:pPr>
        <w:pStyle w:val="Bod"/>
      </w:pPr>
      <w:r w:rsidRPr="00E618F6">
        <w:t>v případě, že na Věci k provedení díla byl nařízen výkon rozhodnutí</w:t>
      </w:r>
      <w:r>
        <w:t>,</w:t>
      </w:r>
    </w:p>
    <w:p w14:paraId="632EB853" w14:textId="7950AFDA" w:rsidR="00D65501" w:rsidRDefault="00D65501" w:rsidP="00D65501">
      <w:pPr>
        <w:pStyle w:val="Bod"/>
      </w:pPr>
      <w:r>
        <w:t xml:space="preserve">v případě zapojení </w:t>
      </w:r>
      <w:r w:rsidR="00ED0EAF">
        <w:rPr>
          <w:rFonts w:eastAsia="Calibri"/>
        </w:rPr>
        <w:t>Zhotovitele</w:t>
      </w:r>
      <w:r>
        <w:t xml:space="preserve"> do jednání, které </w:t>
      </w:r>
      <w:r w:rsidR="00D31852">
        <w:t>Objednatel</w:t>
      </w:r>
      <w:r>
        <w:t xml:space="preserve"> důvodně považuje za škodlivé pro zájmy a dobré jméno </w:t>
      </w:r>
      <w:r w:rsidR="00D31852">
        <w:t>Objednatele</w:t>
      </w:r>
      <w:r>
        <w:t>,</w:t>
      </w:r>
    </w:p>
    <w:p w14:paraId="12623E78" w14:textId="2F571958" w:rsidR="00D65501" w:rsidRPr="00E76BAA" w:rsidRDefault="00D65501" w:rsidP="00D65501">
      <w:pPr>
        <w:pStyle w:val="Bod"/>
      </w:pPr>
      <w:r w:rsidRPr="00E76BAA">
        <w:t xml:space="preserve">v případě, že výdaje, které by mu na základě Smlouvy měly vzniknout, budou poskytovatelem dotace, případně jiným oprávněným správním orgánem označeny za nezpůsobilé k proplacení </w:t>
      </w:r>
      <w:r w:rsidR="00802DBC" w:rsidRPr="00E76BAA">
        <w:t>z dotace</w:t>
      </w:r>
      <w:r w:rsidRPr="00E76BAA">
        <w:t xml:space="preserve">, </w:t>
      </w:r>
    </w:p>
    <w:p w14:paraId="5E032DCD" w14:textId="1C99CCE7" w:rsidR="00D65501" w:rsidRDefault="00D65501" w:rsidP="00BB103A">
      <w:pPr>
        <w:pStyle w:val="Bod"/>
        <w:rPr>
          <w:szCs w:val="20"/>
        </w:rPr>
      </w:pPr>
      <w:r>
        <w:t xml:space="preserve">v případě </w:t>
      </w:r>
      <w:r w:rsidRPr="00BB103A">
        <w:t xml:space="preserve">nepodstatného porušení Smlouvy </w:t>
      </w:r>
      <w:r w:rsidR="00ED0EAF" w:rsidRPr="00BB103A">
        <w:rPr>
          <w:rFonts w:eastAsia="Calibri"/>
        </w:rPr>
        <w:t>Zhotovitelem</w:t>
      </w:r>
      <w:r w:rsidRPr="00BB103A">
        <w:t xml:space="preserve"> </w:t>
      </w:r>
      <w:r w:rsidRPr="00E1597C">
        <w:rPr>
          <w:rStyle w:val="Nadpis2CharChar"/>
          <w:rFonts w:eastAsia="Calibri"/>
          <w:sz w:val="22"/>
        </w:rPr>
        <w:t xml:space="preserve">za předpokladu, že </w:t>
      </w:r>
      <w:r w:rsidR="00ED0EAF" w:rsidRPr="00BB103A">
        <w:rPr>
          <w:rFonts w:eastAsia="Calibri"/>
        </w:rPr>
        <w:t>Zhotovitele</w:t>
      </w:r>
      <w:r w:rsidRPr="00E1597C">
        <w:rPr>
          <w:rStyle w:val="Nadpis2CharChar"/>
          <w:rFonts w:eastAsia="Calibri"/>
          <w:sz w:val="22"/>
        </w:rPr>
        <w:t xml:space="preserve"> na porušení Smlouvy písemně upozornil</w:t>
      </w:r>
      <w:r w:rsidRPr="00BB103A">
        <w:t xml:space="preserve">, vyzval ke zjednání nápravy a </w:t>
      </w:r>
      <w:r w:rsidR="00ED0EAF" w:rsidRPr="00BB103A">
        <w:rPr>
          <w:rFonts w:eastAsia="Calibri"/>
        </w:rPr>
        <w:t>Zhotovitel</w:t>
      </w:r>
      <w:r w:rsidRPr="00BB103A">
        <w:t xml:space="preserve"> nezjednal</w:t>
      </w:r>
      <w:r>
        <w:t xml:space="preserve"> nápravu ani v přiměřené lhůtě; právo </w:t>
      </w:r>
      <w:r w:rsidR="00D31852">
        <w:t>Objednatele</w:t>
      </w:r>
      <w:r>
        <w:t xml:space="preserve"> odstoupit od Smlouvy dle tohoto bodu zaniká, pokud oznámení o odstoupení od Smlouvy nedoručí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t>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r>
        <w:t>.</w:t>
      </w:r>
    </w:p>
    <w:p w14:paraId="3B00F1C2" w14:textId="73EE1119" w:rsidR="00D65501" w:rsidRDefault="00D65501" w:rsidP="00E041CB">
      <w:pPr>
        <w:pStyle w:val="Psmeno"/>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E47629D" w14:textId="4A2EBBC4" w:rsidR="00D65501" w:rsidRDefault="00D65501" w:rsidP="00E041CB">
      <w:pPr>
        <w:pStyle w:val="Psmeno"/>
      </w:pPr>
      <w:r>
        <w:t>Odstoupení od smlouvy musí být provedeno písemně, jinak je neplatné. Odstoupení od smlouvy je účinné doručením písemného oznámení o odstoupení od smlouvy druhé smluvní straně.</w:t>
      </w:r>
    </w:p>
    <w:p w14:paraId="706D907F" w14:textId="77777777" w:rsidR="00741D46" w:rsidRPr="004E5A56" w:rsidRDefault="00741D46" w:rsidP="00B55485">
      <w:pPr>
        <w:pStyle w:val="Odstavec-tun"/>
      </w:pPr>
      <w:bookmarkStart w:id="22" w:name="_Hlk55919808"/>
      <w:r w:rsidRPr="004E5A56">
        <w:t>Práva a povinnosti Smluvních stran při zrušení závazků ze Smlouvy</w:t>
      </w:r>
    </w:p>
    <w:bookmarkEnd w:id="22"/>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77777777" w:rsidR="00741D46" w:rsidRPr="004E5A56" w:rsidRDefault="00741D46" w:rsidP="00741D46">
      <w:pPr>
        <w:pStyle w:val="Bod"/>
        <w:widowControl w:val="0"/>
        <w:rPr>
          <w:color w:val="auto"/>
        </w:rPr>
      </w:pPr>
      <w:r w:rsidRPr="004E5A56">
        <w:rPr>
          <w:color w:val="auto"/>
        </w:rPr>
        <w:t>předá Objednateli dosud provedenou část Díla a veškerý jím požadovaný materiál, výrobky, prvky technického vybavení či jejich části, jakož i dočasné konstrukce, vybavení a zařízení Zhotovitele na místě provádění díla a dokumentaci vyhotovenou či obstaranou Zhotovitelem; Objednatel je oprávněn užívat dočasné konstrukce, vybavení, zařízení a dokumentaci bezplatně,</w:t>
      </w:r>
    </w:p>
    <w:p w14:paraId="596FEFB6" w14:textId="77777777" w:rsidR="00741D46" w:rsidRPr="004E5A56" w:rsidRDefault="00741D46" w:rsidP="00741D46">
      <w:pPr>
        <w:pStyle w:val="Bod"/>
        <w:widowControl w:val="0"/>
        <w:rPr>
          <w:color w:val="auto"/>
        </w:rPr>
      </w:pPr>
      <w:r w:rsidRPr="004E5A56">
        <w:rPr>
          <w:color w:val="auto"/>
        </w:rPr>
        <w:t>předá Objednateli místo provádění díla.</w:t>
      </w:r>
    </w:p>
    <w:p w14:paraId="364C1101" w14:textId="515D481F" w:rsidR="00741D46" w:rsidRPr="004E5A56" w:rsidRDefault="00741D46" w:rsidP="00741D46">
      <w:pPr>
        <w:pStyle w:val="Psmeno"/>
      </w:pPr>
      <w:r w:rsidRPr="004E5A56">
        <w:t xml:space="preserve">Smluvní strany se dohodly, že příslušnou část ceny Díla za práce, dodávky a služby řádně provedené v rámci Díla do zrušení závazků ze Smlouvy, pokud již dříve nebyly uhrazeny, </w:t>
      </w:r>
      <w:r w:rsidRPr="004E5A56">
        <w:lastRenderedPageBreak/>
        <w:t>určí nejpozději do 30 dnů od zrušení závazků; spolu s tím určí hodnotu nezabudovaného materiálu, výrobků, prvků technického vybavení či jejich částí, které Objednatel zamýšlí od Zhotovitele odkoupit.</w:t>
      </w:r>
    </w:p>
    <w:p w14:paraId="1F351ED2" w14:textId="77777777" w:rsidR="00741D46" w:rsidRPr="004E5A56" w:rsidRDefault="00741D46" w:rsidP="00741D46">
      <w:pPr>
        <w:pStyle w:val="Psmeno"/>
        <w:rPr>
          <w:rStyle w:val="Nadpis2CharChar"/>
        </w:rPr>
      </w:pPr>
      <w:bookmarkStart w:id="23" w:name="_Hlk55919898"/>
      <w:r w:rsidRPr="004E5A56">
        <w:t xml:space="preserve">Smluvní strany se dohodly, že při výpočtu částek dle </w:t>
      </w:r>
      <w:proofErr w:type="spellStart"/>
      <w:r w:rsidRPr="004E5A56">
        <w:t>ust</w:t>
      </w:r>
      <w:proofErr w:type="spellEnd"/>
      <w:r w:rsidRPr="004E5A56">
        <w:t>. XI. 3) b) Smlouvy vyjdou z cen položek Rozpočtu a případně z dalších rozpočtů a kalkulací, které byly při provádění Díla či jinak v souvislosti se Smlouvou vyhotoveny.</w:t>
      </w:r>
    </w:p>
    <w:bookmarkEnd w:id="23"/>
    <w:p w14:paraId="53EC0E64" w14:textId="02A4BF75" w:rsidR="00741D46" w:rsidRPr="004E5A56" w:rsidRDefault="00741D46" w:rsidP="00741D46">
      <w:pPr>
        <w:pStyle w:val="Psmeno"/>
      </w:pPr>
      <w:r w:rsidRPr="004E5A56">
        <w:rPr>
          <w:rStyle w:val="Nadpis2CharChar"/>
          <w:sz w:val="22"/>
        </w:rPr>
        <w:t>D</w:t>
      </w:r>
      <w:r w:rsidRPr="004E5A56">
        <w:t xml:space="preserve">o 60 dnů poté, co Smluvní strany určí částky dle </w:t>
      </w:r>
      <w:proofErr w:type="spellStart"/>
      <w:r w:rsidRPr="004E5A56">
        <w:t>ust</w:t>
      </w:r>
      <w:proofErr w:type="spellEnd"/>
      <w:r w:rsidRPr="004E5A56">
        <w:t>. XI. 3) b) Smlouvy, Objednatel provede jejich úhradu.</w:t>
      </w:r>
      <w:r w:rsidRPr="004E5A56">
        <w:rPr>
          <w:rStyle w:val="Nadpis2CharChar"/>
        </w:rPr>
        <w:t xml:space="preserve"> </w:t>
      </w:r>
      <w:r w:rsidRPr="004E5A56">
        <w:t xml:space="preserve">Část ceny Díla uhrazená před zrušením závazků ze Smlouvy spolu s částkami dle </w:t>
      </w:r>
      <w:proofErr w:type="spellStart"/>
      <w:r w:rsidRPr="004E5A56">
        <w:t>ust</w:t>
      </w:r>
      <w:proofErr w:type="spellEnd"/>
      <w:r w:rsidRPr="004E5A56">
        <w:t>. XI. 3) b) Smlouvy se stává konečnou odměnou Zhotovitele a představuje konečné narovnání veškerých povinností Objednatele vůči Zhotoviteli.</w:t>
      </w:r>
    </w:p>
    <w:p w14:paraId="74FF6526" w14:textId="7E2F395F" w:rsidR="004D4C8F" w:rsidRPr="004E5A56" w:rsidRDefault="004D4C8F" w:rsidP="00B55485">
      <w:pPr>
        <w:pStyle w:val="Odstavec-tun"/>
      </w:pPr>
      <w:r w:rsidRPr="004E5A56">
        <w:t>Vyklizení místa provádění Díla</w:t>
      </w:r>
    </w:p>
    <w:p w14:paraId="6FD9CDA2" w14:textId="5A4B3249" w:rsidR="004D4C8F" w:rsidRPr="004E5A56" w:rsidRDefault="004D4C8F" w:rsidP="004D4C8F">
      <w:pPr>
        <w:pStyle w:val="Psmeno"/>
        <w:rPr>
          <w:rStyle w:val="Nadpis2CharChar"/>
        </w:rPr>
      </w:pPr>
      <w:r w:rsidRPr="004E5A56">
        <w:t>Objednatel po dokončení Díla jinými dodavateli nebo kdykoli předtím podle svého uvážení vyzve Zhotovitele k odstranění dočasných konstrukcí, vybavení či materiálu a zařízení Zhotovitele na místě provádění díla.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Pr="004E5A5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345D167C" w14:textId="77777777" w:rsidR="009703C7" w:rsidRPr="00DD060F" w:rsidRDefault="009703C7" w:rsidP="00770723">
      <w:pPr>
        <w:pStyle w:val="lnek"/>
        <w:keepNext w:val="0"/>
        <w:widowControl w:val="0"/>
      </w:pPr>
      <w:bookmarkStart w:id="24" w:name="_Toc451845000"/>
      <w:r w:rsidRPr="00DD060F">
        <w:t>Komunikace Smluvních stran</w:t>
      </w:r>
      <w:bookmarkEnd w:id="24"/>
    </w:p>
    <w:p w14:paraId="06832CFB" w14:textId="77777777" w:rsidR="00C62A86" w:rsidRPr="008C77B4" w:rsidRDefault="00C62A86" w:rsidP="008C77B4">
      <w:pPr>
        <w:pStyle w:val="Odstavec-tun"/>
      </w:pPr>
      <w:r w:rsidRPr="008C77B4">
        <w:t>Kontaktní osoby Smluvních stran</w:t>
      </w:r>
    </w:p>
    <w:p w14:paraId="7161405E" w14:textId="3B55D2BE" w:rsidR="00C62A86" w:rsidRPr="008C77B4" w:rsidRDefault="00C62A86" w:rsidP="008C77B4">
      <w:pPr>
        <w:pStyle w:val="Odstavec-tun"/>
        <w:numPr>
          <w:ilvl w:val="2"/>
          <w:numId w:val="1"/>
        </w:numPr>
        <w:rPr>
          <w:b w:val="0"/>
          <w:bCs/>
        </w:rPr>
      </w:pPr>
      <w:r w:rsidRPr="008C77B4">
        <w:rPr>
          <w:b w:val="0"/>
          <w:bCs/>
        </w:rPr>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5100C9">
      <w:pPr>
        <w:pStyle w:val="OdstavecII"/>
        <w:numPr>
          <w:ilvl w:val="2"/>
          <w:numId w:val="1"/>
        </w:numPr>
        <w:rPr>
          <w:b/>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B55485">
      <w:pPr>
        <w:pStyle w:val="Odstavec-tun"/>
      </w:pPr>
      <w:r w:rsidRPr="00DD060F">
        <w:t>Písemná forma komunikace</w:t>
      </w:r>
    </w:p>
    <w:p w14:paraId="44B96910" w14:textId="30C90F25" w:rsidR="009703C7" w:rsidRPr="00DD060F" w:rsidRDefault="009703C7" w:rsidP="00467C9F">
      <w:pPr>
        <w:pStyle w:val="Psmeno"/>
      </w:pPr>
      <w:bookmarkStart w:id="25" w:name="_Ref162436737"/>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elektronickými podpisy.</w:t>
      </w:r>
      <w:bookmarkEnd w:id="25"/>
    </w:p>
    <w:p w14:paraId="18006D0C" w14:textId="3E765DDF" w:rsidR="009703C7" w:rsidRPr="00DD060F" w:rsidRDefault="009703C7">
      <w:pPr>
        <w:pStyle w:val="Psmeno"/>
      </w:pPr>
      <w:r w:rsidRPr="00DD060F">
        <w:t>Formu komunikace dl</w:t>
      </w:r>
      <w:r w:rsidRPr="00AF6569">
        <w:t>e</w:t>
      </w:r>
      <w:r w:rsidR="00123410" w:rsidRPr="00AF6569">
        <w:t xml:space="preserve"> </w:t>
      </w:r>
      <w:proofErr w:type="spellStart"/>
      <w:r w:rsidR="00123410" w:rsidRPr="00AF6569">
        <w:t>ust</w:t>
      </w:r>
      <w:proofErr w:type="spellEnd"/>
      <w:r w:rsidR="00123410" w:rsidRPr="00AF6569">
        <w:t>.</w:t>
      </w:r>
      <w:r w:rsidR="008C77B4" w:rsidRPr="00AF6569">
        <w:t xml:space="preserve"> </w:t>
      </w:r>
      <w:r w:rsidR="005100C9" w:rsidRPr="00AF6569">
        <w:fldChar w:fldCharType="begin"/>
      </w:r>
      <w:r w:rsidR="005100C9" w:rsidRPr="00AF6569">
        <w:instrText xml:space="preserve"> REF _Ref162436737 \w \h </w:instrText>
      </w:r>
      <w:r w:rsidR="00AF6569">
        <w:instrText xml:space="preserve"> \* MERGEFORMAT </w:instrText>
      </w:r>
      <w:r w:rsidR="005100C9" w:rsidRPr="00AF6569">
        <w:fldChar w:fldCharType="separate"/>
      </w:r>
      <w:r w:rsidR="00AF6569" w:rsidRPr="00AF6569">
        <w:rPr>
          <w:cs/>
        </w:rPr>
        <w:t>‎</w:t>
      </w:r>
      <w:r w:rsidR="00AF6569" w:rsidRPr="00AF6569">
        <w:t>XII. 2) a)</w:t>
      </w:r>
      <w:r w:rsidR="005100C9" w:rsidRPr="00AF6569">
        <w:fldChar w:fldCharType="end"/>
      </w:r>
      <w:r w:rsidR="00123410" w:rsidRPr="00AF6569">
        <w:t xml:space="preserve"> Smlouvy </w:t>
      </w:r>
      <w:r w:rsidRPr="00AF6569">
        <w:t>však nelz</w:t>
      </w:r>
      <w:r w:rsidRPr="00DD060F">
        <w:t xml:space="preserve">e použít pro </w:t>
      </w:r>
    </w:p>
    <w:p w14:paraId="63641DDA" w14:textId="77777777" w:rsidR="009703C7" w:rsidRPr="00DD060F" w:rsidRDefault="009703C7" w:rsidP="00770723">
      <w:pPr>
        <w:pStyle w:val="Bod"/>
        <w:widowControl w:val="0"/>
      </w:pPr>
      <w:r w:rsidRPr="00DD060F">
        <w:t xml:space="preserve">uzavření Smlouvy, </w:t>
      </w:r>
    </w:p>
    <w:p w14:paraId="12DA32C1" w14:textId="77777777" w:rsidR="009703C7" w:rsidRPr="00DD060F" w:rsidRDefault="009703C7" w:rsidP="00770723">
      <w:pPr>
        <w:pStyle w:val="Bod"/>
        <w:widowControl w:val="0"/>
      </w:pPr>
      <w:r w:rsidRPr="00DD060F">
        <w:t>uzavření dodatku ke Smlouvě,</w:t>
      </w:r>
    </w:p>
    <w:p w14:paraId="57E3E55D" w14:textId="77777777" w:rsidR="009703C7" w:rsidRPr="00DD060F" w:rsidRDefault="009703C7" w:rsidP="00770723">
      <w:pPr>
        <w:pStyle w:val="Bod"/>
        <w:widowControl w:val="0"/>
      </w:pPr>
      <w:r w:rsidRPr="00DD060F">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lastRenderedPageBreak/>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B55485">
      <w:pPr>
        <w:pStyle w:val="Odstavec-tun"/>
      </w:pPr>
      <w:r w:rsidRPr="00DD060F">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DD060F"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započato s plněním.</w:t>
      </w:r>
    </w:p>
    <w:p w14:paraId="1A4624AB" w14:textId="6CEEC677" w:rsidR="00C62A86" w:rsidRPr="00DD060F" w:rsidRDefault="009703C7" w:rsidP="00866561">
      <w:pPr>
        <w:pStyle w:val="OdstavecII"/>
      </w:pPr>
      <w:r w:rsidRPr="00DD060F">
        <w:t>Ustanovení, která se uvozují nebo k nimž se d</w:t>
      </w:r>
      <w:r w:rsidRPr="00E76BAA">
        <w:t>odává „nebude-li mezi Objednatelem a Zhotovitelem dohodnuto jinak“, Smluvní strany považují za ustanovení pořádkového charakteru, kdy je v</w:t>
      </w:r>
      <w:r w:rsidR="00C62A86" w:rsidRPr="00E76BAA">
        <w:t> </w:t>
      </w:r>
      <w:r w:rsidRPr="00E76BAA">
        <w:t>zájmu</w:t>
      </w:r>
      <w:r w:rsidR="00C62A86" w:rsidRPr="00E76BAA">
        <w:t xml:space="preserve"> obou Smluvních stran či</w:t>
      </w:r>
      <w:r w:rsidRPr="00E76BAA">
        <w:t xml:space="preserve"> </w:t>
      </w:r>
      <w:r w:rsidR="00F065F6" w:rsidRPr="00E76BAA">
        <w:t xml:space="preserve">Díla </w:t>
      </w:r>
      <w:r w:rsidR="00C62A86" w:rsidRPr="00E76BAA">
        <w:t>mít možnost pružně reagovat na průběh a podmínky plnění závazků ze Smlouvy</w:t>
      </w:r>
      <w:r w:rsidRPr="00E76BAA">
        <w:t xml:space="preserve">. </w:t>
      </w:r>
      <w:r w:rsidR="00C62A86" w:rsidRPr="00E76BAA">
        <w:t>Takové dohody jinak</w:t>
      </w:r>
      <w:r w:rsidR="00C62A86" w:rsidRPr="00DD060F">
        <w:t xml:space="preserve">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866561" w:rsidRDefault="002358EA" w:rsidP="00866561">
      <w:pPr>
        <w:pStyle w:val="Odstavec-tun"/>
        <w:rPr>
          <w:rStyle w:val="Nadpis2CharChar"/>
          <w:sz w:val="20"/>
          <w:lang w:eastAsia="en-US"/>
        </w:rPr>
      </w:pPr>
      <w:r w:rsidRPr="00866561">
        <w:rPr>
          <w:rStyle w:val="Nadpis2CharChar"/>
          <w:sz w:val="20"/>
          <w:lang w:eastAsia="en-US"/>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866561">
      <w:pPr>
        <w:pStyle w:val="OdstavecII"/>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866561">
      <w:pPr>
        <w:pStyle w:val="OdstavecII"/>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866561">
      <w:pPr>
        <w:pStyle w:val="OdstavecII"/>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770723">
      <w:pPr>
        <w:pStyle w:val="lnek"/>
        <w:keepNext w:val="0"/>
        <w:widowControl w:val="0"/>
      </w:pPr>
      <w:r w:rsidRPr="00B20964">
        <w:t>Z</w:t>
      </w:r>
      <w:r w:rsidR="00F97DC7" w:rsidRPr="00B20964">
        <w:t>ávěrečná ujednání</w:t>
      </w:r>
    </w:p>
    <w:p w14:paraId="0BE6C7F3" w14:textId="77777777" w:rsidR="001635EF" w:rsidRPr="00B81835" w:rsidRDefault="001635EF" w:rsidP="00B55485">
      <w:pPr>
        <w:pStyle w:val="Odstavec-tun"/>
      </w:pPr>
      <w:r>
        <w:t>Uzavření, u</w:t>
      </w:r>
      <w:r w:rsidRPr="00B81835">
        <w:t>veřejnění</w:t>
      </w:r>
      <w:r>
        <w:t xml:space="preserve"> a účinnost</w:t>
      </w:r>
      <w:r w:rsidRPr="00B81835">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lastRenderedPageBreak/>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32DE858D" w:rsidR="00ED535C" w:rsidRPr="004E5A56" w:rsidRDefault="00ED535C" w:rsidP="001635EF">
      <w:pPr>
        <w:pStyle w:val="Psmeno"/>
      </w:pPr>
      <w:r w:rsidRPr="004E5A56">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9A50EB3" w:rsidR="00AD78CE" w:rsidRDefault="00AD78CE" w:rsidP="00866561">
      <w:pPr>
        <w:pStyle w:val="OdstavecII"/>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 xml:space="preserve">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DD060F" w:rsidRDefault="00AC6913" w:rsidP="00866561">
      <w:pPr>
        <w:pStyle w:val="OdstavecII"/>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AC6913" w:rsidRDefault="00F000B4" w:rsidP="00866561">
      <w:pPr>
        <w:pStyle w:val="OdstavecII"/>
      </w:pPr>
      <w:r>
        <w:t>Zhotovitel</w:t>
      </w:r>
      <w:r w:rsidR="00143FE1" w:rsidRPr="0089567B">
        <w:t xml:space="preserve"> je oprávněn převést svoje práva a povinnosti z</w:t>
      </w:r>
      <w:r w:rsidR="004909EB">
        <w:t xml:space="preserve">e </w:t>
      </w:r>
      <w:r w:rsidR="00F7062C">
        <w:t>Smlouvy</w:t>
      </w:r>
      <w:r w:rsidR="00143FE1" w:rsidRPr="0089567B">
        <w:t xml:space="preserve"> na </w:t>
      </w:r>
      <w:r w:rsidR="00442740" w:rsidRPr="0089567B">
        <w:t xml:space="preserve">třetí </w:t>
      </w:r>
      <w:r w:rsidR="00143FE1" w:rsidRPr="0089567B">
        <w:t xml:space="preserve">osobu pouze s předchozím písemným souhlasem </w:t>
      </w:r>
      <w:r>
        <w:t>Objednatel</w:t>
      </w:r>
      <w:r w:rsidR="00143FE1" w:rsidRPr="0089567B">
        <w:t>e. § 1879 OZ se nepoužije.</w:t>
      </w:r>
    </w:p>
    <w:p w14:paraId="7E851E7B" w14:textId="45C325CC" w:rsidR="0019207B" w:rsidRPr="0089567B" w:rsidRDefault="00F000B4" w:rsidP="00866561">
      <w:pPr>
        <w:pStyle w:val="OdstavecII"/>
      </w:pPr>
      <w:r>
        <w:t>Objednatel</w:t>
      </w:r>
      <w:r w:rsidR="000F1ADA" w:rsidRPr="0089567B">
        <w:t xml:space="preserve"> je oprávněn </w:t>
      </w:r>
      <w:r w:rsidR="00442740" w:rsidRPr="0089567B">
        <w:t>převést svoje práva a povinnosti z</w:t>
      </w:r>
      <w:r w:rsidR="004909EB">
        <w:t xml:space="preserve">e </w:t>
      </w:r>
      <w:r w:rsidR="00F7062C">
        <w:t>Smlouvy</w:t>
      </w:r>
      <w:r w:rsidR="00442740" w:rsidRPr="0089567B">
        <w:t xml:space="preserve"> na </w:t>
      </w:r>
      <w:r w:rsidR="000F1ADA" w:rsidRPr="0089567B">
        <w:t>třetí osobu.</w:t>
      </w:r>
    </w:p>
    <w:p w14:paraId="28F3933B" w14:textId="77777777" w:rsidR="001635EF" w:rsidRPr="009D5AC8" w:rsidRDefault="001635EF" w:rsidP="00B55485">
      <w:pPr>
        <w:pStyle w:val="Odstavec-tun"/>
      </w:pPr>
      <w:r w:rsidRPr="009D5AC8">
        <w:t xml:space="preserve">Další povinnosti Zhotovitele v souvislosti s Projektem </w:t>
      </w:r>
    </w:p>
    <w:p w14:paraId="53EF44B3" w14:textId="577D39B7" w:rsidR="000F1ADA" w:rsidRPr="009D5AC8" w:rsidRDefault="00F000B4" w:rsidP="00866561">
      <w:pPr>
        <w:pStyle w:val="Odstavec-tun"/>
        <w:numPr>
          <w:ilvl w:val="2"/>
          <w:numId w:val="1"/>
        </w:numPr>
        <w:rPr>
          <w:b w:val="0"/>
          <w:bCs/>
        </w:rPr>
      </w:pPr>
      <w:r w:rsidRPr="009D5AC8">
        <w:rPr>
          <w:b w:val="0"/>
          <w:bCs/>
        </w:rPr>
        <w:t>Zhotovitel</w:t>
      </w:r>
      <w:r w:rsidR="000F1ADA" w:rsidRPr="009D5AC8">
        <w:rPr>
          <w:b w:val="0"/>
          <w:bCs/>
        </w:rPr>
        <w:t xml:space="preserve"> se za podmínek stanovených </w:t>
      </w:r>
      <w:r w:rsidR="00634344" w:rsidRPr="009D5AC8">
        <w:rPr>
          <w:b w:val="0"/>
          <w:bCs/>
        </w:rPr>
        <w:t>Smlouvou</w:t>
      </w:r>
      <w:r w:rsidR="000F1ADA" w:rsidRPr="009D5AC8">
        <w:rPr>
          <w:b w:val="0"/>
          <w:bCs/>
        </w:rPr>
        <w:t xml:space="preserve"> v souladu s pokyny </w:t>
      </w:r>
      <w:r w:rsidRPr="009D5AC8">
        <w:rPr>
          <w:b w:val="0"/>
          <w:bCs/>
        </w:rPr>
        <w:t>Objednatel</w:t>
      </w:r>
      <w:r w:rsidR="000F1ADA" w:rsidRPr="009D5AC8">
        <w:rPr>
          <w:b w:val="0"/>
          <w:bCs/>
        </w:rPr>
        <w:t>e a při vynaložení veškeré potřebné péče zavazuje:</w:t>
      </w:r>
    </w:p>
    <w:p w14:paraId="1D2B7626" w14:textId="3D545013" w:rsidR="00923678" w:rsidRPr="009D5AC8" w:rsidRDefault="000F1ADA" w:rsidP="00353E12">
      <w:pPr>
        <w:pStyle w:val="Bod"/>
        <w:rPr>
          <w:color w:val="auto"/>
        </w:rPr>
      </w:pPr>
      <w:r w:rsidRPr="009D5AC8">
        <w:t>arc</w:t>
      </w:r>
      <w:r w:rsidRPr="009D5AC8">
        <w:rPr>
          <w:color w:val="auto"/>
        </w:rPr>
        <w:t>hivovat</w:t>
      </w:r>
      <w:r w:rsidR="00785599" w:rsidRPr="009D5AC8">
        <w:rPr>
          <w:color w:val="auto"/>
        </w:rPr>
        <w:t xml:space="preserve"> nejméně</w:t>
      </w:r>
      <w:r w:rsidRPr="009D5AC8">
        <w:rPr>
          <w:color w:val="auto"/>
        </w:rPr>
        <w:t xml:space="preserve"> </w:t>
      </w:r>
      <w:r w:rsidR="00F8397F" w:rsidRPr="009D5AC8">
        <w:rPr>
          <w:color w:val="auto"/>
        </w:rPr>
        <w:t>10 let ode dne</w:t>
      </w:r>
      <w:r w:rsidR="009E6E44" w:rsidRPr="009D5AC8">
        <w:rPr>
          <w:color w:val="auto"/>
        </w:rPr>
        <w:t xml:space="preserve"> uzavření Smlouvy </w:t>
      </w:r>
      <w:r w:rsidR="00B8280A" w:rsidRPr="009D5AC8">
        <w:rPr>
          <w:rFonts w:eastAsia="Calibri"/>
          <w:snapToGrid/>
          <w:color w:val="auto"/>
          <w:lang w:eastAsia="en-US"/>
        </w:rPr>
        <w:t xml:space="preserve">nebo do 31. 12. 2035 (podle toho, která skutečnost nastane později) </w:t>
      </w:r>
      <w:r w:rsidRPr="009D5AC8">
        <w:rPr>
          <w:color w:val="auto"/>
        </w:rPr>
        <w:t xml:space="preserve">veškeré písemnosti </w:t>
      </w:r>
      <w:r w:rsidR="009848BC" w:rsidRPr="009D5AC8">
        <w:rPr>
          <w:color w:val="auto"/>
        </w:rPr>
        <w:t xml:space="preserve">vyhotovené </w:t>
      </w:r>
      <w:r w:rsidRPr="009D5AC8">
        <w:rPr>
          <w:color w:val="auto"/>
        </w:rPr>
        <w:t>v souvislosti s plněním</w:t>
      </w:r>
      <w:r w:rsidR="00634344" w:rsidRPr="009D5AC8">
        <w:rPr>
          <w:color w:val="auto"/>
        </w:rPr>
        <w:t xml:space="preserve"> </w:t>
      </w:r>
      <w:r w:rsidR="00F7062C" w:rsidRPr="009D5AC8">
        <w:rPr>
          <w:color w:val="auto"/>
        </w:rPr>
        <w:t>Smlouvy</w:t>
      </w:r>
      <w:r w:rsidRPr="009D5AC8">
        <w:rPr>
          <w:color w:val="auto"/>
        </w:rPr>
        <w:t xml:space="preserve"> a kdykoli po tuto dobu</w:t>
      </w:r>
      <w:r w:rsidR="009E6E44" w:rsidRPr="009D5AC8">
        <w:rPr>
          <w:color w:val="auto"/>
        </w:rPr>
        <w:t xml:space="preserve"> k nim</w:t>
      </w:r>
      <w:r w:rsidRPr="009D5AC8">
        <w:rPr>
          <w:color w:val="auto"/>
        </w:rPr>
        <w:t xml:space="preserve"> </w:t>
      </w:r>
      <w:r w:rsidR="00F000B4" w:rsidRPr="009D5AC8">
        <w:rPr>
          <w:color w:val="auto"/>
        </w:rPr>
        <w:t>Objednatel</w:t>
      </w:r>
      <w:r w:rsidRPr="009D5AC8">
        <w:rPr>
          <w:color w:val="auto"/>
        </w:rPr>
        <w:t>i</w:t>
      </w:r>
      <w:r w:rsidR="00B8280A" w:rsidRPr="009D5AC8">
        <w:rPr>
          <w:color w:val="auto"/>
        </w:rPr>
        <w:t xml:space="preserve">, </w:t>
      </w:r>
      <w:r w:rsidR="00B8280A" w:rsidRPr="009D5AC8">
        <w:rPr>
          <w:rFonts w:eastAsia="Calibri"/>
          <w:snapToGrid/>
          <w:color w:val="auto"/>
          <w:lang w:eastAsia="en-US"/>
        </w:rPr>
        <w:t>orgánům státní správy, orgánům Evropské unie a dalším oprávněným institucím umožnit přístup a zajistit potřebnou součinnost při provádění kontrol</w:t>
      </w:r>
      <w:r w:rsidRPr="009D5AC8">
        <w:rPr>
          <w:color w:val="auto"/>
        </w:rPr>
        <w:t xml:space="preserve">; </w:t>
      </w:r>
      <w:r w:rsidR="009E6E44" w:rsidRPr="009D5AC8">
        <w:rPr>
          <w:color w:val="auto"/>
        </w:rPr>
        <w:t xml:space="preserve">po uplynutí této doby je </w:t>
      </w:r>
      <w:r w:rsidR="00F000B4" w:rsidRPr="009D5AC8">
        <w:rPr>
          <w:color w:val="auto"/>
        </w:rPr>
        <w:t>Objednatel</w:t>
      </w:r>
      <w:r w:rsidRPr="009D5AC8">
        <w:rPr>
          <w:color w:val="auto"/>
        </w:rPr>
        <w:t xml:space="preserve"> oprávněn </w:t>
      </w:r>
      <w:r w:rsidR="009848BC" w:rsidRPr="009D5AC8">
        <w:rPr>
          <w:color w:val="auto"/>
        </w:rPr>
        <w:t>tyto písemnosti</w:t>
      </w:r>
      <w:r w:rsidR="009E6E44" w:rsidRPr="009D5AC8">
        <w:rPr>
          <w:color w:val="auto"/>
        </w:rPr>
        <w:t xml:space="preserve"> od Zhotovitele</w:t>
      </w:r>
      <w:r w:rsidRPr="009D5AC8">
        <w:rPr>
          <w:color w:val="auto"/>
        </w:rPr>
        <w:t xml:space="preserve"> bezplatně převzít</w:t>
      </w:r>
      <w:r w:rsidR="009E6E44" w:rsidRPr="009D5AC8">
        <w:rPr>
          <w:color w:val="auto"/>
        </w:rPr>
        <w:t>;</w:t>
      </w:r>
      <w:r w:rsidR="00785599" w:rsidRPr="009D5AC8">
        <w:rPr>
          <w:color w:val="auto"/>
        </w:rPr>
        <w:t xml:space="preserve">  </w:t>
      </w:r>
    </w:p>
    <w:p w14:paraId="27605198" w14:textId="7CE8A3D6" w:rsidR="00923678" w:rsidRPr="009D5AC8" w:rsidRDefault="00923678" w:rsidP="00353E12">
      <w:pPr>
        <w:pStyle w:val="Bod"/>
        <w:rPr>
          <w:szCs w:val="24"/>
        </w:rPr>
      </w:pPr>
      <w:r w:rsidRPr="009D5AC8">
        <w:t xml:space="preserve">jako osoba povinná dle § 2 písm. e) zákona č. 320/2001 Sb., o finanční </w:t>
      </w:r>
      <w:r w:rsidR="00B74E62" w:rsidRPr="009D5AC8">
        <w:t>k</w:t>
      </w:r>
      <w:r w:rsidR="005C6861" w:rsidRPr="009D5AC8">
        <w:t>ontrole</w:t>
      </w:r>
      <w:r w:rsidRPr="009D5AC8">
        <w:t xml:space="preserve"> ve veřejné správě,</w:t>
      </w:r>
      <w:r w:rsidR="00BD3459" w:rsidRPr="009D5AC8">
        <w:t xml:space="preserve"> ve znění pozdějších předpisů,</w:t>
      </w:r>
      <w:r w:rsidRPr="009D5AC8">
        <w:t xml:space="preserve"> spolupůsobit při výkonu finanční </w:t>
      </w:r>
      <w:r w:rsidR="00B74E62" w:rsidRPr="009D5AC8">
        <w:t>k</w:t>
      </w:r>
      <w:r w:rsidR="005C6861" w:rsidRPr="009D5AC8">
        <w:t>ontroly</w:t>
      </w:r>
      <w:r w:rsidRPr="009D5AC8">
        <w:t>;</w:t>
      </w:r>
      <w:r w:rsidR="009E6E44" w:rsidRPr="009D5AC8">
        <w:t xml:space="preserve"> obdobně je Zhotovitel povinen zavázat i svoje subdodavatele</w:t>
      </w:r>
      <w:r w:rsidR="00413408" w:rsidRPr="009D5AC8">
        <w:t>.</w:t>
      </w:r>
    </w:p>
    <w:p w14:paraId="3FFDE3F5" w14:textId="1CD59EBF" w:rsidR="00E81810" w:rsidRPr="00AA318D" w:rsidRDefault="00E81810" w:rsidP="00866561">
      <w:pPr>
        <w:pStyle w:val="OdstavecII"/>
      </w:pPr>
      <w:r w:rsidRPr="009D5AC8">
        <w:t xml:space="preserve">Pokud se stane některé ustanovení </w:t>
      </w:r>
      <w:r w:rsidR="00F7062C" w:rsidRPr="009D5AC8">
        <w:t>Smlouvy</w:t>
      </w:r>
      <w:r w:rsidRPr="009D5AC8">
        <w:t xml:space="preserve"> neplatné nebo neúčinné, nedotýká s</w:t>
      </w:r>
      <w:r w:rsidRPr="00AA318D">
        <w:t xml:space="preserve">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866561">
      <w:pPr>
        <w:pStyle w:val="OdstavecII"/>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866561">
      <w:pPr>
        <w:pStyle w:val="OdstavecII"/>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6CB047F6" w14:textId="6C04EAB7" w:rsidR="004A1816" w:rsidRPr="00DD060F" w:rsidRDefault="004A1816" w:rsidP="00866561">
      <w:pPr>
        <w:pStyle w:val="OdstavecII"/>
      </w:pPr>
      <w:r w:rsidRPr="00DD060F">
        <w:t xml:space="preserve">Smluvní strany potvrzují, že si Smlouvu před jejím podpisem přečetly a s jejím obsahem souhlasí. Na důkaz toho připojují své </w:t>
      </w:r>
      <w:r w:rsidR="00146224" w:rsidRPr="004E5A56">
        <w:t xml:space="preserve">elektronické </w:t>
      </w:r>
      <w:r w:rsidRPr="004E5A56">
        <w:t>podpisy</w:t>
      </w:r>
      <w:r w:rsidRPr="00DD060F">
        <w:t>.</w:t>
      </w:r>
    </w:p>
    <w:bookmarkEnd w:id="0"/>
    <w:p w14:paraId="04CD7688" w14:textId="416D4222" w:rsidR="007D1439" w:rsidRDefault="007D1439" w:rsidP="00770723">
      <w:pPr>
        <w:widowControl w:val="0"/>
        <w:rPr>
          <w:color w:val="000000" w:themeColor="text1"/>
          <w:highlight w:val="yellow"/>
        </w:rPr>
      </w:pPr>
    </w:p>
    <w:p w14:paraId="178EF1D0" w14:textId="77777777" w:rsidR="007D49B1" w:rsidRPr="002F344D" w:rsidRDefault="007D49B1" w:rsidP="00770723">
      <w:pPr>
        <w:widowControl w:val="0"/>
        <w:rPr>
          <w:color w:val="000000" w:themeColor="text1"/>
          <w:highlight w:val="yellow"/>
        </w:rPr>
      </w:pPr>
    </w:p>
    <w:p w14:paraId="6E95A3E4" w14:textId="40280325" w:rsidR="00DE2D76" w:rsidRPr="00AF6569" w:rsidRDefault="00DE2D76" w:rsidP="00AF6569">
      <w:pPr>
        <w:widowControl w:val="0"/>
        <w:spacing w:before="360" w:after="200" w:line="276" w:lineRule="auto"/>
        <w:jc w:val="center"/>
        <w:rPr>
          <w:rFonts w:asciiTheme="minorBidi" w:hAnsiTheme="minorBidi" w:cstheme="minorBidi"/>
          <w:bCs/>
          <w:color w:val="000000" w:themeColor="text1"/>
          <w:sz w:val="20"/>
        </w:rPr>
      </w:pPr>
      <w:r w:rsidRPr="002F344D">
        <w:rPr>
          <w:bCs/>
          <w:color w:val="000000" w:themeColor="text1"/>
          <w:szCs w:val="22"/>
          <w:highlight w:val="yellow"/>
        </w:rPr>
        <w:br w:type="page"/>
      </w:r>
      <w:r w:rsidR="00E6534F" w:rsidRPr="00AF6569">
        <w:rPr>
          <w:rFonts w:asciiTheme="minorBidi" w:hAnsiTheme="minorBidi" w:cstheme="minorBidi"/>
          <w:b/>
          <w:bCs/>
          <w:color w:val="000000" w:themeColor="text1"/>
          <w:sz w:val="20"/>
        </w:rPr>
        <w:lastRenderedPageBreak/>
        <w:t xml:space="preserve">Příloha č. </w:t>
      </w:r>
      <w:r w:rsidR="004F561C" w:rsidRPr="00AF6569">
        <w:rPr>
          <w:rFonts w:asciiTheme="minorBidi" w:hAnsiTheme="minorBidi" w:cstheme="minorBidi"/>
          <w:b/>
          <w:bCs/>
          <w:color w:val="000000" w:themeColor="text1"/>
          <w:sz w:val="20"/>
        </w:rPr>
        <w:t xml:space="preserve">1 </w:t>
      </w:r>
      <w:r w:rsidR="00E6534F" w:rsidRPr="00AF6569">
        <w:rPr>
          <w:rFonts w:asciiTheme="minorBidi" w:hAnsiTheme="minorBidi" w:cstheme="minorBidi"/>
          <w:b/>
          <w:bCs/>
          <w:color w:val="000000" w:themeColor="text1"/>
          <w:sz w:val="20"/>
        </w:rPr>
        <w:t>– Položkový</w:t>
      </w:r>
      <w:r w:rsidR="002A60F4" w:rsidRPr="00AF6569">
        <w:rPr>
          <w:rFonts w:asciiTheme="minorBidi" w:hAnsiTheme="minorBidi" w:cstheme="minorBidi"/>
          <w:b/>
          <w:bCs/>
          <w:color w:val="000000" w:themeColor="text1"/>
          <w:sz w:val="20"/>
        </w:rPr>
        <w:t xml:space="preserve"> </w:t>
      </w:r>
      <w:r w:rsidR="00B74E62" w:rsidRPr="00AF6569">
        <w:rPr>
          <w:rFonts w:asciiTheme="minorBidi" w:hAnsiTheme="minorBidi" w:cstheme="minorBidi"/>
          <w:b/>
          <w:bCs/>
          <w:color w:val="000000" w:themeColor="text1"/>
          <w:sz w:val="20"/>
        </w:rPr>
        <w:t>r</w:t>
      </w:r>
      <w:r w:rsidR="002A60F4" w:rsidRPr="00AF6569">
        <w:rPr>
          <w:rFonts w:asciiTheme="minorBidi" w:hAnsiTheme="minorBidi" w:cstheme="minorBidi"/>
          <w:b/>
          <w:bCs/>
          <w:color w:val="000000" w:themeColor="text1"/>
          <w:sz w:val="20"/>
        </w:rPr>
        <w:t>ozpoč</w:t>
      </w:r>
      <w:r w:rsidR="00E6534F" w:rsidRPr="00AF6569">
        <w:rPr>
          <w:rFonts w:asciiTheme="minorBidi" w:hAnsiTheme="minorBidi" w:cstheme="minorBidi"/>
          <w:b/>
          <w:bCs/>
          <w:color w:val="000000" w:themeColor="text1"/>
          <w:sz w:val="20"/>
        </w:rPr>
        <w:t xml:space="preserve">et </w:t>
      </w:r>
      <w:r w:rsidR="00F065F6" w:rsidRPr="00AF6569">
        <w:rPr>
          <w:rFonts w:asciiTheme="minorBidi" w:hAnsiTheme="minorBidi" w:cstheme="minorBidi"/>
          <w:b/>
          <w:bCs/>
          <w:color w:val="000000" w:themeColor="text1"/>
          <w:sz w:val="20"/>
        </w:rPr>
        <w:t>Díla</w:t>
      </w:r>
    </w:p>
    <w:p w14:paraId="7DBD5DD5" w14:textId="77777777" w:rsidR="00E13554" w:rsidRPr="00AF6569" w:rsidRDefault="00E13554" w:rsidP="00770723">
      <w:pPr>
        <w:widowControl w:val="0"/>
        <w:rPr>
          <w:rFonts w:asciiTheme="minorBidi" w:hAnsiTheme="minorBidi" w:cstheme="minorBidi"/>
          <w:color w:val="000000" w:themeColor="text1"/>
          <w:sz w:val="20"/>
        </w:rPr>
      </w:pPr>
    </w:p>
    <w:p w14:paraId="64C5A5E5" w14:textId="77777777" w:rsidR="00E13554" w:rsidRPr="00AF6569" w:rsidRDefault="00E13554" w:rsidP="00770723">
      <w:pPr>
        <w:widowControl w:val="0"/>
        <w:spacing w:before="360" w:after="200" w:line="276" w:lineRule="auto"/>
        <w:jc w:val="center"/>
        <w:rPr>
          <w:rFonts w:asciiTheme="minorBidi" w:hAnsiTheme="minorBidi" w:cstheme="minorBidi"/>
          <w:bCs/>
          <w:color w:val="000000" w:themeColor="text1"/>
          <w:sz w:val="20"/>
        </w:rPr>
      </w:pPr>
    </w:p>
    <w:p w14:paraId="0D7A233A" w14:textId="0984D0D0" w:rsidR="00DE2D76" w:rsidRPr="00AF6569" w:rsidRDefault="00E6534F" w:rsidP="00770723">
      <w:pPr>
        <w:widowControl w:val="0"/>
        <w:jc w:val="center"/>
        <w:rPr>
          <w:rFonts w:asciiTheme="minorBidi" w:hAnsiTheme="minorBidi" w:cstheme="minorBidi"/>
          <w:bCs/>
          <w:color w:val="000000" w:themeColor="text1"/>
          <w:sz w:val="20"/>
        </w:rPr>
      </w:pPr>
      <w:r w:rsidRPr="00AF6569">
        <w:rPr>
          <w:rFonts w:asciiTheme="minorBidi" w:hAnsiTheme="minorBidi" w:cstheme="minorBidi"/>
          <w:bCs/>
          <w:color w:val="000000" w:themeColor="text1"/>
          <w:sz w:val="20"/>
        </w:rPr>
        <w:t>Položkový</w:t>
      </w:r>
      <w:r w:rsidR="00B74E62" w:rsidRPr="00AF6569">
        <w:rPr>
          <w:rFonts w:asciiTheme="minorBidi" w:hAnsiTheme="minorBidi" w:cstheme="minorBidi"/>
          <w:bCs/>
          <w:color w:val="000000" w:themeColor="text1"/>
          <w:sz w:val="20"/>
        </w:rPr>
        <w:t xml:space="preserve"> r</w:t>
      </w:r>
      <w:r w:rsidR="002A60F4" w:rsidRPr="00AF6569">
        <w:rPr>
          <w:rFonts w:asciiTheme="minorBidi" w:hAnsiTheme="minorBidi" w:cstheme="minorBidi"/>
          <w:bCs/>
          <w:color w:val="000000" w:themeColor="text1"/>
          <w:sz w:val="20"/>
        </w:rPr>
        <w:t>ozpoč</w:t>
      </w:r>
      <w:r w:rsidRPr="00AF6569">
        <w:rPr>
          <w:rFonts w:asciiTheme="minorBidi" w:hAnsiTheme="minorBidi" w:cstheme="minorBidi"/>
          <w:bCs/>
          <w:color w:val="000000" w:themeColor="text1"/>
          <w:sz w:val="20"/>
        </w:rPr>
        <w:t xml:space="preserve">et </w:t>
      </w:r>
      <w:r w:rsidR="00F065F6" w:rsidRPr="00AF6569">
        <w:rPr>
          <w:rFonts w:asciiTheme="minorBidi" w:hAnsiTheme="minorBidi" w:cstheme="minorBidi"/>
          <w:bCs/>
          <w:color w:val="000000" w:themeColor="text1"/>
          <w:sz w:val="20"/>
        </w:rPr>
        <w:t xml:space="preserve">Díla </w:t>
      </w:r>
      <w:r w:rsidR="00E13554" w:rsidRPr="00AF6569">
        <w:rPr>
          <w:rFonts w:asciiTheme="minorBidi" w:hAnsiTheme="minorBidi" w:cstheme="minorBidi"/>
          <w:bCs/>
          <w:color w:val="000000" w:themeColor="text1"/>
          <w:sz w:val="20"/>
        </w:rPr>
        <w:t>následuj</w:t>
      </w:r>
      <w:r w:rsidRPr="00AF6569">
        <w:rPr>
          <w:rFonts w:asciiTheme="minorBidi" w:hAnsiTheme="minorBidi" w:cstheme="minorBidi"/>
          <w:bCs/>
          <w:color w:val="000000" w:themeColor="text1"/>
          <w:sz w:val="20"/>
        </w:rPr>
        <w:t>e</w:t>
      </w:r>
      <w:r w:rsidR="00E13554" w:rsidRPr="00AF6569">
        <w:rPr>
          <w:rFonts w:asciiTheme="minorBidi" w:hAnsiTheme="minorBidi" w:cstheme="minorBidi"/>
          <w:bCs/>
          <w:color w:val="000000" w:themeColor="text1"/>
          <w:sz w:val="20"/>
        </w:rPr>
        <w:t xml:space="preserve"> po tomto listu.</w:t>
      </w:r>
    </w:p>
    <w:p w14:paraId="21A6242A" w14:textId="3A083FB0" w:rsidR="00B20964" w:rsidRPr="00AF6569" w:rsidRDefault="00B20964" w:rsidP="00770723">
      <w:pPr>
        <w:widowControl w:val="0"/>
        <w:rPr>
          <w:rFonts w:asciiTheme="minorBidi" w:hAnsiTheme="minorBidi" w:cstheme="minorBidi"/>
          <w:bCs/>
          <w:color w:val="000000" w:themeColor="text1"/>
          <w:sz w:val="20"/>
        </w:rPr>
      </w:pPr>
    </w:p>
    <w:sectPr w:rsidR="00B20964" w:rsidRPr="00AF6569" w:rsidSect="007520FA">
      <w:footerReference w:type="even" r:id="rId18"/>
      <w:headerReference w:type="first" r:id="rId19"/>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332D" w14:textId="77777777" w:rsidR="000448CD" w:rsidRDefault="000448CD">
      <w:r>
        <w:separator/>
      </w:r>
    </w:p>
  </w:endnote>
  <w:endnote w:type="continuationSeparator" w:id="0">
    <w:p w14:paraId="41B8F741" w14:textId="77777777" w:rsidR="000448CD" w:rsidRDefault="000448CD">
      <w:r>
        <w:continuationSeparator/>
      </w:r>
    </w:p>
  </w:endnote>
  <w:endnote w:type="continuationNotice" w:id="1">
    <w:p w14:paraId="3D384A7D" w14:textId="77777777" w:rsidR="000448CD" w:rsidRDefault="0004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BD0953" w:rsidRDefault="00BD095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BD0953" w:rsidRDefault="00BD09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57DF" w14:textId="77777777" w:rsidR="000448CD" w:rsidRDefault="000448CD">
      <w:r>
        <w:separator/>
      </w:r>
    </w:p>
  </w:footnote>
  <w:footnote w:type="continuationSeparator" w:id="0">
    <w:p w14:paraId="5EA50477" w14:textId="77777777" w:rsidR="000448CD" w:rsidRDefault="000448CD">
      <w:r>
        <w:continuationSeparator/>
      </w:r>
    </w:p>
  </w:footnote>
  <w:footnote w:type="continuationNotice" w:id="1">
    <w:p w14:paraId="24EF417A" w14:textId="77777777" w:rsidR="000448CD" w:rsidRDefault="00044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0CD13E93" w:rsidR="00BD0953" w:rsidRPr="00E2760F" w:rsidRDefault="00BD0953"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525A4CF1" wp14:editId="493679CE">
          <wp:simplePos x="0" y="0"/>
          <wp:positionH relativeFrom="column">
            <wp:posOffset>-266700</wp:posOffset>
          </wp:positionH>
          <wp:positionV relativeFrom="paragraph">
            <wp:posOffset>-66675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BD0953" w:rsidRDefault="00BD09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193BD6"/>
    <w:multiLevelType w:val="multilevel"/>
    <w:tmpl w:val="9EBAC5A8"/>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1"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3"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00055F"/>
    <w:multiLevelType w:val="hybridMultilevel"/>
    <w:tmpl w:val="66A41E4A"/>
    <w:lvl w:ilvl="0" w:tplc="6066AB0A">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53"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6"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9"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4"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6"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9"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0"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2"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4"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6"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7"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9"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2"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3"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7" w15:restartNumberingAfterBreak="0">
    <w:nsid w:val="39F51EA7"/>
    <w:multiLevelType w:val="multilevel"/>
    <w:tmpl w:val="C21C3B30"/>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tun"/>
      <w:lvlText w:val="%1. %2)"/>
      <w:lvlJc w:val="left"/>
      <w:pPr>
        <w:tabs>
          <w:tab w:val="num" w:pos="855"/>
        </w:tabs>
        <w:ind w:left="856" w:hanging="856"/>
      </w:pPr>
      <w:rPr>
        <w:rFonts w:ascii="Arial" w:hAnsi="Arial" w:cs="Arial" w:hint="default"/>
        <w:b w:val="0"/>
        <w:sz w:val="20"/>
        <w:szCs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E810C2F"/>
    <w:multiLevelType w:val="hybridMultilevel"/>
    <w:tmpl w:val="68146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3FBB1E90"/>
    <w:multiLevelType w:val="hybridMultilevel"/>
    <w:tmpl w:val="3CC0E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7"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8"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9"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2"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6B975AC"/>
    <w:multiLevelType w:val="multilevel"/>
    <w:tmpl w:val="2010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7"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8"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9"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0"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1"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2"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4"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6"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7"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8"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1"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2"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4"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5"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7"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8"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9"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0"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1"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2"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3"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4"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5"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6"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7"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8"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9"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0"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1"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2"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3"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4"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6"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7"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8"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2"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4"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6"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9"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0"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3"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0528718">
    <w:abstractNumId w:val="87"/>
  </w:num>
  <w:num w:numId="2" w16cid:durableId="234358186">
    <w:abstractNumId w:val="62"/>
  </w:num>
  <w:num w:numId="3" w16cid:durableId="1378776668">
    <w:abstractNumId w:val="77"/>
  </w:num>
  <w:num w:numId="4" w16cid:durableId="171382196">
    <w:abstractNumId w:val="165"/>
  </w:num>
  <w:num w:numId="5" w16cid:durableId="768283273">
    <w:abstractNumId w:val="96"/>
  </w:num>
  <w:num w:numId="6" w16cid:durableId="141821670">
    <w:abstractNumId w:val="80"/>
  </w:num>
  <w:num w:numId="7" w16cid:durableId="789544586">
    <w:abstractNumId w:val="0"/>
  </w:num>
  <w:num w:numId="8" w16cid:durableId="612565452">
    <w:abstractNumId w:val="25"/>
  </w:num>
  <w:num w:numId="9" w16cid:durableId="2030108932">
    <w:abstractNumId w:val="15"/>
  </w:num>
  <w:num w:numId="10" w16cid:durableId="107625451">
    <w:abstractNumId w:val="10"/>
  </w:num>
  <w:num w:numId="11" w16cid:durableId="344553032">
    <w:abstractNumId w:val="129"/>
  </w:num>
  <w:num w:numId="12" w16cid:durableId="1326470251">
    <w:abstractNumId w:val="57"/>
  </w:num>
  <w:num w:numId="13" w16cid:durableId="1203052572">
    <w:abstractNumId w:val="158"/>
  </w:num>
  <w:num w:numId="14" w16cid:durableId="1913925270">
    <w:abstractNumId w:val="28"/>
  </w:num>
  <w:num w:numId="15" w16cid:durableId="604768098">
    <w:abstractNumId w:val="153"/>
  </w:num>
  <w:num w:numId="16" w16cid:durableId="1823308466">
    <w:abstractNumId w:val="78"/>
  </w:num>
  <w:num w:numId="17" w16cid:durableId="131600125">
    <w:abstractNumId w:val="60"/>
  </w:num>
  <w:num w:numId="18" w16cid:durableId="142040108">
    <w:abstractNumId w:val="161"/>
  </w:num>
  <w:num w:numId="19" w16cid:durableId="876239384">
    <w:abstractNumId w:val="121"/>
  </w:num>
  <w:num w:numId="20" w16cid:durableId="996107764">
    <w:abstractNumId w:val="140"/>
  </w:num>
  <w:num w:numId="21" w16cid:durableId="1865900653">
    <w:abstractNumId w:val="101"/>
  </w:num>
  <w:num w:numId="22" w16cid:durableId="1520118974">
    <w:abstractNumId w:val="31"/>
  </w:num>
  <w:num w:numId="23" w16cid:durableId="812137050">
    <w:abstractNumId w:val="26"/>
  </w:num>
  <w:num w:numId="24" w16cid:durableId="2067146492">
    <w:abstractNumId w:val="149"/>
  </w:num>
  <w:num w:numId="25" w16cid:durableId="85931184">
    <w:abstractNumId w:val="11"/>
  </w:num>
  <w:num w:numId="26" w16cid:durableId="1113213496">
    <w:abstractNumId w:val="168"/>
  </w:num>
  <w:num w:numId="27" w16cid:durableId="1311667255">
    <w:abstractNumId w:val="81"/>
  </w:num>
  <w:num w:numId="28" w16cid:durableId="747070909">
    <w:abstractNumId w:val="143"/>
  </w:num>
  <w:num w:numId="29" w16cid:durableId="695230198">
    <w:abstractNumId w:val="75"/>
  </w:num>
  <w:num w:numId="30" w16cid:durableId="1676153362">
    <w:abstractNumId w:val="42"/>
  </w:num>
  <w:num w:numId="31" w16cid:durableId="1280332486">
    <w:abstractNumId w:val="82"/>
  </w:num>
  <w:num w:numId="32" w16cid:durableId="1465350464">
    <w:abstractNumId w:val="19"/>
  </w:num>
  <w:num w:numId="33" w16cid:durableId="31924327">
    <w:abstractNumId w:val="30"/>
  </w:num>
  <w:num w:numId="34" w16cid:durableId="429859430">
    <w:abstractNumId w:val="23"/>
  </w:num>
  <w:num w:numId="35" w16cid:durableId="733117369">
    <w:abstractNumId w:val="137"/>
  </w:num>
  <w:num w:numId="36" w16cid:durableId="2142962901">
    <w:abstractNumId w:val="102"/>
  </w:num>
  <w:num w:numId="37" w16cid:durableId="288781234">
    <w:abstractNumId w:val="64"/>
  </w:num>
  <w:num w:numId="38" w16cid:durableId="1127898176">
    <w:abstractNumId w:val="156"/>
  </w:num>
  <w:num w:numId="39" w16cid:durableId="775366288">
    <w:abstractNumId w:val="61"/>
  </w:num>
  <w:num w:numId="40" w16cid:durableId="472522286">
    <w:abstractNumId w:val="145"/>
  </w:num>
  <w:num w:numId="41" w16cid:durableId="756173872">
    <w:abstractNumId w:val="116"/>
  </w:num>
  <w:num w:numId="42" w16cid:durableId="1746489078">
    <w:abstractNumId w:val="38"/>
  </w:num>
  <w:num w:numId="43" w16cid:durableId="884832220">
    <w:abstractNumId w:val="117"/>
  </w:num>
  <w:num w:numId="44" w16cid:durableId="52706900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94856">
    <w:abstractNumId w:val="90"/>
  </w:num>
  <w:num w:numId="46" w16cid:durableId="545798647">
    <w:abstractNumId w:val="88"/>
  </w:num>
  <w:num w:numId="47" w16cid:durableId="1821383381">
    <w:abstractNumId w:val="51"/>
  </w:num>
  <w:num w:numId="48" w16cid:durableId="175073103">
    <w:abstractNumId w:val="47"/>
  </w:num>
  <w:num w:numId="49" w16cid:durableId="1012220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92610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792917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38953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21831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8274493">
    <w:abstractNumId w:val="107"/>
  </w:num>
  <w:num w:numId="55" w16cid:durableId="1631326613">
    <w:abstractNumId w:val="120"/>
  </w:num>
  <w:num w:numId="56" w16cid:durableId="1371878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0654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78019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887137">
    <w:abstractNumId w:val="27"/>
  </w:num>
  <w:num w:numId="60" w16cid:durableId="1318413255">
    <w:abstractNumId w:val="29"/>
  </w:num>
  <w:num w:numId="61" w16cid:durableId="2042898733">
    <w:abstractNumId w:val="76"/>
  </w:num>
  <w:num w:numId="62" w16cid:durableId="854809140">
    <w:abstractNumId w:val="12"/>
  </w:num>
  <w:num w:numId="63" w16cid:durableId="847018001">
    <w:abstractNumId w:val="109"/>
  </w:num>
  <w:num w:numId="64" w16cid:durableId="1727023119">
    <w:abstractNumId w:val="139"/>
  </w:num>
  <w:num w:numId="65" w16cid:durableId="1225724644">
    <w:abstractNumId w:val="126"/>
  </w:num>
  <w:num w:numId="66" w16cid:durableId="1519003365">
    <w:abstractNumId w:val="65"/>
  </w:num>
  <w:num w:numId="67" w16cid:durableId="1186751638">
    <w:abstractNumId w:val="151"/>
  </w:num>
  <w:num w:numId="68" w16cid:durableId="1621184396">
    <w:abstractNumId w:val="105"/>
  </w:num>
  <w:num w:numId="69" w16cid:durableId="18000267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8345847">
    <w:abstractNumId w:val="55"/>
  </w:num>
  <w:num w:numId="71" w16cid:durableId="674501333">
    <w:abstractNumId w:val="4"/>
  </w:num>
  <w:num w:numId="72" w16cid:durableId="625549211">
    <w:abstractNumId w:val="84"/>
  </w:num>
  <w:num w:numId="73" w16cid:durableId="211699770">
    <w:abstractNumId w:val="69"/>
  </w:num>
  <w:num w:numId="74" w16cid:durableId="426729440">
    <w:abstractNumId w:val="166"/>
  </w:num>
  <w:num w:numId="75" w16cid:durableId="535702618">
    <w:abstractNumId w:val="34"/>
  </w:num>
  <w:num w:numId="76" w16cid:durableId="2010251655">
    <w:abstractNumId w:val="125"/>
  </w:num>
  <w:num w:numId="77" w16cid:durableId="1598712057">
    <w:abstractNumId w:val="6"/>
  </w:num>
  <w:num w:numId="78" w16cid:durableId="1078674482">
    <w:abstractNumId w:val="56"/>
  </w:num>
  <w:num w:numId="79" w16cid:durableId="224293825">
    <w:abstractNumId w:val="100"/>
  </w:num>
  <w:num w:numId="80" w16cid:durableId="282883863">
    <w:abstractNumId w:val="44"/>
  </w:num>
  <w:num w:numId="81" w16cid:durableId="1310548773">
    <w:abstractNumId w:val="71"/>
  </w:num>
  <w:num w:numId="82" w16cid:durableId="1819572090">
    <w:abstractNumId w:val="91"/>
  </w:num>
  <w:num w:numId="83" w16cid:durableId="412246453">
    <w:abstractNumId w:val="147"/>
  </w:num>
  <w:num w:numId="84" w16cid:durableId="984893124">
    <w:abstractNumId w:val="68"/>
  </w:num>
  <w:num w:numId="85" w16cid:durableId="548103898">
    <w:abstractNumId w:val="123"/>
  </w:num>
  <w:num w:numId="86" w16cid:durableId="196084214">
    <w:abstractNumId w:val="17"/>
  </w:num>
  <w:num w:numId="87" w16cid:durableId="1971742787">
    <w:abstractNumId w:val="58"/>
  </w:num>
  <w:num w:numId="88" w16cid:durableId="1306159737">
    <w:abstractNumId w:val="49"/>
  </w:num>
  <w:num w:numId="89" w16cid:durableId="991641902">
    <w:abstractNumId w:val="112"/>
  </w:num>
  <w:num w:numId="90" w16cid:durableId="11657807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08735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18987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17063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5800838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54760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74303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21404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38066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4508279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533294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47281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4691304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39465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64079580">
    <w:abstractNumId w:val="133"/>
  </w:num>
  <w:num w:numId="105" w16cid:durableId="1193297969">
    <w:abstractNumId w:val="5"/>
  </w:num>
  <w:num w:numId="106" w16cid:durableId="250745155">
    <w:abstractNumId w:val="73"/>
  </w:num>
  <w:num w:numId="107" w16cid:durableId="1457917720">
    <w:abstractNumId w:val="160"/>
  </w:num>
  <w:num w:numId="108" w16cid:durableId="714504547">
    <w:abstractNumId w:val="148"/>
  </w:num>
  <w:num w:numId="109" w16cid:durableId="1004623629">
    <w:abstractNumId w:val="24"/>
  </w:num>
  <w:num w:numId="110" w16cid:durableId="607586398">
    <w:abstractNumId w:val="111"/>
  </w:num>
  <w:num w:numId="111" w16cid:durableId="1960140507">
    <w:abstractNumId w:val="33"/>
  </w:num>
  <w:num w:numId="112" w16cid:durableId="350255724">
    <w:abstractNumId w:val="54"/>
  </w:num>
  <w:num w:numId="113" w16cid:durableId="521558440">
    <w:abstractNumId w:val="167"/>
  </w:num>
  <w:num w:numId="114" w16cid:durableId="151757911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29217416">
    <w:abstractNumId w:val="22"/>
  </w:num>
  <w:num w:numId="116" w16cid:durableId="1187133384">
    <w:abstractNumId w:val="127"/>
  </w:num>
  <w:num w:numId="117" w16cid:durableId="1171598790">
    <w:abstractNumId w:val="108"/>
  </w:num>
  <w:num w:numId="118" w16cid:durableId="1198616580">
    <w:abstractNumId w:val="89"/>
  </w:num>
  <w:num w:numId="119" w16cid:durableId="1270625817">
    <w:abstractNumId w:val="48"/>
  </w:num>
  <w:num w:numId="120" w16cid:durableId="59796061">
    <w:abstractNumId w:val="87"/>
  </w:num>
  <w:num w:numId="121" w16cid:durableId="981889942">
    <w:abstractNumId w:val="87"/>
  </w:num>
  <w:num w:numId="122" w16cid:durableId="1360202291">
    <w:abstractNumId w:val="87"/>
  </w:num>
  <w:num w:numId="123" w16cid:durableId="717630880">
    <w:abstractNumId w:val="87"/>
  </w:num>
  <w:num w:numId="124" w16cid:durableId="1962573461">
    <w:abstractNumId w:val="87"/>
  </w:num>
  <w:num w:numId="125" w16cid:durableId="1261721532">
    <w:abstractNumId w:val="14"/>
  </w:num>
  <w:num w:numId="126" w16cid:durableId="1861435892">
    <w:abstractNumId w:val="87"/>
  </w:num>
  <w:num w:numId="127" w16cid:durableId="897324279">
    <w:abstractNumId w:val="87"/>
  </w:num>
  <w:num w:numId="128" w16cid:durableId="1246259057">
    <w:abstractNumId w:val="53"/>
  </w:num>
  <w:num w:numId="129" w16cid:durableId="589582334">
    <w:abstractNumId w:val="86"/>
  </w:num>
  <w:num w:numId="130" w16cid:durableId="1713727741">
    <w:abstractNumId w:val="119"/>
  </w:num>
  <w:num w:numId="131" w16cid:durableId="2104613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72086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7512567">
    <w:abstractNumId w:val="87"/>
  </w:num>
  <w:num w:numId="134" w16cid:durableId="5394401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74306276">
    <w:abstractNumId w:val="87"/>
  </w:num>
  <w:num w:numId="136" w16cid:durableId="13138276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3173429">
    <w:abstractNumId w:val="87"/>
  </w:num>
  <w:num w:numId="138" w16cid:durableId="86464860">
    <w:abstractNumId w:val="87"/>
  </w:num>
  <w:num w:numId="139" w16cid:durableId="1886864801">
    <w:abstractNumId w:val="87"/>
  </w:num>
  <w:num w:numId="140" w16cid:durableId="1624534051">
    <w:abstractNumId w:val="87"/>
  </w:num>
  <w:num w:numId="141" w16cid:durableId="987321541">
    <w:abstractNumId w:val="166"/>
  </w:num>
  <w:num w:numId="142" w16cid:durableId="1035010675">
    <w:abstractNumId w:val="166"/>
  </w:num>
  <w:num w:numId="143" w16cid:durableId="108478432">
    <w:abstractNumId w:val="166"/>
    <w:lvlOverride w:ilvl="0">
      <w:startOverride w:val="1"/>
    </w:lvlOverride>
  </w:num>
  <w:num w:numId="144" w16cid:durableId="898789953">
    <w:abstractNumId w:val="166"/>
  </w:num>
  <w:num w:numId="145" w16cid:durableId="752164361">
    <w:abstractNumId w:val="166"/>
  </w:num>
  <w:num w:numId="146" w16cid:durableId="1465394455">
    <w:abstractNumId w:val="166"/>
    <w:lvlOverride w:ilvl="0">
      <w:startOverride w:val="1"/>
    </w:lvlOverride>
  </w:num>
  <w:num w:numId="147" w16cid:durableId="1029527800">
    <w:abstractNumId w:val="166"/>
    <w:lvlOverride w:ilvl="0">
      <w:startOverride w:val="1"/>
    </w:lvlOverride>
  </w:num>
  <w:num w:numId="148" w16cid:durableId="2060275647">
    <w:abstractNumId w:val="87"/>
  </w:num>
  <w:num w:numId="149" w16cid:durableId="848762670">
    <w:abstractNumId w:val="87"/>
  </w:num>
  <w:num w:numId="150" w16cid:durableId="1986203843">
    <w:abstractNumId w:val="87"/>
  </w:num>
  <w:num w:numId="151" w16cid:durableId="1971323619">
    <w:abstractNumId w:val="87"/>
  </w:num>
  <w:num w:numId="152" w16cid:durableId="1012025012">
    <w:abstractNumId w:val="166"/>
  </w:num>
  <w:num w:numId="153" w16cid:durableId="325940994">
    <w:abstractNumId w:val="166"/>
  </w:num>
  <w:num w:numId="154" w16cid:durableId="1253121367">
    <w:abstractNumId w:val="166"/>
    <w:lvlOverride w:ilvl="0">
      <w:startOverride w:val="1"/>
    </w:lvlOverride>
  </w:num>
  <w:num w:numId="155" w16cid:durableId="1079056458">
    <w:abstractNumId w:val="87"/>
  </w:num>
  <w:num w:numId="156" w16cid:durableId="742147934">
    <w:abstractNumId w:val="166"/>
    <w:lvlOverride w:ilvl="0">
      <w:startOverride w:val="1"/>
    </w:lvlOverride>
  </w:num>
  <w:num w:numId="157" w16cid:durableId="1488745620">
    <w:abstractNumId w:val="166"/>
  </w:num>
  <w:num w:numId="158" w16cid:durableId="1655065119">
    <w:abstractNumId w:val="166"/>
    <w:lvlOverride w:ilvl="0">
      <w:startOverride w:val="1"/>
    </w:lvlOverride>
  </w:num>
  <w:num w:numId="159" w16cid:durableId="1223637750">
    <w:abstractNumId w:val="166"/>
    <w:lvlOverride w:ilvl="0">
      <w:startOverride w:val="1"/>
    </w:lvlOverride>
  </w:num>
  <w:num w:numId="160" w16cid:durableId="1942714965">
    <w:abstractNumId w:val="87"/>
  </w:num>
  <w:num w:numId="161" w16cid:durableId="1985619128">
    <w:abstractNumId w:val="87"/>
  </w:num>
  <w:num w:numId="162" w16cid:durableId="863371471">
    <w:abstractNumId w:val="87"/>
  </w:num>
  <w:num w:numId="163" w16cid:durableId="1281646421">
    <w:abstractNumId w:val="87"/>
  </w:num>
  <w:num w:numId="164" w16cid:durableId="1970015380">
    <w:abstractNumId w:val="87"/>
  </w:num>
  <w:num w:numId="165" w16cid:durableId="388001058">
    <w:abstractNumId w:val="87"/>
  </w:num>
  <w:num w:numId="166" w16cid:durableId="889997879">
    <w:abstractNumId w:val="87"/>
  </w:num>
  <w:num w:numId="167" w16cid:durableId="549001969">
    <w:abstractNumId w:val="87"/>
  </w:num>
  <w:num w:numId="168" w16cid:durableId="690186737">
    <w:abstractNumId w:val="166"/>
    <w:lvlOverride w:ilvl="0">
      <w:startOverride w:val="1"/>
    </w:lvlOverride>
  </w:num>
  <w:num w:numId="169" w16cid:durableId="222374199">
    <w:abstractNumId w:val="87"/>
  </w:num>
  <w:num w:numId="170" w16cid:durableId="1338121760">
    <w:abstractNumId w:val="166"/>
    <w:lvlOverride w:ilvl="0">
      <w:startOverride w:val="1"/>
    </w:lvlOverride>
  </w:num>
  <w:num w:numId="171" w16cid:durableId="19816849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2398804">
    <w:abstractNumId w:val="87"/>
  </w:num>
  <w:num w:numId="173" w16cid:durableId="630745125">
    <w:abstractNumId w:val="87"/>
  </w:num>
  <w:num w:numId="174" w16cid:durableId="14478958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99226335">
    <w:abstractNumId w:val="87"/>
  </w:num>
  <w:num w:numId="176" w16cid:durableId="150827189">
    <w:abstractNumId w:val="152"/>
  </w:num>
  <w:num w:numId="177" w16cid:durableId="142815173">
    <w:abstractNumId w:val="130"/>
  </w:num>
  <w:num w:numId="178" w16cid:durableId="891621277">
    <w:abstractNumId w:val="87"/>
  </w:num>
  <w:num w:numId="179" w16cid:durableId="271398245">
    <w:abstractNumId w:val="87"/>
  </w:num>
  <w:num w:numId="180" w16cid:durableId="246381045">
    <w:abstractNumId w:val="87"/>
  </w:num>
  <w:num w:numId="181" w16cid:durableId="1559777744">
    <w:abstractNumId w:val="118"/>
  </w:num>
  <w:num w:numId="182" w16cid:durableId="861817557">
    <w:abstractNumId w:val="87"/>
  </w:num>
  <w:num w:numId="183" w16cid:durableId="484392756">
    <w:abstractNumId w:val="87"/>
  </w:num>
  <w:num w:numId="184" w16cid:durableId="1804348002">
    <w:abstractNumId w:val="16"/>
  </w:num>
  <w:num w:numId="185" w16cid:durableId="17120510">
    <w:abstractNumId w:val="35"/>
  </w:num>
  <w:num w:numId="186" w16cid:durableId="779960165">
    <w:abstractNumId w:val="146"/>
  </w:num>
  <w:num w:numId="187" w16cid:durableId="1170095759">
    <w:abstractNumId w:val="20"/>
  </w:num>
  <w:num w:numId="188" w16cid:durableId="1207255117">
    <w:abstractNumId w:val="154"/>
  </w:num>
  <w:num w:numId="189" w16cid:durableId="1701124135">
    <w:abstractNumId w:val="104"/>
  </w:num>
  <w:num w:numId="190" w16cid:durableId="11805075">
    <w:abstractNumId w:val="92"/>
  </w:num>
  <w:num w:numId="191" w16cid:durableId="1676226583">
    <w:abstractNumId w:val="63"/>
  </w:num>
  <w:num w:numId="192" w16cid:durableId="1286422800">
    <w:abstractNumId w:val="9"/>
  </w:num>
  <w:num w:numId="193" w16cid:durableId="14194741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794352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7531340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91399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630006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670350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454936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620734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6291096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355462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57511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39609600">
    <w:abstractNumId w:val="83"/>
  </w:num>
  <w:num w:numId="205" w16cid:durableId="853614629">
    <w:abstractNumId w:val="163"/>
  </w:num>
  <w:num w:numId="206" w16cid:durableId="886599173">
    <w:abstractNumId w:val="113"/>
  </w:num>
  <w:num w:numId="207" w16cid:durableId="943537607">
    <w:abstractNumId w:val="115"/>
  </w:num>
  <w:num w:numId="208" w16cid:durableId="1259564997">
    <w:abstractNumId w:val="122"/>
  </w:num>
  <w:num w:numId="209" w16cid:durableId="812135417">
    <w:abstractNumId w:val="114"/>
  </w:num>
  <w:num w:numId="210" w16cid:durableId="1840272553">
    <w:abstractNumId w:val="13"/>
  </w:num>
  <w:num w:numId="211" w16cid:durableId="527720776">
    <w:abstractNumId w:val="115"/>
  </w:num>
  <w:num w:numId="212" w16cid:durableId="179970791">
    <w:abstractNumId w:val="157"/>
  </w:num>
  <w:num w:numId="213" w16cid:durableId="940335340">
    <w:abstractNumId w:val="136"/>
  </w:num>
  <w:num w:numId="214" w16cid:durableId="1853686573">
    <w:abstractNumId w:val="45"/>
  </w:num>
  <w:num w:numId="215" w16cid:durableId="1828594944">
    <w:abstractNumId w:val="7"/>
  </w:num>
  <w:num w:numId="216" w16cid:durableId="1494099566">
    <w:abstractNumId w:val="8"/>
  </w:num>
  <w:num w:numId="217" w16cid:durableId="793712726">
    <w:abstractNumId w:val="99"/>
  </w:num>
  <w:num w:numId="218" w16cid:durableId="780144416">
    <w:abstractNumId w:val="169"/>
  </w:num>
  <w:num w:numId="219" w16cid:durableId="1663849751">
    <w:abstractNumId w:val="40"/>
  </w:num>
  <w:num w:numId="220" w16cid:durableId="2014189148">
    <w:abstractNumId w:val="66"/>
  </w:num>
  <w:num w:numId="221" w16cid:durableId="1860505969">
    <w:abstractNumId w:val="124"/>
  </w:num>
  <w:num w:numId="222" w16cid:durableId="937181641">
    <w:abstractNumId w:val="43"/>
  </w:num>
  <w:num w:numId="223" w16cid:durableId="1289313409">
    <w:abstractNumId w:val="138"/>
  </w:num>
  <w:num w:numId="224" w16cid:durableId="1147167846">
    <w:abstractNumId w:val="159"/>
  </w:num>
  <w:num w:numId="225" w16cid:durableId="357590103">
    <w:abstractNumId w:val="87"/>
  </w:num>
  <w:num w:numId="226" w16cid:durableId="1236209726">
    <w:abstractNumId w:val="59"/>
  </w:num>
  <w:num w:numId="227" w16cid:durableId="1542861999">
    <w:abstractNumId w:val="144"/>
  </w:num>
  <w:num w:numId="228" w16cid:durableId="797528784">
    <w:abstractNumId w:val="155"/>
  </w:num>
  <w:num w:numId="229" w16cid:durableId="430931513">
    <w:abstractNumId w:val="36"/>
  </w:num>
  <w:num w:numId="230" w16cid:durableId="1706520543">
    <w:abstractNumId w:val="131"/>
  </w:num>
  <w:num w:numId="231" w16cid:durableId="1252470097">
    <w:abstractNumId w:val="41"/>
  </w:num>
  <w:num w:numId="232" w16cid:durableId="886069895">
    <w:abstractNumId w:val="67"/>
  </w:num>
  <w:num w:numId="233" w16cid:durableId="900942424">
    <w:abstractNumId w:val="164"/>
  </w:num>
  <w:num w:numId="234" w16cid:durableId="187719659">
    <w:abstractNumId w:val="142"/>
  </w:num>
  <w:num w:numId="235" w16cid:durableId="133643316">
    <w:abstractNumId w:val="79"/>
  </w:num>
  <w:num w:numId="236" w16cid:durableId="1804493544">
    <w:abstractNumId w:val="85"/>
  </w:num>
  <w:num w:numId="237" w16cid:durableId="1009866567">
    <w:abstractNumId w:val="74"/>
  </w:num>
  <w:num w:numId="238" w16cid:durableId="1500150123">
    <w:abstractNumId w:val="128"/>
  </w:num>
  <w:num w:numId="239" w16cid:durableId="148711560">
    <w:abstractNumId w:val="87"/>
  </w:num>
  <w:num w:numId="240" w16cid:durableId="45109151">
    <w:abstractNumId w:val="87"/>
  </w:num>
  <w:num w:numId="241" w16cid:durableId="1144351321">
    <w:abstractNumId w:val="32"/>
  </w:num>
  <w:num w:numId="242" w16cid:durableId="632292342">
    <w:abstractNumId w:val="18"/>
  </w:num>
  <w:num w:numId="243" w16cid:durableId="17288697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78677396">
    <w:abstractNumId w:val="94"/>
  </w:num>
  <w:num w:numId="245" w16cid:durableId="451558757">
    <w:abstractNumId w:val="95"/>
  </w:num>
  <w:num w:numId="246" w16cid:durableId="852188434">
    <w:abstractNumId w:val="52"/>
  </w:num>
  <w:num w:numId="247" w16cid:durableId="305159873">
    <w:abstractNumId w:val="103"/>
    <w:lvlOverride w:ilvl="0">
      <w:lvl w:ilvl="0">
        <w:numFmt w:val="lowerLetter"/>
        <w:lvlText w:val="%1."/>
        <w:lvlJc w:val="left"/>
      </w:lvl>
    </w:lvlOverride>
  </w:num>
  <w:num w:numId="248" w16cid:durableId="49155497">
    <w:abstractNumId w:val="103"/>
    <w:lvlOverride w:ilvl="0">
      <w:lvl w:ilvl="0">
        <w:numFmt w:val="lowerLetter"/>
        <w:lvlText w:val="%1."/>
        <w:lvlJc w:val="left"/>
      </w:lvl>
    </w:lvlOverride>
  </w:num>
  <w:num w:numId="249" w16cid:durableId="1063413410">
    <w:abstractNumId w:val="103"/>
    <w:lvlOverride w:ilvl="0">
      <w:lvl w:ilvl="0">
        <w:numFmt w:val="lowerLetter"/>
        <w:lvlText w:val="%1."/>
        <w:lvlJc w:val="left"/>
      </w:lvl>
    </w:lvlOverride>
  </w:num>
  <w:num w:numId="250" w16cid:durableId="1694384497">
    <w:abstractNumId w:val="103"/>
    <w:lvlOverride w:ilvl="0">
      <w:lvl w:ilvl="0">
        <w:numFmt w:val="lowerLetter"/>
        <w:lvlText w:val="%1."/>
        <w:lvlJc w:val="left"/>
      </w:lvl>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28C7"/>
    <w:rsid w:val="000030D5"/>
    <w:rsid w:val="00003141"/>
    <w:rsid w:val="00003235"/>
    <w:rsid w:val="00003ED5"/>
    <w:rsid w:val="00004317"/>
    <w:rsid w:val="00006A1C"/>
    <w:rsid w:val="000071EF"/>
    <w:rsid w:val="00007DAA"/>
    <w:rsid w:val="0001064E"/>
    <w:rsid w:val="00010C1B"/>
    <w:rsid w:val="00012E41"/>
    <w:rsid w:val="000149E5"/>
    <w:rsid w:val="00017141"/>
    <w:rsid w:val="00017B8B"/>
    <w:rsid w:val="000208FA"/>
    <w:rsid w:val="00021FAC"/>
    <w:rsid w:val="00023BC8"/>
    <w:rsid w:val="000242C5"/>
    <w:rsid w:val="00024F9A"/>
    <w:rsid w:val="000264D2"/>
    <w:rsid w:val="0002715E"/>
    <w:rsid w:val="00030252"/>
    <w:rsid w:val="00032B7E"/>
    <w:rsid w:val="00034047"/>
    <w:rsid w:val="00034574"/>
    <w:rsid w:val="00034D16"/>
    <w:rsid w:val="000350B6"/>
    <w:rsid w:val="000355E2"/>
    <w:rsid w:val="00036930"/>
    <w:rsid w:val="0004006B"/>
    <w:rsid w:val="00040896"/>
    <w:rsid w:val="00040F05"/>
    <w:rsid w:val="00043C35"/>
    <w:rsid w:val="00044462"/>
    <w:rsid w:val="00044553"/>
    <w:rsid w:val="000448CD"/>
    <w:rsid w:val="00044C97"/>
    <w:rsid w:val="00044DE1"/>
    <w:rsid w:val="00045B8B"/>
    <w:rsid w:val="00047DDD"/>
    <w:rsid w:val="00047F71"/>
    <w:rsid w:val="00050552"/>
    <w:rsid w:val="0005176B"/>
    <w:rsid w:val="00051D72"/>
    <w:rsid w:val="00051FAA"/>
    <w:rsid w:val="000520E5"/>
    <w:rsid w:val="0005290E"/>
    <w:rsid w:val="00052A46"/>
    <w:rsid w:val="00052CC2"/>
    <w:rsid w:val="00052F04"/>
    <w:rsid w:val="00052F49"/>
    <w:rsid w:val="00053022"/>
    <w:rsid w:val="00054938"/>
    <w:rsid w:val="000558EF"/>
    <w:rsid w:val="00056270"/>
    <w:rsid w:val="00056AAA"/>
    <w:rsid w:val="000571F2"/>
    <w:rsid w:val="00060560"/>
    <w:rsid w:val="00061321"/>
    <w:rsid w:val="0006142C"/>
    <w:rsid w:val="00063586"/>
    <w:rsid w:val="0006458A"/>
    <w:rsid w:val="00065CB2"/>
    <w:rsid w:val="000660D4"/>
    <w:rsid w:val="00066228"/>
    <w:rsid w:val="00067D07"/>
    <w:rsid w:val="00067D18"/>
    <w:rsid w:val="00067F2E"/>
    <w:rsid w:val="00070BCF"/>
    <w:rsid w:val="00070F4B"/>
    <w:rsid w:val="000711EF"/>
    <w:rsid w:val="00071B21"/>
    <w:rsid w:val="000738DF"/>
    <w:rsid w:val="00073AF2"/>
    <w:rsid w:val="000751B1"/>
    <w:rsid w:val="0007533D"/>
    <w:rsid w:val="0007620C"/>
    <w:rsid w:val="00076482"/>
    <w:rsid w:val="00076FF1"/>
    <w:rsid w:val="0007711F"/>
    <w:rsid w:val="000779CA"/>
    <w:rsid w:val="000805AC"/>
    <w:rsid w:val="00080AFE"/>
    <w:rsid w:val="0008105B"/>
    <w:rsid w:val="000817A4"/>
    <w:rsid w:val="000825A2"/>
    <w:rsid w:val="000825AF"/>
    <w:rsid w:val="00082E3B"/>
    <w:rsid w:val="0008393C"/>
    <w:rsid w:val="00083CC2"/>
    <w:rsid w:val="00083E5A"/>
    <w:rsid w:val="00084485"/>
    <w:rsid w:val="00084BE9"/>
    <w:rsid w:val="0008559D"/>
    <w:rsid w:val="00090060"/>
    <w:rsid w:val="00090344"/>
    <w:rsid w:val="00090696"/>
    <w:rsid w:val="000906F0"/>
    <w:rsid w:val="00093443"/>
    <w:rsid w:val="00095759"/>
    <w:rsid w:val="00095AC8"/>
    <w:rsid w:val="00096218"/>
    <w:rsid w:val="0009674F"/>
    <w:rsid w:val="00096B4B"/>
    <w:rsid w:val="00097229"/>
    <w:rsid w:val="000A0BB2"/>
    <w:rsid w:val="000A141C"/>
    <w:rsid w:val="000A1AFE"/>
    <w:rsid w:val="000A1CF9"/>
    <w:rsid w:val="000A220A"/>
    <w:rsid w:val="000A4350"/>
    <w:rsid w:val="000A7A96"/>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6FF"/>
    <w:rsid w:val="000B77F0"/>
    <w:rsid w:val="000C0300"/>
    <w:rsid w:val="000C09EE"/>
    <w:rsid w:val="000C189F"/>
    <w:rsid w:val="000C1EDB"/>
    <w:rsid w:val="000C2B7E"/>
    <w:rsid w:val="000C3A77"/>
    <w:rsid w:val="000C4606"/>
    <w:rsid w:val="000C46BD"/>
    <w:rsid w:val="000C57CD"/>
    <w:rsid w:val="000C74C1"/>
    <w:rsid w:val="000D10E1"/>
    <w:rsid w:val="000D17E1"/>
    <w:rsid w:val="000D1B2C"/>
    <w:rsid w:val="000D1C65"/>
    <w:rsid w:val="000D2348"/>
    <w:rsid w:val="000D3404"/>
    <w:rsid w:val="000D3F2E"/>
    <w:rsid w:val="000D4DFB"/>
    <w:rsid w:val="000D56D3"/>
    <w:rsid w:val="000D5B3E"/>
    <w:rsid w:val="000D5CEC"/>
    <w:rsid w:val="000D5E10"/>
    <w:rsid w:val="000D623A"/>
    <w:rsid w:val="000D630E"/>
    <w:rsid w:val="000D7FC6"/>
    <w:rsid w:val="000E12AE"/>
    <w:rsid w:val="000E1477"/>
    <w:rsid w:val="000E249E"/>
    <w:rsid w:val="000E27DF"/>
    <w:rsid w:val="000E3B5D"/>
    <w:rsid w:val="000E3C24"/>
    <w:rsid w:val="000E4C8E"/>
    <w:rsid w:val="000E59D7"/>
    <w:rsid w:val="000E5EDF"/>
    <w:rsid w:val="000E5F90"/>
    <w:rsid w:val="000E6AFA"/>
    <w:rsid w:val="000F0AFB"/>
    <w:rsid w:val="000F1ADA"/>
    <w:rsid w:val="000F382B"/>
    <w:rsid w:val="000F49E4"/>
    <w:rsid w:val="000F5341"/>
    <w:rsid w:val="000F5C81"/>
    <w:rsid w:val="00100EA1"/>
    <w:rsid w:val="00101D4A"/>
    <w:rsid w:val="00102D03"/>
    <w:rsid w:val="001035CC"/>
    <w:rsid w:val="00104F2F"/>
    <w:rsid w:val="00106FA4"/>
    <w:rsid w:val="001070CA"/>
    <w:rsid w:val="001077A0"/>
    <w:rsid w:val="0011175B"/>
    <w:rsid w:val="00111903"/>
    <w:rsid w:val="0011411F"/>
    <w:rsid w:val="001148B6"/>
    <w:rsid w:val="001148D3"/>
    <w:rsid w:val="001148E3"/>
    <w:rsid w:val="001149CE"/>
    <w:rsid w:val="00115041"/>
    <w:rsid w:val="00115231"/>
    <w:rsid w:val="001167E8"/>
    <w:rsid w:val="00116AB9"/>
    <w:rsid w:val="00120716"/>
    <w:rsid w:val="001212B6"/>
    <w:rsid w:val="001224FC"/>
    <w:rsid w:val="00122AB3"/>
    <w:rsid w:val="00123410"/>
    <w:rsid w:val="00124B24"/>
    <w:rsid w:val="00124BD9"/>
    <w:rsid w:val="00126469"/>
    <w:rsid w:val="001265BC"/>
    <w:rsid w:val="00127CEC"/>
    <w:rsid w:val="00130639"/>
    <w:rsid w:val="0013122C"/>
    <w:rsid w:val="00132FAC"/>
    <w:rsid w:val="001330CF"/>
    <w:rsid w:val="00133B20"/>
    <w:rsid w:val="00135B37"/>
    <w:rsid w:val="00136046"/>
    <w:rsid w:val="001372D0"/>
    <w:rsid w:val="0014194A"/>
    <w:rsid w:val="00142898"/>
    <w:rsid w:val="001429B8"/>
    <w:rsid w:val="00142EA8"/>
    <w:rsid w:val="00143FE1"/>
    <w:rsid w:val="00145F32"/>
    <w:rsid w:val="00146224"/>
    <w:rsid w:val="001508C8"/>
    <w:rsid w:val="0015366E"/>
    <w:rsid w:val="00153C01"/>
    <w:rsid w:val="00154280"/>
    <w:rsid w:val="00154C38"/>
    <w:rsid w:val="00154F07"/>
    <w:rsid w:val="00155032"/>
    <w:rsid w:val="00155F88"/>
    <w:rsid w:val="00156B2B"/>
    <w:rsid w:val="001572E9"/>
    <w:rsid w:val="00157D5F"/>
    <w:rsid w:val="0016046F"/>
    <w:rsid w:val="001607BE"/>
    <w:rsid w:val="00160B79"/>
    <w:rsid w:val="00162E0C"/>
    <w:rsid w:val="00163513"/>
    <w:rsid w:val="001635EF"/>
    <w:rsid w:val="00163DCD"/>
    <w:rsid w:val="00163F7A"/>
    <w:rsid w:val="0016488E"/>
    <w:rsid w:val="00164DA3"/>
    <w:rsid w:val="00165AAD"/>
    <w:rsid w:val="0016665C"/>
    <w:rsid w:val="00167081"/>
    <w:rsid w:val="00167A3A"/>
    <w:rsid w:val="001714F3"/>
    <w:rsid w:val="00172CFC"/>
    <w:rsid w:val="001733B0"/>
    <w:rsid w:val="00173844"/>
    <w:rsid w:val="00174401"/>
    <w:rsid w:val="0017444B"/>
    <w:rsid w:val="00174C93"/>
    <w:rsid w:val="00174EB9"/>
    <w:rsid w:val="0017549A"/>
    <w:rsid w:val="00180C19"/>
    <w:rsid w:val="00180CD3"/>
    <w:rsid w:val="00181B20"/>
    <w:rsid w:val="00181B49"/>
    <w:rsid w:val="0018322D"/>
    <w:rsid w:val="00183C0C"/>
    <w:rsid w:val="00185370"/>
    <w:rsid w:val="00185F72"/>
    <w:rsid w:val="00186F1E"/>
    <w:rsid w:val="00187758"/>
    <w:rsid w:val="00191ACE"/>
    <w:rsid w:val="0019207B"/>
    <w:rsid w:val="0019234F"/>
    <w:rsid w:val="00192647"/>
    <w:rsid w:val="00192783"/>
    <w:rsid w:val="00194B4D"/>
    <w:rsid w:val="00195637"/>
    <w:rsid w:val="001957E9"/>
    <w:rsid w:val="00196824"/>
    <w:rsid w:val="00196FEC"/>
    <w:rsid w:val="00197E59"/>
    <w:rsid w:val="001A01AF"/>
    <w:rsid w:val="001A0DEC"/>
    <w:rsid w:val="001A1FB2"/>
    <w:rsid w:val="001A260B"/>
    <w:rsid w:val="001A3CF1"/>
    <w:rsid w:val="001A3FB9"/>
    <w:rsid w:val="001A63A4"/>
    <w:rsid w:val="001A6C3F"/>
    <w:rsid w:val="001B336A"/>
    <w:rsid w:val="001B4993"/>
    <w:rsid w:val="001B4AB2"/>
    <w:rsid w:val="001B4E5A"/>
    <w:rsid w:val="001B5610"/>
    <w:rsid w:val="001B6585"/>
    <w:rsid w:val="001B68F0"/>
    <w:rsid w:val="001B7F1A"/>
    <w:rsid w:val="001C0F83"/>
    <w:rsid w:val="001C118B"/>
    <w:rsid w:val="001C16DF"/>
    <w:rsid w:val="001C195B"/>
    <w:rsid w:val="001C2CB2"/>
    <w:rsid w:val="001C3E67"/>
    <w:rsid w:val="001C426F"/>
    <w:rsid w:val="001C437D"/>
    <w:rsid w:val="001C4624"/>
    <w:rsid w:val="001C4675"/>
    <w:rsid w:val="001C6F67"/>
    <w:rsid w:val="001D0DF0"/>
    <w:rsid w:val="001D2243"/>
    <w:rsid w:val="001D2BC9"/>
    <w:rsid w:val="001D2CA0"/>
    <w:rsid w:val="001D3DCF"/>
    <w:rsid w:val="001D41CD"/>
    <w:rsid w:val="001D478D"/>
    <w:rsid w:val="001D4F1E"/>
    <w:rsid w:val="001D7420"/>
    <w:rsid w:val="001D79AF"/>
    <w:rsid w:val="001D7FBF"/>
    <w:rsid w:val="001E01DE"/>
    <w:rsid w:val="001E2C55"/>
    <w:rsid w:val="001E3769"/>
    <w:rsid w:val="001E5DC4"/>
    <w:rsid w:val="001E5F04"/>
    <w:rsid w:val="001E706C"/>
    <w:rsid w:val="001E7186"/>
    <w:rsid w:val="001E73B7"/>
    <w:rsid w:val="001E7A92"/>
    <w:rsid w:val="001F29D2"/>
    <w:rsid w:val="001F333C"/>
    <w:rsid w:val="001F33F6"/>
    <w:rsid w:val="001F4182"/>
    <w:rsid w:val="001F518D"/>
    <w:rsid w:val="001F67DE"/>
    <w:rsid w:val="001F753B"/>
    <w:rsid w:val="001F77DA"/>
    <w:rsid w:val="001F77F7"/>
    <w:rsid w:val="002001FE"/>
    <w:rsid w:val="00200675"/>
    <w:rsid w:val="00200767"/>
    <w:rsid w:val="00200AB6"/>
    <w:rsid w:val="00201A7E"/>
    <w:rsid w:val="00202275"/>
    <w:rsid w:val="00202DB0"/>
    <w:rsid w:val="002032F3"/>
    <w:rsid w:val="00204FE6"/>
    <w:rsid w:val="002065A8"/>
    <w:rsid w:val="00206B74"/>
    <w:rsid w:val="00210A28"/>
    <w:rsid w:val="0021174C"/>
    <w:rsid w:val="00213983"/>
    <w:rsid w:val="00214E03"/>
    <w:rsid w:val="00217107"/>
    <w:rsid w:val="00220248"/>
    <w:rsid w:val="0022037E"/>
    <w:rsid w:val="002206BE"/>
    <w:rsid w:val="00221EE1"/>
    <w:rsid w:val="002224A1"/>
    <w:rsid w:val="00223A73"/>
    <w:rsid w:val="00223DBD"/>
    <w:rsid w:val="00224200"/>
    <w:rsid w:val="00224431"/>
    <w:rsid w:val="00225EAC"/>
    <w:rsid w:val="002268E5"/>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6F47"/>
    <w:rsid w:val="00237495"/>
    <w:rsid w:val="00240696"/>
    <w:rsid w:val="002407BE"/>
    <w:rsid w:val="00240A87"/>
    <w:rsid w:val="002411B5"/>
    <w:rsid w:val="002417EE"/>
    <w:rsid w:val="00241D20"/>
    <w:rsid w:val="00242196"/>
    <w:rsid w:val="00242CF7"/>
    <w:rsid w:val="00242EDD"/>
    <w:rsid w:val="002431FE"/>
    <w:rsid w:val="00243D8C"/>
    <w:rsid w:val="00243E9B"/>
    <w:rsid w:val="002458D9"/>
    <w:rsid w:val="00245CFB"/>
    <w:rsid w:val="002468A0"/>
    <w:rsid w:val="00246E48"/>
    <w:rsid w:val="002475B0"/>
    <w:rsid w:val="002479E5"/>
    <w:rsid w:val="00250D24"/>
    <w:rsid w:val="00252E85"/>
    <w:rsid w:val="00252ED2"/>
    <w:rsid w:val="00253270"/>
    <w:rsid w:val="002533BA"/>
    <w:rsid w:val="00253585"/>
    <w:rsid w:val="00254099"/>
    <w:rsid w:val="00255667"/>
    <w:rsid w:val="00255C23"/>
    <w:rsid w:val="00255DA4"/>
    <w:rsid w:val="00256734"/>
    <w:rsid w:val="00260499"/>
    <w:rsid w:val="002618BC"/>
    <w:rsid w:val="00261A3B"/>
    <w:rsid w:val="00261F69"/>
    <w:rsid w:val="00263085"/>
    <w:rsid w:val="00264666"/>
    <w:rsid w:val="00264924"/>
    <w:rsid w:val="00264D67"/>
    <w:rsid w:val="002652ED"/>
    <w:rsid w:val="0026545B"/>
    <w:rsid w:val="00265B35"/>
    <w:rsid w:val="00265F69"/>
    <w:rsid w:val="002671C3"/>
    <w:rsid w:val="00267901"/>
    <w:rsid w:val="00267BC9"/>
    <w:rsid w:val="00270DAE"/>
    <w:rsid w:val="00273B95"/>
    <w:rsid w:val="0027497B"/>
    <w:rsid w:val="00274E10"/>
    <w:rsid w:val="00275A66"/>
    <w:rsid w:val="00277921"/>
    <w:rsid w:val="0028031B"/>
    <w:rsid w:val="00280824"/>
    <w:rsid w:val="00280DE2"/>
    <w:rsid w:val="00280E34"/>
    <w:rsid w:val="002839FF"/>
    <w:rsid w:val="00284EDB"/>
    <w:rsid w:val="002879DE"/>
    <w:rsid w:val="00290466"/>
    <w:rsid w:val="00290594"/>
    <w:rsid w:val="00291780"/>
    <w:rsid w:val="00291BD9"/>
    <w:rsid w:val="00292279"/>
    <w:rsid w:val="00294CC4"/>
    <w:rsid w:val="00294F6B"/>
    <w:rsid w:val="00295663"/>
    <w:rsid w:val="00295BEC"/>
    <w:rsid w:val="00295DD2"/>
    <w:rsid w:val="00296667"/>
    <w:rsid w:val="0029679B"/>
    <w:rsid w:val="00296B64"/>
    <w:rsid w:val="00296CC0"/>
    <w:rsid w:val="002972B2"/>
    <w:rsid w:val="002A0D33"/>
    <w:rsid w:val="002A3685"/>
    <w:rsid w:val="002A3D29"/>
    <w:rsid w:val="002A4088"/>
    <w:rsid w:val="002A43C4"/>
    <w:rsid w:val="002A4502"/>
    <w:rsid w:val="002A4512"/>
    <w:rsid w:val="002A52D9"/>
    <w:rsid w:val="002A60F4"/>
    <w:rsid w:val="002A6478"/>
    <w:rsid w:val="002A6DD8"/>
    <w:rsid w:val="002A73D6"/>
    <w:rsid w:val="002A7C7F"/>
    <w:rsid w:val="002A7F29"/>
    <w:rsid w:val="002B030A"/>
    <w:rsid w:val="002B1119"/>
    <w:rsid w:val="002B1887"/>
    <w:rsid w:val="002B1D4C"/>
    <w:rsid w:val="002B29C9"/>
    <w:rsid w:val="002C09A2"/>
    <w:rsid w:val="002C0E00"/>
    <w:rsid w:val="002C18E4"/>
    <w:rsid w:val="002C37A2"/>
    <w:rsid w:val="002C3B5D"/>
    <w:rsid w:val="002C49A0"/>
    <w:rsid w:val="002C4A43"/>
    <w:rsid w:val="002C51A3"/>
    <w:rsid w:val="002C54AA"/>
    <w:rsid w:val="002C60EC"/>
    <w:rsid w:val="002C6305"/>
    <w:rsid w:val="002C6A3E"/>
    <w:rsid w:val="002C719D"/>
    <w:rsid w:val="002D103F"/>
    <w:rsid w:val="002D121B"/>
    <w:rsid w:val="002D1963"/>
    <w:rsid w:val="002D1AA4"/>
    <w:rsid w:val="002D1E33"/>
    <w:rsid w:val="002D28B0"/>
    <w:rsid w:val="002D294D"/>
    <w:rsid w:val="002D2BDA"/>
    <w:rsid w:val="002D309E"/>
    <w:rsid w:val="002D3B34"/>
    <w:rsid w:val="002D4EDC"/>
    <w:rsid w:val="002D5D85"/>
    <w:rsid w:val="002D6BBB"/>
    <w:rsid w:val="002D6C92"/>
    <w:rsid w:val="002D6E7C"/>
    <w:rsid w:val="002D7CF1"/>
    <w:rsid w:val="002E07D0"/>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E81"/>
    <w:rsid w:val="002F3415"/>
    <w:rsid w:val="002F344D"/>
    <w:rsid w:val="002F35E7"/>
    <w:rsid w:val="002F3989"/>
    <w:rsid w:val="002F3BA9"/>
    <w:rsid w:val="002F51A1"/>
    <w:rsid w:val="002F5D43"/>
    <w:rsid w:val="002F6192"/>
    <w:rsid w:val="0030020F"/>
    <w:rsid w:val="00300242"/>
    <w:rsid w:val="00301719"/>
    <w:rsid w:val="00301C74"/>
    <w:rsid w:val="00302210"/>
    <w:rsid w:val="0030258A"/>
    <w:rsid w:val="00305CCF"/>
    <w:rsid w:val="00306317"/>
    <w:rsid w:val="0030651F"/>
    <w:rsid w:val="003070D4"/>
    <w:rsid w:val="00307133"/>
    <w:rsid w:val="003071F8"/>
    <w:rsid w:val="00310047"/>
    <w:rsid w:val="003100E8"/>
    <w:rsid w:val="0031087E"/>
    <w:rsid w:val="00311918"/>
    <w:rsid w:val="003129C7"/>
    <w:rsid w:val="00312D6C"/>
    <w:rsid w:val="00314EC0"/>
    <w:rsid w:val="00315D51"/>
    <w:rsid w:val="00315E9C"/>
    <w:rsid w:val="0031694E"/>
    <w:rsid w:val="00317841"/>
    <w:rsid w:val="00320176"/>
    <w:rsid w:val="00320888"/>
    <w:rsid w:val="00322B71"/>
    <w:rsid w:val="0032338F"/>
    <w:rsid w:val="00324713"/>
    <w:rsid w:val="00325F9C"/>
    <w:rsid w:val="003305A0"/>
    <w:rsid w:val="00330787"/>
    <w:rsid w:val="00330ACA"/>
    <w:rsid w:val="00331C56"/>
    <w:rsid w:val="00331FD5"/>
    <w:rsid w:val="00333476"/>
    <w:rsid w:val="003334A6"/>
    <w:rsid w:val="0033513E"/>
    <w:rsid w:val="00340757"/>
    <w:rsid w:val="0034087C"/>
    <w:rsid w:val="003414B7"/>
    <w:rsid w:val="003423A8"/>
    <w:rsid w:val="00342D22"/>
    <w:rsid w:val="00343709"/>
    <w:rsid w:val="0034426B"/>
    <w:rsid w:val="00345158"/>
    <w:rsid w:val="0034687B"/>
    <w:rsid w:val="0034769A"/>
    <w:rsid w:val="0035037E"/>
    <w:rsid w:val="00350AB2"/>
    <w:rsid w:val="00352BA4"/>
    <w:rsid w:val="00353E12"/>
    <w:rsid w:val="00354168"/>
    <w:rsid w:val="00354388"/>
    <w:rsid w:val="00354686"/>
    <w:rsid w:val="00355BD4"/>
    <w:rsid w:val="003608C2"/>
    <w:rsid w:val="00362218"/>
    <w:rsid w:val="00362E2A"/>
    <w:rsid w:val="0036456F"/>
    <w:rsid w:val="0036491F"/>
    <w:rsid w:val="0036596E"/>
    <w:rsid w:val="003669F5"/>
    <w:rsid w:val="00366D7A"/>
    <w:rsid w:val="0036771F"/>
    <w:rsid w:val="00367B0D"/>
    <w:rsid w:val="0037058E"/>
    <w:rsid w:val="0037124B"/>
    <w:rsid w:val="003739AD"/>
    <w:rsid w:val="003740FE"/>
    <w:rsid w:val="00375023"/>
    <w:rsid w:val="00375C1B"/>
    <w:rsid w:val="00377A0E"/>
    <w:rsid w:val="00377BBC"/>
    <w:rsid w:val="0038134A"/>
    <w:rsid w:val="00381EA8"/>
    <w:rsid w:val="00382A1A"/>
    <w:rsid w:val="00384603"/>
    <w:rsid w:val="00384956"/>
    <w:rsid w:val="0038645F"/>
    <w:rsid w:val="00386483"/>
    <w:rsid w:val="00386490"/>
    <w:rsid w:val="00386AD8"/>
    <w:rsid w:val="003873E1"/>
    <w:rsid w:val="0039073F"/>
    <w:rsid w:val="0039092F"/>
    <w:rsid w:val="00390EF6"/>
    <w:rsid w:val="00390FDB"/>
    <w:rsid w:val="00391F00"/>
    <w:rsid w:val="003920ED"/>
    <w:rsid w:val="00395473"/>
    <w:rsid w:val="00395D67"/>
    <w:rsid w:val="003966C1"/>
    <w:rsid w:val="00396B13"/>
    <w:rsid w:val="00397FE8"/>
    <w:rsid w:val="003A2572"/>
    <w:rsid w:val="003A281E"/>
    <w:rsid w:val="003A2AF0"/>
    <w:rsid w:val="003A2ECA"/>
    <w:rsid w:val="003A3716"/>
    <w:rsid w:val="003A37FA"/>
    <w:rsid w:val="003A46A0"/>
    <w:rsid w:val="003A579D"/>
    <w:rsid w:val="003A591B"/>
    <w:rsid w:val="003A5FB1"/>
    <w:rsid w:val="003A62FB"/>
    <w:rsid w:val="003B08B2"/>
    <w:rsid w:val="003B0EFB"/>
    <w:rsid w:val="003B3929"/>
    <w:rsid w:val="003B3B9F"/>
    <w:rsid w:val="003B4450"/>
    <w:rsid w:val="003B4611"/>
    <w:rsid w:val="003B4BF6"/>
    <w:rsid w:val="003B5F59"/>
    <w:rsid w:val="003B6B6A"/>
    <w:rsid w:val="003B75A8"/>
    <w:rsid w:val="003B7B7B"/>
    <w:rsid w:val="003B7F99"/>
    <w:rsid w:val="003C1A86"/>
    <w:rsid w:val="003C1F40"/>
    <w:rsid w:val="003C29ED"/>
    <w:rsid w:val="003C3BEE"/>
    <w:rsid w:val="003C6BD4"/>
    <w:rsid w:val="003C7187"/>
    <w:rsid w:val="003C7404"/>
    <w:rsid w:val="003C7468"/>
    <w:rsid w:val="003C7D6D"/>
    <w:rsid w:val="003C7E04"/>
    <w:rsid w:val="003C7E07"/>
    <w:rsid w:val="003C7EA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1E79"/>
    <w:rsid w:val="003E44E6"/>
    <w:rsid w:val="003E4BA6"/>
    <w:rsid w:val="003E5579"/>
    <w:rsid w:val="003E5EB4"/>
    <w:rsid w:val="003E688C"/>
    <w:rsid w:val="003E7366"/>
    <w:rsid w:val="003E77F1"/>
    <w:rsid w:val="003E7D3E"/>
    <w:rsid w:val="003F0930"/>
    <w:rsid w:val="003F1A0B"/>
    <w:rsid w:val="003F3AF0"/>
    <w:rsid w:val="003F3F2B"/>
    <w:rsid w:val="003F6A88"/>
    <w:rsid w:val="003F7606"/>
    <w:rsid w:val="003F7C1C"/>
    <w:rsid w:val="00400618"/>
    <w:rsid w:val="0040171B"/>
    <w:rsid w:val="00402053"/>
    <w:rsid w:val="00402230"/>
    <w:rsid w:val="00402845"/>
    <w:rsid w:val="00403BFC"/>
    <w:rsid w:val="00404A45"/>
    <w:rsid w:val="00405F3E"/>
    <w:rsid w:val="00406B33"/>
    <w:rsid w:val="00407515"/>
    <w:rsid w:val="00407560"/>
    <w:rsid w:val="00407F49"/>
    <w:rsid w:val="00407F4C"/>
    <w:rsid w:val="00410320"/>
    <w:rsid w:val="00410B8A"/>
    <w:rsid w:val="0041336F"/>
    <w:rsid w:val="00413408"/>
    <w:rsid w:val="00413A2A"/>
    <w:rsid w:val="00413B95"/>
    <w:rsid w:val="00416E25"/>
    <w:rsid w:val="004172FE"/>
    <w:rsid w:val="0042139B"/>
    <w:rsid w:val="00421641"/>
    <w:rsid w:val="00422057"/>
    <w:rsid w:val="00422D72"/>
    <w:rsid w:val="00423ACA"/>
    <w:rsid w:val="0042496E"/>
    <w:rsid w:val="00425485"/>
    <w:rsid w:val="00426418"/>
    <w:rsid w:val="00427F07"/>
    <w:rsid w:val="004312DE"/>
    <w:rsid w:val="00433137"/>
    <w:rsid w:val="004336B9"/>
    <w:rsid w:val="00435483"/>
    <w:rsid w:val="004354AC"/>
    <w:rsid w:val="004361AE"/>
    <w:rsid w:val="00436B20"/>
    <w:rsid w:val="0044078F"/>
    <w:rsid w:val="00441253"/>
    <w:rsid w:val="0044273A"/>
    <w:rsid w:val="00442740"/>
    <w:rsid w:val="00442CEC"/>
    <w:rsid w:val="0044310A"/>
    <w:rsid w:val="004432D8"/>
    <w:rsid w:val="004434EB"/>
    <w:rsid w:val="00443734"/>
    <w:rsid w:val="00444928"/>
    <w:rsid w:val="00445F06"/>
    <w:rsid w:val="0045017D"/>
    <w:rsid w:val="004509DC"/>
    <w:rsid w:val="00452199"/>
    <w:rsid w:val="00453258"/>
    <w:rsid w:val="00453323"/>
    <w:rsid w:val="00453AF1"/>
    <w:rsid w:val="004543AB"/>
    <w:rsid w:val="00454A14"/>
    <w:rsid w:val="00455E58"/>
    <w:rsid w:val="004572EE"/>
    <w:rsid w:val="00460080"/>
    <w:rsid w:val="00460356"/>
    <w:rsid w:val="00460A3A"/>
    <w:rsid w:val="00461903"/>
    <w:rsid w:val="00461E99"/>
    <w:rsid w:val="00462677"/>
    <w:rsid w:val="00463FA0"/>
    <w:rsid w:val="00464144"/>
    <w:rsid w:val="004644BC"/>
    <w:rsid w:val="00464CDA"/>
    <w:rsid w:val="00466EA8"/>
    <w:rsid w:val="0046788A"/>
    <w:rsid w:val="00467C9F"/>
    <w:rsid w:val="00467F43"/>
    <w:rsid w:val="004706AD"/>
    <w:rsid w:val="00470D20"/>
    <w:rsid w:val="00471582"/>
    <w:rsid w:val="0047194E"/>
    <w:rsid w:val="00472050"/>
    <w:rsid w:val="00472C41"/>
    <w:rsid w:val="00474496"/>
    <w:rsid w:val="00475834"/>
    <w:rsid w:val="004767F3"/>
    <w:rsid w:val="00477BC7"/>
    <w:rsid w:val="00480272"/>
    <w:rsid w:val="00480480"/>
    <w:rsid w:val="004808C7"/>
    <w:rsid w:val="00480D58"/>
    <w:rsid w:val="004816B9"/>
    <w:rsid w:val="00481873"/>
    <w:rsid w:val="004822B4"/>
    <w:rsid w:val="004839A9"/>
    <w:rsid w:val="00485080"/>
    <w:rsid w:val="00486A51"/>
    <w:rsid w:val="0048732F"/>
    <w:rsid w:val="0048746D"/>
    <w:rsid w:val="00487816"/>
    <w:rsid w:val="004909EB"/>
    <w:rsid w:val="00491A2D"/>
    <w:rsid w:val="00491ED2"/>
    <w:rsid w:val="00491F55"/>
    <w:rsid w:val="00492052"/>
    <w:rsid w:val="00493513"/>
    <w:rsid w:val="00494551"/>
    <w:rsid w:val="00494720"/>
    <w:rsid w:val="00494D2A"/>
    <w:rsid w:val="00494E66"/>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C135C"/>
    <w:rsid w:val="004C1DBA"/>
    <w:rsid w:val="004C1E76"/>
    <w:rsid w:val="004C23AA"/>
    <w:rsid w:val="004C3D34"/>
    <w:rsid w:val="004C565B"/>
    <w:rsid w:val="004C5CB9"/>
    <w:rsid w:val="004C663C"/>
    <w:rsid w:val="004C6B39"/>
    <w:rsid w:val="004C7500"/>
    <w:rsid w:val="004D0C02"/>
    <w:rsid w:val="004D2C4C"/>
    <w:rsid w:val="004D31DF"/>
    <w:rsid w:val="004D4492"/>
    <w:rsid w:val="004D4C8E"/>
    <w:rsid w:val="004D4C8F"/>
    <w:rsid w:val="004D51C4"/>
    <w:rsid w:val="004D704B"/>
    <w:rsid w:val="004D7749"/>
    <w:rsid w:val="004D78C6"/>
    <w:rsid w:val="004E00BB"/>
    <w:rsid w:val="004E0782"/>
    <w:rsid w:val="004E09E1"/>
    <w:rsid w:val="004E0BEF"/>
    <w:rsid w:val="004E2517"/>
    <w:rsid w:val="004E310E"/>
    <w:rsid w:val="004E32D2"/>
    <w:rsid w:val="004E3C1A"/>
    <w:rsid w:val="004E4CD7"/>
    <w:rsid w:val="004E56A0"/>
    <w:rsid w:val="004E5A56"/>
    <w:rsid w:val="004E60FF"/>
    <w:rsid w:val="004E6F5A"/>
    <w:rsid w:val="004E72A1"/>
    <w:rsid w:val="004E7EFF"/>
    <w:rsid w:val="004F0543"/>
    <w:rsid w:val="004F12C5"/>
    <w:rsid w:val="004F1657"/>
    <w:rsid w:val="004F1F59"/>
    <w:rsid w:val="004F32D1"/>
    <w:rsid w:val="004F363B"/>
    <w:rsid w:val="004F3746"/>
    <w:rsid w:val="004F418D"/>
    <w:rsid w:val="004F427D"/>
    <w:rsid w:val="004F561C"/>
    <w:rsid w:val="004F58F4"/>
    <w:rsid w:val="004F5DA4"/>
    <w:rsid w:val="004F660C"/>
    <w:rsid w:val="004F66D0"/>
    <w:rsid w:val="004F772B"/>
    <w:rsid w:val="004F7AA8"/>
    <w:rsid w:val="0050115F"/>
    <w:rsid w:val="005017BA"/>
    <w:rsid w:val="00501D16"/>
    <w:rsid w:val="00502939"/>
    <w:rsid w:val="00503520"/>
    <w:rsid w:val="00503B12"/>
    <w:rsid w:val="00504302"/>
    <w:rsid w:val="00505A2E"/>
    <w:rsid w:val="0050723B"/>
    <w:rsid w:val="005100C9"/>
    <w:rsid w:val="00510D14"/>
    <w:rsid w:val="00510E03"/>
    <w:rsid w:val="0051268B"/>
    <w:rsid w:val="0051272D"/>
    <w:rsid w:val="00512C8F"/>
    <w:rsid w:val="00512FDA"/>
    <w:rsid w:val="00513282"/>
    <w:rsid w:val="00513DDB"/>
    <w:rsid w:val="00514BDA"/>
    <w:rsid w:val="00514EA0"/>
    <w:rsid w:val="00515D40"/>
    <w:rsid w:val="00516000"/>
    <w:rsid w:val="00516FB4"/>
    <w:rsid w:val="005177EC"/>
    <w:rsid w:val="00520DB4"/>
    <w:rsid w:val="00521655"/>
    <w:rsid w:val="00521ABC"/>
    <w:rsid w:val="00523FCD"/>
    <w:rsid w:val="00525155"/>
    <w:rsid w:val="0052581C"/>
    <w:rsid w:val="005268AB"/>
    <w:rsid w:val="00530B13"/>
    <w:rsid w:val="00530B1C"/>
    <w:rsid w:val="00530B41"/>
    <w:rsid w:val="005313FF"/>
    <w:rsid w:val="00531ADB"/>
    <w:rsid w:val="00531D9D"/>
    <w:rsid w:val="00531F08"/>
    <w:rsid w:val="00531FA5"/>
    <w:rsid w:val="00534962"/>
    <w:rsid w:val="00534D54"/>
    <w:rsid w:val="00535BE1"/>
    <w:rsid w:val="00535C8F"/>
    <w:rsid w:val="00536AF3"/>
    <w:rsid w:val="00536B9A"/>
    <w:rsid w:val="00536BD2"/>
    <w:rsid w:val="00536E59"/>
    <w:rsid w:val="00540267"/>
    <w:rsid w:val="00540448"/>
    <w:rsid w:val="00540A92"/>
    <w:rsid w:val="00540BAC"/>
    <w:rsid w:val="00540CB1"/>
    <w:rsid w:val="00542ECC"/>
    <w:rsid w:val="00542F03"/>
    <w:rsid w:val="005430E2"/>
    <w:rsid w:val="00543EEC"/>
    <w:rsid w:val="005441D3"/>
    <w:rsid w:val="00545357"/>
    <w:rsid w:val="005456E7"/>
    <w:rsid w:val="0054613D"/>
    <w:rsid w:val="00546276"/>
    <w:rsid w:val="00550156"/>
    <w:rsid w:val="0055026B"/>
    <w:rsid w:val="00550C8B"/>
    <w:rsid w:val="00551B0E"/>
    <w:rsid w:val="00552498"/>
    <w:rsid w:val="00553056"/>
    <w:rsid w:val="0055309C"/>
    <w:rsid w:val="0055456A"/>
    <w:rsid w:val="005557A8"/>
    <w:rsid w:val="00555B5E"/>
    <w:rsid w:val="00555D2E"/>
    <w:rsid w:val="005561C8"/>
    <w:rsid w:val="00560C95"/>
    <w:rsid w:val="00561048"/>
    <w:rsid w:val="00561CF3"/>
    <w:rsid w:val="005625BE"/>
    <w:rsid w:val="00562774"/>
    <w:rsid w:val="00562DD8"/>
    <w:rsid w:val="00564EFF"/>
    <w:rsid w:val="00564FBE"/>
    <w:rsid w:val="005658A3"/>
    <w:rsid w:val="00567CAA"/>
    <w:rsid w:val="005701D1"/>
    <w:rsid w:val="00570580"/>
    <w:rsid w:val="0057060C"/>
    <w:rsid w:val="005717A0"/>
    <w:rsid w:val="00572D28"/>
    <w:rsid w:val="00573305"/>
    <w:rsid w:val="00573307"/>
    <w:rsid w:val="005733E2"/>
    <w:rsid w:val="0057448B"/>
    <w:rsid w:val="00574AE1"/>
    <w:rsid w:val="00574CCF"/>
    <w:rsid w:val="005750C4"/>
    <w:rsid w:val="00575125"/>
    <w:rsid w:val="00575703"/>
    <w:rsid w:val="00575B1A"/>
    <w:rsid w:val="00576652"/>
    <w:rsid w:val="005771FB"/>
    <w:rsid w:val="00580E1B"/>
    <w:rsid w:val="00581B20"/>
    <w:rsid w:val="00584555"/>
    <w:rsid w:val="00584875"/>
    <w:rsid w:val="005851CE"/>
    <w:rsid w:val="00585B3C"/>
    <w:rsid w:val="00586BE4"/>
    <w:rsid w:val="0058747D"/>
    <w:rsid w:val="00590D4C"/>
    <w:rsid w:val="00592155"/>
    <w:rsid w:val="00592369"/>
    <w:rsid w:val="00592BE8"/>
    <w:rsid w:val="00592E29"/>
    <w:rsid w:val="0059638C"/>
    <w:rsid w:val="005969A6"/>
    <w:rsid w:val="00596E7D"/>
    <w:rsid w:val="00597D6C"/>
    <w:rsid w:val="00597E7D"/>
    <w:rsid w:val="005A04EC"/>
    <w:rsid w:val="005A0EC6"/>
    <w:rsid w:val="005A1009"/>
    <w:rsid w:val="005A1609"/>
    <w:rsid w:val="005A2576"/>
    <w:rsid w:val="005A3695"/>
    <w:rsid w:val="005A3E59"/>
    <w:rsid w:val="005A41D8"/>
    <w:rsid w:val="005A7FB7"/>
    <w:rsid w:val="005B0F7A"/>
    <w:rsid w:val="005B10C1"/>
    <w:rsid w:val="005B134F"/>
    <w:rsid w:val="005B302B"/>
    <w:rsid w:val="005B3D08"/>
    <w:rsid w:val="005B5782"/>
    <w:rsid w:val="005B77F8"/>
    <w:rsid w:val="005B7D8C"/>
    <w:rsid w:val="005C0CA1"/>
    <w:rsid w:val="005C13AC"/>
    <w:rsid w:val="005C1B8F"/>
    <w:rsid w:val="005C1DAC"/>
    <w:rsid w:val="005C20D6"/>
    <w:rsid w:val="005C2463"/>
    <w:rsid w:val="005C2F86"/>
    <w:rsid w:val="005C3BEA"/>
    <w:rsid w:val="005C4A11"/>
    <w:rsid w:val="005C6861"/>
    <w:rsid w:val="005D0CB4"/>
    <w:rsid w:val="005D1216"/>
    <w:rsid w:val="005D3145"/>
    <w:rsid w:val="005D613B"/>
    <w:rsid w:val="005D6281"/>
    <w:rsid w:val="005D66E6"/>
    <w:rsid w:val="005E08CF"/>
    <w:rsid w:val="005E0E8A"/>
    <w:rsid w:val="005E0EA5"/>
    <w:rsid w:val="005E1D89"/>
    <w:rsid w:val="005E1DE5"/>
    <w:rsid w:val="005E201D"/>
    <w:rsid w:val="005E2BB4"/>
    <w:rsid w:val="005E342D"/>
    <w:rsid w:val="005E3BEE"/>
    <w:rsid w:val="005E48B5"/>
    <w:rsid w:val="005E5222"/>
    <w:rsid w:val="005E5B0F"/>
    <w:rsid w:val="005E5E10"/>
    <w:rsid w:val="005E5EFD"/>
    <w:rsid w:val="005E626A"/>
    <w:rsid w:val="005E646C"/>
    <w:rsid w:val="005E6AB3"/>
    <w:rsid w:val="005E776F"/>
    <w:rsid w:val="005F01FA"/>
    <w:rsid w:val="005F0A28"/>
    <w:rsid w:val="005F0CA4"/>
    <w:rsid w:val="005F13BB"/>
    <w:rsid w:val="005F1675"/>
    <w:rsid w:val="005F28D4"/>
    <w:rsid w:val="005F35B5"/>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F3E"/>
    <w:rsid w:val="00605C41"/>
    <w:rsid w:val="00610A2A"/>
    <w:rsid w:val="006115F8"/>
    <w:rsid w:val="00611C34"/>
    <w:rsid w:val="006127DA"/>
    <w:rsid w:val="0061315B"/>
    <w:rsid w:val="006132BA"/>
    <w:rsid w:val="00613A3E"/>
    <w:rsid w:val="00613AF2"/>
    <w:rsid w:val="0061401B"/>
    <w:rsid w:val="006158FE"/>
    <w:rsid w:val="00616EE4"/>
    <w:rsid w:val="00617FDD"/>
    <w:rsid w:val="0062019E"/>
    <w:rsid w:val="006201D5"/>
    <w:rsid w:val="00620E4E"/>
    <w:rsid w:val="0062150B"/>
    <w:rsid w:val="006218B8"/>
    <w:rsid w:val="00622FD8"/>
    <w:rsid w:val="0062325A"/>
    <w:rsid w:val="00623883"/>
    <w:rsid w:val="00623923"/>
    <w:rsid w:val="00623DE5"/>
    <w:rsid w:val="00624284"/>
    <w:rsid w:val="006264E8"/>
    <w:rsid w:val="00626DC8"/>
    <w:rsid w:val="006275DC"/>
    <w:rsid w:val="00630621"/>
    <w:rsid w:val="00630E9E"/>
    <w:rsid w:val="00631A5B"/>
    <w:rsid w:val="00631A7C"/>
    <w:rsid w:val="006327C1"/>
    <w:rsid w:val="00632A79"/>
    <w:rsid w:val="00633531"/>
    <w:rsid w:val="00633784"/>
    <w:rsid w:val="006338C1"/>
    <w:rsid w:val="006338FB"/>
    <w:rsid w:val="006340A0"/>
    <w:rsid w:val="00634344"/>
    <w:rsid w:val="00634525"/>
    <w:rsid w:val="00634C5A"/>
    <w:rsid w:val="006368BF"/>
    <w:rsid w:val="006370F9"/>
    <w:rsid w:val="00637777"/>
    <w:rsid w:val="00640396"/>
    <w:rsid w:val="006421F0"/>
    <w:rsid w:val="00642BA6"/>
    <w:rsid w:val="00643BD8"/>
    <w:rsid w:val="00644413"/>
    <w:rsid w:val="00645214"/>
    <w:rsid w:val="00646C65"/>
    <w:rsid w:val="00647252"/>
    <w:rsid w:val="00647F5D"/>
    <w:rsid w:val="006505EC"/>
    <w:rsid w:val="00651130"/>
    <w:rsid w:val="00651265"/>
    <w:rsid w:val="006516ED"/>
    <w:rsid w:val="00651A54"/>
    <w:rsid w:val="00652CB2"/>
    <w:rsid w:val="00654145"/>
    <w:rsid w:val="006548C4"/>
    <w:rsid w:val="0065522C"/>
    <w:rsid w:val="006560BB"/>
    <w:rsid w:val="00656724"/>
    <w:rsid w:val="00656920"/>
    <w:rsid w:val="00656C39"/>
    <w:rsid w:val="006607CF"/>
    <w:rsid w:val="00660813"/>
    <w:rsid w:val="00660F4D"/>
    <w:rsid w:val="0066146A"/>
    <w:rsid w:val="0066296B"/>
    <w:rsid w:val="00663C76"/>
    <w:rsid w:val="00664016"/>
    <w:rsid w:val="006643A7"/>
    <w:rsid w:val="00665336"/>
    <w:rsid w:val="00666150"/>
    <w:rsid w:val="00666170"/>
    <w:rsid w:val="00666918"/>
    <w:rsid w:val="00666D17"/>
    <w:rsid w:val="0066743E"/>
    <w:rsid w:val="00671902"/>
    <w:rsid w:val="006719FA"/>
    <w:rsid w:val="00671DFD"/>
    <w:rsid w:val="00672D91"/>
    <w:rsid w:val="00672DA2"/>
    <w:rsid w:val="0067314A"/>
    <w:rsid w:val="006731BC"/>
    <w:rsid w:val="00673B9D"/>
    <w:rsid w:val="00673C6F"/>
    <w:rsid w:val="00674DDF"/>
    <w:rsid w:val="00675140"/>
    <w:rsid w:val="00675DE9"/>
    <w:rsid w:val="0067633B"/>
    <w:rsid w:val="006763D5"/>
    <w:rsid w:val="006771A4"/>
    <w:rsid w:val="00677508"/>
    <w:rsid w:val="006803C5"/>
    <w:rsid w:val="00680DA5"/>
    <w:rsid w:val="00683168"/>
    <w:rsid w:val="00683F6C"/>
    <w:rsid w:val="00685422"/>
    <w:rsid w:val="00685E65"/>
    <w:rsid w:val="006861CD"/>
    <w:rsid w:val="006867F8"/>
    <w:rsid w:val="00686FA6"/>
    <w:rsid w:val="00686FFB"/>
    <w:rsid w:val="00687321"/>
    <w:rsid w:val="0069052E"/>
    <w:rsid w:val="00691520"/>
    <w:rsid w:val="00691638"/>
    <w:rsid w:val="006921E9"/>
    <w:rsid w:val="006923EC"/>
    <w:rsid w:val="00692A46"/>
    <w:rsid w:val="00693A6F"/>
    <w:rsid w:val="006952C2"/>
    <w:rsid w:val="00695946"/>
    <w:rsid w:val="00695975"/>
    <w:rsid w:val="00695D0A"/>
    <w:rsid w:val="00696AE3"/>
    <w:rsid w:val="006A0C40"/>
    <w:rsid w:val="006A173E"/>
    <w:rsid w:val="006A2547"/>
    <w:rsid w:val="006A34C9"/>
    <w:rsid w:val="006A35F1"/>
    <w:rsid w:val="006A3699"/>
    <w:rsid w:val="006A3AFE"/>
    <w:rsid w:val="006A5E80"/>
    <w:rsid w:val="006A60B8"/>
    <w:rsid w:val="006A62E5"/>
    <w:rsid w:val="006A6CDA"/>
    <w:rsid w:val="006A7036"/>
    <w:rsid w:val="006B490F"/>
    <w:rsid w:val="006B4D73"/>
    <w:rsid w:val="006B5343"/>
    <w:rsid w:val="006B723B"/>
    <w:rsid w:val="006B7566"/>
    <w:rsid w:val="006C10DD"/>
    <w:rsid w:val="006C1CA9"/>
    <w:rsid w:val="006C1F48"/>
    <w:rsid w:val="006C2A12"/>
    <w:rsid w:val="006C3783"/>
    <w:rsid w:val="006C379D"/>
    <w:rsid w:val="006C477E"/>
    <w:rsid w:val="006C4D5F"/>
    <w:rsid w:val="006C5011"/>
    <w:rsid w:val="006C7CA6"/>
    <w:rsid w:val="006D04DC"/>
    <w:rsid w:val="006D1807"/>
    <w:rsid w:val="006D2200"/>
    <w:rsid w:val="006D2A9B"/>
    <w:rsid w:val="006D3162"/>
    <w:rsid w:val="006D3A35"/>
    <w:rsid w:val="006D4218"/>
    <w:rsid w:val="006D4A2B"/>
    <w:rsid w:val="006D4BB0"/>
    <w:rsid w:val="006D74CA"/>
    <w:rsid w:val="006E0096"/>
    <w:rsid w:val="006E1346"/>
    <w:rsid w:val="006E1469"/>
    <w:rsid w:val="006E1B3C"/>
    <w:rsid w:val="006E1F9C"/>
    <w:rsid w:val="006E3594"/>
    <w:rsid w:val="006E3B83"/>
    <w:rsid w:val="006E5735"/>
    <w:rsid w:val="006E5CD8"/>
    <w:rsid w:val="006E5F54"/>
    <w:rsid w:val="006E6AF2"/>
    <w:rsid w:val="006E79C2"/>
    <w:rsid w:val="006F02BD"/>
    <w:rsid w:val="006F1C67"/>
    <w:rsid w:val="006F49F1"/>
    <w:rsid w:val="006F4B42"/>
    <w:rsid w:val="006F51D7"/>
    <w:rsid w:val="006F5647"/>
    <w:rsid w:val="006F67DC"/>
    <w:rsid w:val="006F6AE9"/>
    <w:rsid w:val="006F7011"/>
    <w:rsid w:val="006F710F"/>
    <w:rsid w:val="006F7B63"/>
    <w:rsid w:val="00700439"/>
    <w:rsid w:val="00700E00"/>
    <w:rsid w:val="00701635"/>
    <w:rsid w:val="00702B4E"/>
    <w:rsid w:val="00710139"/>
    <w:rsid w:val="00711DC5"/>
    <w:rsid w:val="00712928"/>
    <w:rsid w:val="00712BAE"/>
    <w:rsid w:val="00713C95"/>
    <w:rsid w:val="00713CA4"/>
    <w:rsid w:val="00714677"/>
    <w:rsid w:val="00714F87"/>
    <w:rsid w:val="00715AE5"/>
    <w:rsid w:val="00717F4F"/>
    <w:rsid w:val="00720EE6"/>
    <w:rsid w:val="00721FC6"/>
    <w:rsid w:val="00722AEA"/>
    <w:rsid w:val="00724B78"/>
    <w:rsid w:val="00724C58"/>
    <w:rsid w:val="00727A79"/>
    <w:rsid w:val="007309A7"/>
    <w:rsid w:val="007310AF"/>
    <w:rsid w:val="00731503"/>
    <w:rsid w:val="00731D34"/>
    <w:rsid w:val="00732B86"/>
    <w:rsid w:val="007378E3"/>
    <w:rsid w:val="007407D4"/>
    <w:rsid w:val="00740A58"/>
    <w:rsid w:val="00740EEF"/>
    <w:rsid w:val="007411FB"/>
    <w:rsid w:val="00741D46"/>
    <w:rsid w:val="00742CF8"/>
    <w:rsid w:val="00742F85"/>
    <w:rsid w:val="00743055"/>
    <w:rsid w:val="0074314F"/>
    <w:rsid w:val="00743B6C"/>
    <w:rsid w:val="00743BA3"/>
    <w:rsid w:val="00743CA9"/>
    <w:rsid w:val="00743E82"/>
    <w:rsid w:val="007457DC"/>
    <w:rsid w:val="00745C61"/>
    <w:rsid w:val="00746003"/>
    <w:rsid w:val="00747617"/>
    <w:rsid w:val="00750028"/>
    <w:rsid w:val="007517BD"/>
    <w:rsid w:val="007520FA"/>
    <w:rsid w:val="00753076"/>
    <w:rsid w:val="00753598"/>
    <w:rsid w:val="007544A2"/>
    <w:rsid w:val="00756101"/>
    <w:rsid w:val="00756CB8"/>
    <w:rsid w:val="00757513"/>
    <w:rsid w:val="007576AA"/>
    <w:rsid w:val="00761759"/>
    <w:rsid w:val="007627F3"/>
    <w:rsid w:val="0076463E"/>
    <w:rsid w:val="00766F62"/>
    <w:rsid w:val="0076718B"/>
    <w:rsid w:val="00767C97"/>
    <w:rsid w:val="00770723"/>
    <w:rsid w:val="007735E7"/>
    <w:rsid w:val="007738A4"/>
    <w:rsid w:val="007741D8"/>
    <w:rsid w:val="00774618"/>
    <w:rsid w:val="00774EDF"/>
    <w:rsid w:val="00774F39"/>
    <w:rsid w:val="00775257"/>
    <w:rsid w:val="0077605F"/>
    <w:rsid w:val="00776AC3"/>
    <w:rsid w:val="00776E3C"/>
    <w:rsid w:val="00780F31"/>
    <w:rsid w:val="007813AD"/>
    <w:rsid w:val="00781A42"/>
    <w:rsid w:val="00781BA4"/>
    <w:rsid w:val="00782BD4"/>
    <w:rsid w:val="00783322"/>
    <w:rsid w:val="00783E21"/>
    <w:rsid w:val="007847B4"/>
    <w:rsid w:val="00784967"/>
    <w:rsid w:val="00784B7C"/>
    <w:rsid w:val="00784CA2"/>
    <w:rsid w:val="007854B5"/>
    <w:rsid w:val="00785599"/>
    <w:rsid w:val="007855FF"/>
    <w:rsid w:val="00785FE7"/>
    <w:rsid w:val="007873D9"/>
    <w:rsid w:val="007876B8"/>
    <w:rsid w:val="007900D2"/>
    <w:rsid w:val="007918BB"/>
    <w:rsid w:val="00791D06"/>
    <w:rsid w:val="00791F02"/>
    <w:rsid w:val="007922C0"/>
    <w:rsid w:val="00792CBF"/>
    <w:rsid w:val="0079383E"/>
    <w:rsid w:val="00793AF3"/>
    <w:rsid w:val="00793CA5"/>
    <w:rsid w:val="00793D99"/>
    <w:rsid w:val="0079479C"/>
    <w:rsid w:val="007953BE"/>
    <w:rsid w:val="007954BD"/>
    <w:rsid w:val="0079568A"/>
    <w:rsid w:val="00795725"/>
    <w:rsid w:val="00795B7A"/>
    <w:rsid w:val="00797E1C"/>
    <w:rsid w:val="007A14A5"/>
    <w:rsid w:val="007A17EA"/>
    <w:rsid w:val="007A3A8E"/>
    <w:rsid w:val="007A3F68"/>
    <w:rsid w:val="007A4DEC"/>
    <w:rsid w:val="007A5080"/>
    <w:rsid w:val="007A5F2C"/>
    <w:rsid w:val="007A628B"/>
    <w:rsid w:val="007A6400"/>
    <w:rsid w:val="007A6F3F"/>
    <w:rsid w:val="007A6F4A"/>
    <w:rsid w:val="007A72F3"/>
    <w:rsid w:val="007A7829"/>
    <w:rsid w:val="007A7D8E"/>
    <w:rsid w:val="007B1014"/>
    <w:rsid w:val="007B19C8"/>
    <w:rsid w:val="007B3F65"/>
    <w:rsid w:val="007B508C"/>
    <w:rsid w:val="007B614D"/>
    <w:rsid w:val="007C0719"/>
    <w:rsid w:val="007C0DE7"/>
    <w:rsid w:val="007C1549"/>
    <w:rsid w:val="007C1E0A"/>
    <w:rsid w:val="007C7529"/>
    <w:rsid w:val="007D1439"/>
    <w:rsid w:val="007D23EF"/>
    <w:rsid w:val="007D2E89"/>
    <w:rsid w:val="007D3897"/>
    <w:rsid w:val="007D3FD9"/>
    <w:rsid w:val="007D436E"/>
    <w:rsid w:val="007D4449"/>
    <w:rsid w:val="007D47FC"/>
    <w:rsid w:val="007D482E"/>
    <w:rsid w:val="007D49B1"/>
    <w:rsid w:val="007D61CB"/>
    <w:rsid w:val="007D6EB4"/>
    <w:rsid w:val="007E0160"/>
    <w:rsid w:val="007E0580"/>
    <w:rsid w:val="007E0AA1"/>
    <w:rsid w:val="007E0E3B"/>
    <w:rsid w:val="007E1394"/>
    <w:rsid w:val="007E18F9"/>
    <w:rsid w:val="007E1F15"/>
    <w:rsid w:val="007E2CCA"/>
    <w:rsid w:val="007E3F98"/>
    <w:rsid w:val="007E485E"/>
    <w:rsid w:val="007E5086"/>
    <w:rsid w:val="007E7DAC"/>
    <w:rsid w:val="007F09F4"/>
    <w:rsid w:val="007F3657"/>
    <w:rsid w:val="007F4955"/>
    <w:rsid w:val="007F51AD"/>
    <w:rsid w:val="007F7331"/>
    <w:rsid w:val="007F74A9"/>
    <w:rsid w:val="0080046D"/>
    <w:rsid w:val="00801CAA"/>
    <w:rsid w:val="00801F67"/>
    <w:rsid w:val="008028F2"/>
    <w:rsid w:val="00802DBC"/>
    <w:rsid w:val="00803A76"/>
    <w:rsid w:val="00803AAA"/>
    <w:rsid w:val="00803E47"/>
    <w:rsid w:val="00804A53"/>
    <w:rsid w:val="00807EBA"/>
    <w:rsid w:val="00810721"/>
    <w:rsid w:val="00810E40"/>
    <w:rsid w:val="00811FCE"/>
    <w:rsid w:val="008126B7"/>
    <w:rsid w:val="008127C3"/>
    <w:rsid w:val="0081287B"/>
    <w:rsid w:val="00813193"/>
    <w:rsid w:val="0081342C"/>
    <w:rsid w:val="008142F3"/>
    <w:rsid w:val="008147BD"/>
    <w:rsid w:val="00815695"/>
    <w:rsid w:val="00817830"/>
    <w:rsid w:val="00820A26"/>
    <w:rsid w:val="0082167B"/>
    <w:rsid w:val="008223BF"/>
    <w:rsid w:val="00823293"/>
    <w:rsid w:val="00823354"/>
    <w:rsid w:val="00823964"/>
    <w:rsid w:val="00824A79"/>
    <w:rsid w:val="00824DFD"/>
    <w:rsid w:val="0082646A"/>
    <w:rsid w:val="008267A5"/>
    <w:rsid w:val="00826D07"/>
    <w:rsid w:val="00827192"/>
    <w:rsid w:val="0082783E"/>
    <w:rsid w:val="008279B3"/>
    <w:rsid w:val="0083091E"/>
    <w:rsid w:val="0083097F"/>
    <w:rsid w:val="00830A14"/>
    <w:rsid w:val="00830A1E"/>
    <w:rsid w:val="00831CAD"/>
    <w:rsid w:val="0083234F"/>
    <w:rsid w:val="00833543"/>
    <w:rsid w:val="00835187"/>
    <w:rsid w:val="00835EAC"/>
    <w:rsid w:val="00836259"/>
    <w:rsid w:val="00836CA5"/>
    <w:rsid w:val="00837311"/>
    <w:rsid w:val="00840336"/>
    <w:rsid w:val="00841704"/>
    <w:rsid w:val="00841710"/>
    <w:rsid w:val="00842C7C"/>
    <w:rsid w:val="008437D3"/>
    <w:rsid w:val="0084398B"/>
    <w:rsid w:val="00844314"/>
    <w:rsid w:val="00847BDC"/>
    <w:rsid w:val="00847F82"/>
    <w:rsid w:val="00851389"/>
    <w:rsid w:val="00851AE2"/>
    <w:rsid w:val="00852F91"/>
    <w:rsid w:val="008545C2"/>
    <w:rsid w:val="008550A1"/>
    <w:rsid w:val="008556D7"/>
    <w:rsid w:val="00856360"/>
    <w:rsid w:val="008575CD"/>
    <w:rsid w:val="008579DF"/>
    <w:rsid w:val="00857CBF"/>
    <w:rsid w:val="00860B84"/>
    <w:rsid w:val="00861355"/>
    <w:rsid w:val="00861F5F"/>
    <w:rsid w:val="00862C8C"/>
    <w:rsid w:val="0086453C"/>
    <w:rsid w:val="00864981"/>
    <w:rsid w:val="00865453"/>
    <w:rsid w:val="00866561"/>
    <w:rsid w:val="008703B4"/>
    <w:rsid w:val="0087046E"/>
    <w:rsid w:val="00870B46"/>
    <w:rsid w:val="008721D0"/>
    <w:rsid w:val="008745CC"/>
    <w:rsid w:val="008745F4"/>
    <w:rsid w:val="00877670"/>
    <w:rsid w:val="00880626"/>
    <w:rsid w:val="00880655"/>
    <w:rsid w:val="00880BC8"/>
    <w:rsid w:val="0088149F"/>
    <w:rsid w:val="008815E1"/>
    <w:rsid w:val="00883490"/>
    <w:rsid w:val="00883E67"/>
    <w:rsid w:val="00884422"/>
    <w:rsid w:val="00885836"/>
    <w:rsid w:val="00886110"/>
    <w:rsid w:val="00886114"/>
    <w:rsid w:val="008863C5"/>
    <w:rsid w:val="00886916"/>
    <w:rsid w:val="00890C5E"/>
    <w:rsid w:val="00891875"/>
    <w:rsid w:val="00891DCA"/>
    <w:rsid w:val="008923C7"/>
    <w:rsid w:val="00892BFF"/>
    <w:rsid w:val="00893B6F"/>
    <w:rsid w:val="00895229"/>
    <w:rsid w:val="0089567B"/>
    <w:rsid w:val="00895F94"/>
    <w:rsid w:val="008969FC"/>
    <w:rsid w:val="008974F7"/>
    <w:rsid w:val="008A03D5"/>
    <w:rsid w:val="008A15B8"/>
    <w:rsid w:val="008A2AB4"/>
    <w:rsid w:val="008A334B"/>
    <w:rsid w:val="008A3E9A"/>
    <w:rsid w:val="008A43F5"/>
    <w:rsid w:val="008A704C"/>
    <w:rsid w:val="008B123E"/>
    <w:rsid w:val="008B1880"/>
    <w:rsid w:val="008B2095"/>
    <w:rsid w:val="008B278F"/>
    <w:rsid w:val="008B352F"/>
    <w:rsid w:val="008B4279"/>
    <w:rsid w:val="008B480E"/>
    <w:rsid w:val="008B4BC4"/>
    <w:rsid w:val="008B5658"/>
    <w:rsid w:val="008B655D"/>
    <w:rsid w:val="008B6E3D"/>
    <w:rsid w:val="008B6F47"/>
    <w:rsid w:val="008B714F"/>
    <w:rsid w:val="008B721D"/>
    <w:rsid w:val="008B7811"/>
    <w:rsid w:val="008C0089"/>
    <w:rsid w:val="008C00A3"/>
    <w:rsid w:val="008C1ACB"/>
    <w:rsid w:val="008C3CAD"/>
    <w:rsid w:val="008C5E97"/>
    <w:rsid w:val="008C6311"/>
    <w:rsid w:val="008C6992"/>
    <w:rsid w:val="008C721E"/>
    <w:rsid w:val="008C77B4"/>
    <w:rsid w:val="008C7BB0"/>
    <w:rsid w:val="008D01DC"/>
    <w:rsid w:val="008D0CFC"/>
    <w:rsid w:val="008D19A0"/>
    <w:rsid w:val="008D25D4"/>
    <w:rsid w:val="008D4541"/>
    <w:rsid w:val="008D47AB"/>
    <w:rsid w:val="008D4B51"/>
    <w:rsid w:val="008D507F"/>
    <w:rsid w:val="008D52C3"/>
    <w:rsid w:val="008D54AA"/>
    <w:rsid w:val="008D57E5"/>
    <w:rsid w:val="008D6A22"/>
    <w:rsid w:val="008D6A4E"/>
    <w:rsid w:val="008D76AE"/>
    <w:rsid w:val="008D7AF7"/>
    <w:rsid w:val="008E09E5"/>
    <w:rsid w:val="008E0C9F"/>
    <w:rsid w:val="008E0CC5"/>
    <w:rsid w:val="008E1E5F"/>
    <w:rsid w:val="008E280E"/>
    <w:rsid w:val="008E30C6"/>
    <w:rsid w:val="008E3576"/>
    <w:rsid w:val="008E479C"/>
    <w:rsid w:val="008F15F7"/>
    <w:rsid w:val="008F2AAC"/>
    <w:rsid w:val="008F2FEC"/>
    <w:rsid w:val="008F42EE"/>
    <w:rsid w:val="008F4529"/>
    <w:rsid w:val="008F4889"/>
    <w:rsid w:val="008F6A6D"/>
    <w:rsid w:val="008F7656"/>
    <w:rsid w:val="009007F9"/>
    <w:rsid w:val="009008E0"/>
    <w:rsid w:val="00900992"/>
    <w:rsid w:val="009015EA"/>
    <w:rsid w:val="00901C38"/>
    <w:rsid w:val="00901C8B"/>
    <w:rsid w:val="00902907"/>
    <w:rsid w:val="00904100"/>
    <w:rsid w:val="00904974"/>
    <w:rsid w:val="0090535B"/>
    <w:rsid w:val="00905B74"/>
    <w:rsid w:val="00905E4F"/>
    <w:rsid w:val="00906077"/>
    <w:rsid w:val="00906889"/>
    <w:rsid w:val="00912E94"/>
    <w:rsid w:val="00913329"/>
    <w:rsid w:val="00914F6F"/>
    <w:rsid w:val="0091574D"/>
    <w:rsid w:val="00916503"/>
    <w:rsid w:val="00916E94"/>
    <w:rsid w:val="00917452"/>
    <w:rsid w:val="00917470"/>
    <w:rsid w:val="00917D25"/>
    <w:rsid w:val="00923678"/>
    <w:rsid w:val="0092395C"/>
    <w:rsid w:val="00923E75"/>
    <w:rsid w:val="00924069"/>
    <w:rsid w:val="00924693"/>
    <w:rsid w:val="00924F5C"/>
    <w:rsid w:val="00926BF9"/>
    <w:rsid w:val="009279BB"/>
    <w:rsid w:val="00927AEC"/>
    <w:rsid w:val="009306CB"/>
    <w:rsid w:val="00930DCD"/>
    <w:rsid w:val="00931FCA"/>
    <w:rsid w:val="00932561"/>
    <w:rsid w:val="00933650"/>
    <w:rsid w:val="00934176"/>
    <w:rsid w:val="00936478"/>
    <w:rsid w:val="00942804"/>
    <w:rsid w:val="0094384E"/>
    <w:rsid w:val="00944314"/>
    <w:rsid w:val="00944AD5"/>
    <w:rsid w:val="00945147"/>
    <w:rsid w:val="009465CA"/>
    <w:rsid w:val="00947493"/>
    <w:rsid w:val="009508D0"/>
    <w:rsid w:val="00950AE0"/>
    <w:rsid w:val="00950DDB"/>
    <w:rsid w:val="00951ACB"/>
    <w:rsid w:val="009524F8"/>
    <w:rsid w:val="00952CDE"/>
    <w:rsid w:val="009551BA"/>
    <w:rsid w:val="009566EF"/>
    <w:rsid w:val="0096083F"/>
    <w:rsid w:val="00961436"/>
    <w:rsid w:val="0096153B"/>
    <w:rsid w:val="009625D1"/>
    <w:rsid w:val="009627F1"/>
    <w:rsid w:val="00962AF1"/>
    <w:rsid w:val="00962CFA"/>
    <w:rsid w:val="00963635"/>
    <w:rsid w:val="00963719"/>
    <w:rsid w:val="00963913"/>
    <w:rsid w:val="00963D35"/>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3E31"/>
    <w:rsid w:val="009848BC"/>
    <w:rsid w:val="009849A3"/>
    <w:rsid w:val="00985F2C"/>
    <w:rsid w:val="0098691F"/>
    <w:rsid w:val="00987846"/>
    <w:rsid w:val="009900C2"/>
    <w:rsid w:val="009905A9"/>
    <w:rsid w:val="00990A33"/>
    <w:rsid w:val="009915F1"/>
    <w:rsid w:val="0099248F"/>
    <w:rsid w:val="00992632"/>
    <w:rsid w:val="00994783"/>
    <w:rsid w:val="00994DC0"/>
    <w:rsid w:val="00996B95"/>
    <w:rsid w:val="00996F38"/>
    <w:rsid w:val="009973C6"/>
    <w:rsid w:val="00997494"/>
    <w:rsid w:val="009A044E"/>
    <w:rsid w:val="009A09CF"/>
    <w:rsid w:val="009A145F"/>
    <w:rsid w:val="009A176F"/>
    <w:rsid w:val="009A2CBD"/>
    <w:rsid w:val="009A3491"/>
    <w:rsid w:val="009A4440"/>
    <w:rsid w:val="009A4D02"/>
    <w:rsid w:val="009A5766"/>
    <w:rsid w:val="009A67FD"/>
    <w:rsid w:val="009A6B03"/>
    <w:rsid w:val="009A71CD"/>
    <w:rsid w:val="009A71D4"/>
    <w:rsid w:val="009A72A3"/>
    <w:rsid w:val="009A7ED7"/>
    <w:rsid w:val="009B15F3"/>
    <w:rsid w:val="009B16D2"/>
    <w:rsid w:val="009B16FA"/>
    <w:rsid w:val="009B179C"/>
    <w:rsid w:val="009B1FCF"/>
    <w:rsid w:val="009B2C4F"/>
    <w:rsid w:val="009B2C53"/>
    <w:rsid w:val="009B2CDB"/>
    <w:rsid w:val="009B3998"/>
    <w:rsid w:val="009B3E38"/>
    <w:rsid w:val="009B3E7C"/>
    <w:rsid w:val="009B415B"/>
    <w:rsid w:val="009B41D4"/>
    <w:rsid w:val="009B4666"/>
    <w:rsid w:val="009B4E5C"/>
    <w:rsid w:val="009B5758"/>
    <w:rsid w:val="009B6235"/>
    <w:rsid w:val="009B7258"/>
    <w:rsid w:val="009B752E"/>
    <w:rsid w:val="009B75C9"/>
    <w:rsid w:val="009B77E7"/>
    <w:rsid w:val="009C07F6"/>
    <w:rsid w:val="009C10CD"/>
    <w:rsid w:val="009C1274"/>
    <w:rsid w:val="009C1317"/>
    <w:rsid w:val="009C27FB"/>
    <w:rsid w:val="009C2E1F"/>
    <w:rsid w:val="009C541D"/>
    <w:rsid w:val="009C5AD6"/>
    <w:rsid w:val="009C6143"/>
    <w:rsid w:val="009C6466"/>
    <w:rsid w:val="009C7CBE"/>
    <w:rsid w:val="009D00DA"/>
    <w:rsid w:val="009D032B"/>
    <w:rsid w:val="009D0B4F"/>
    <w:rsid w:val="009D1ABB"/>
    <w:rsid w:val="009D1FF7"/>
    <w:rsid w:val="009D22B0"/>
    <w:rsid w:val="009D3F12"/>
    <w:rsid w:val="009D5AC8"/>
    <w:rsid w:val="009E1A5C"/>
    <w:rsid w:val="009E2193"/>
    <w:rsid w:val="009E3844"/>
    <w:rsid w:val="009E3CC9"/>
    <w:rsid w:val="009E5714"/>
    <w:rsid w:val="009E6242"/>
    <w:rsid w:val="009E6E44"/>
    <w:rsid w:val="009F07F1"/>
    <w:rsid w:val="009F0BFF"/>
    <w:rsid w:val="009F1716"/>
    <w:rsid w:val="009F1F36"/>
    <w:rsid w:val="009F2135"/>
    <w:rsid w:val="009F27F8"/>
    <w:rsid w:val="009F5D80"/>
    <w:rsid w:val="009F6405"/>
    <w:rsid w:val="009F6571"/>
    <w:rsid w:val="009F6946"/>
    <w:rsid w:val="009F6A88"/>
    <w:rsid w:val="009F731F"/>
    <w:rsid w:val="00A008F0"/>
    <w:rsid w:val="00A01254"/>
    <w:rsid w:val="00A0249F"/>
    <w:rsid w:val="00A03C53"/>
    <w:rsid w:val="00A04307"/>
    <w:rsid w:val="00A07039"/>
    <w:rsid w:val="00A072A5"/>
    <w:rsid w:val="00A07B16"/>
    <w:rsid w:val="00A07BB2"/>
    <w:rsid w:val="00A07CAE"/>
    <w:rsid w:val="00A10505"/>
    <w:rsid w:val="00A10F20"/>
    <w:rsid w:val="00A11428"/>
    <w:rsid w:val="00A11D6B"/>
    <w:rsid w:val="00A12EC9"/>
    <w:rsid w:val="00A15801"/>
    <w:rsid w:val="00A21AEB"/>
    <w:rsid w:val="00A23DC1"/>
    <w:rsid w:val="00A2438A"/>
    <w:rsid w:val="00A2459C"/>
    <w:rsid w:val="00A245E2"/>
    <w:rsid w:val="00A25610"/>
    <w:rsid w:val="00A25E27"/>
    <w:rsid w:val="00A260EB"/>
    <w:rsid w:val="00A26195"/>
    <w:rsid w:val="00A26587"/>
    <w:rsid w:val="00A26D05"/>
    <w:rsid w:val="00A27C04"/>
    <w:rsid w:val="00A27CC2"/>
    <w:rsid w:val="00A3103F"/>
    <w:rsid w:val="00A316F7"/>
    <w:rsid w:val="00A3232E"/>
    <w:rsid w:val="00A33288"/>
    <w:rsid w:val="00A337AA"/>
    <w:rsid w:val="00A339E3"/>
    <w:rsid w:val="00A33D31"/>
    <w:rsid w:val="00A3446F"/>
    <w:rsid w:val="00A34ECC"/>
    <w:rsid w:val="00A35E4E"/>
    <w:rsid w:val="00A35F30"/>
    <w:rsid w:val="00A363D2"/>
    <w:rsid w:val="00A36859"/>
    <w:rsid w:val="00A36B7D"/>
    <w:rsid w:val="00A3761D"/>
    <w:rsid w:val="00A378CE"/>
    <w:rsid w:val="00A408E2"/>
    <w:rsid w:val="00A41B66"/>
    <w:rsid w:val="00A42398"/>
    <w:rsid w:val="00A43DF1"/>
    <w:rsid w:val="00A43F69"/>
    <w:rsid w:val="00A44E8D"/>
    <w:rsid w:val="00A45080"/>
    <w:rsid w:val="00A45CD4"/>
    <w:rsid w:val="00A45DB3"/>
    <w:rsid w:val="00A4789F"/>
    <w:rsid w:val="00A53767"/>
    <w:rsid w:val="00A54936"/>
    <w:rsid w:val="00A54D3C"/>
    <w:rsid w:val="00A553DF"/>
    <w:rsid w:val="00A557F5"/>
    <w:rsid w:val="00A579ED"/>
    <w:rsid w:val="00A57F15"/>
    <w:rsid w:val="00A60DE6"/>
    <w:rsid w:val="00A6387C"/>
    <w:rsid w:val="00A63BAF"/>
    <w:rsid w:val="00A64D13"/>
    <w:rsid w:val="00A64FBA"/>
    <w:rsid w:val="00A65443"/>
    <w:rsid w:val="00A65E66"/>
    <w:rsid w:val="00A6612C"/>
    <w:rsid w:val="00A66B75"/>
    <w:rsid w:val="00A66D4B"/>
    <w:rsid w:val="00A67E61"/>
    <w:rsid w:val="00A71422"/>
    <w:rsid w:val="00A7396B"/>
    <w:rsid w:val="00A74432"/>
    <w:rsid w:val="00A74757"/>
    <w:rsid w:val="00A74BC4"/>
    <w:rsid w:val="00A759C2"/>
    <w:rsid w:val="00A75DC6"/>
    <w:rsid w:val="00A75EC6"/>
    <w:rsid w:val="00A77348"/>
    <w:rsid w:val="00A775EE"/>
    <w:rsid w:val="00A77977"/>
    <w:rsid w:val="00A77D3B"/>
    <w:rsid w:val="00A808E0"/>
    <w:rsid w:val="00A80F95"/>
    <w:rsid w:val="00A8208B"/>
    <w:rsid w:val="00A8305B"/>
    <w:rsid w:val="00A8314E"/>
    <w:rsid w:val="00A8341C"/>
    <w:rsid w:val="00A83759"/>
    <w:rsid w:val="00A844C3"/>
    <w:rsid w:val="00A844EC"/>
    <w:rsid w:val="00A84605"/>
    <w:rsid w:val="00A8466F"/>
    <w:rsid w:val="00A84C26"/>
    <w:rsid w:val="00A863E0"/>
    <w:rsid w:val="00A8683A"/>
    <w:rsid w:val="00A8775C"/>
    <w:rsid w:val="00A87E40"/>
    <w:rsid w:val="00A90FF3"/>
    <w:rsid w:val="00A91516"/>
    <w:rsid w:val="00A9227A"/>
    <w:rsid w:val="00A9268D"/>
    <w:rsid w:val="00A93907"/>
    <w:rsid w:val="00A93F77"/>
    <w:rsid w:val="00A952E2"/>
    <w:rsid w:val="00A955CA"/>
    <w:rsid w:val="00A96483"/>
    <w:rsid w:val="00A96C44"/>
    <w:rsid w:val="00A96E0E"/>
    <w:rsid w:val="00A971A3"/>
    <w:rsid w:val="00AA08FE"/>
    <w:rsid w:val="00AA0AE9"/>
    <w:rsid w:val="00AA0C65"/>
    <w:rsid w:val="00AA109B"/>
    <w:rsid w:val="00AA318D"/>
    <w:rsid w:val="00AA4268"/>
    <w:rsid w:val="00AA4387"/>
    <w:rsid w:val="00AA4B00"/>
    <w:rsid w:val="00AA51F9"/>
    <w:rsid w:val="00AA522F"/>
    <w:rsid w:val="00AA5683"/>
    <w:rsid w:val="00AA56C4"/>
    <w:rsid w:val="00AA59BB"/>
    <w:rsid w:val="00AA5C52"/>
    <w:rsid w:val="00AA62B0"/>
    <w:rsid w:val="00AA67D0"/>
    <w:rsid w:val="00AB0A3C"/>
    <w:rsid w:val="00AB39B7"/>
    <w:rsid w:val="00AB55F7"/>
    <w:rsid w:val="00AB5F9C"/>
    <w:rsid w:val="00AB66DB"/>
    <w:rsid w:val="00AB7A02"/>
    <w:rsid w:val="00AB7CBD"/>
    <w:rsid w:val="00AC06F1"/>
    <w:rsid w:val="00AC1235"/>
    <w:rsid w:val="00AC17B6"/>
    <w:rsid w:val="00AC4688"/>
    <w:rsid w:val="00AC46D9"/>
    <w:rsid w:val="00AC5ACF"/>
    <w:rsid w:val="00AC6913"/>
    <w:rsid w:val="00AC6B41"/>
    <w:rsid w:val="00AC6F30"/>
    <w:rsid w:val="00AC7847"/>
    <w:rsid w:val="00AD0386"/>
    <w:rsid w:val="00AD1667"/>
    <w:rsid w:val="00AD1895"/>
    <w:rsid w:val="00AD1E86"/>
    <w:rsid w:val="00AD424A"/>
    <w:rsid w:val="00AD5D1E"/>
    <w:rsid w:val="00AD6896"/>
    <w:rsid w:val="00AD78CE"/>
    <w:rsid w:val="00AD7EC3"/>
    <w:rsid w:val="00AE0CC0"/>
    <w:rsid w:val="00AE24E3"/>
    <w:rsid w:val="00AE2754"/>
    <w:rsid w:val="00AE6ED4"/>
    <w:rsid w:val="00AE6FCA"/>
    <w:rsid w:val="00AE72D3"/>
    <w:rsid w:val="00AF00A9"/>
    <w:rsid w:val="00AF2141"/>
    <w:rsid w:val="00AF2F56"/>
    <w:rsid w:val="00AF4E7B"/>
    <w:rsid w:val="00AF4F0A"/>
    <w:rsid w:val="00AF5B28"/>
    <w:rsid w:val="00AF5EC8"/>
    <w:rsid w:val="00AF6569"/>
    <w:rsid w:val="00AF67BF"/>
    <w:rsid w:val="00AF69AC"/>
    <w:rsid w:val="00AF70C5"/>
    <w:rsid w:val="00B0018F"/>
    <w:rsid w:val="00B01216"/>
    <w:rsid w:val="00B018C0"/>
    <w:rsid w:val="00B02875"/>
    <w:rsid w:val="00B028C1"/>
    <w:rsid w:val="00B03290"/>
    <w:rsid w:val="00B03931"/>
    <w:rsid w:val="00B039D6"/>
    <w:rsid w:val="00B03A06"/>
    <w:rsid w:val="00B03B51"/>
    <w:rsid w:val="00B05F35"/>
    <w:rsid w:val="00B06450"/>
    <w:rsid w:val="00B1022B"/>
    <w:rsid w:val="00B117C9"/>
    <w:rsid w:val="00B11B34"/>
    <w:rsid w:val="00B128E7"/>
    <w:rsid w:val="00B13051"/>
    <w:rsid w:val="00B13D30"/>
    <w:rsid w:val="00B15430"/>
    <w:rsid w:val="00B15788"/>
    <w:rsid w:val="00B15AD1"/>
    <w:rsid w:val="00B15E0D"/>
    <w:rsid w:val="00B15F37"/>
    <w:rsid w:val="00B1759F"/>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7FD"/>
    <w:rsid w:val="00B2684D"/>
    <w:rsid w:val="00B26B1D"/>
    <w:rsid w:val="00B26FDD"/>
    <w:rsid w:val="00B27690"/>
    <w:rsid w:val="00B300BF"/>
    <w:rsid w:val="00B30519"/>
    <w:rsid w:val="00B318B4"/>
    <w:rsid w:val="00B32441"/>
    <w:rsid w:val="00B32605"/>
    <w:rsid w:val="00B329AF"/>
    <w:rsid w:val="00B330B7"/>
    <w:rsid w:val="00B3333D"/>
    <w:rsid w:val="00B33D76"/>
    <w:rsid w:val="00B34185"/>
    <w:rsid w:val="00B3478B"/>
    <w:rsid w:val="00B34937"/>
    <w:rsid w:val="00B34A08"/>
    <w:rsid w:val="00B364DB"/>
    <w:rsid w:val="00B3748F"/>
    <w:rsid w:val="00B3750B"/>
    <w:rsid w:val="00B40DCB"/>
    <w:rsid w:val="00B414FD"/>
    <w:rsid w:val="00B416B5"/>
    <w:rsid w:val="00B422F5"/>
    <w:rsid w:val="00B42D19"/>
    <w:rsid w:val="00B43763"/>
    <w:rsid w:val="00B4456A"/>
    <w:rsid w:val="00B446D4"/>
    <w:rsid w:val="00B50FFE"/>
    <w:rsid w:val="00B51B1A"/>
    <w:rsid w:val="00B530B7"/>
    <w:rsid w:val="00B53BBD"/>
    <w:rsid w:val="00B53D5C"/>
    <w:rsid w:val="00B5411F"/>
    <w:rsid w:val="00B550B3"/>
    <w:rsid w:val="00B55485"/>
    <w:rsid w:val="00B5555E"/>
    <w:rsid w:val="00B55E48"/>
    <w:rsid w:val="00B5709C"/>
    <w:rsid w:val="00B62E23"/>
    <w:rsid w:val="00B636CA"/>
    <w:rsid w:val="00B6454C"/>
    <w:rsid w:val="00B65000"/>
    <w:rsid w:val="00B652C5"/>
    <w:rsid w:val="00B66117"/>
    <w:rsid w:val="00B67C15"/>
    <w:rsid w:val="00B71573"/>
    <w:rsid w:val="00B729B2"/>
    <w:rsid w:val="00B72C48"/>
    <w:rsid w:val="00B732D2"/>
    <w:rsid w:val="00B7381A"/>
    <w:rsid w:val="00B73BDB"/>
    <w:rsid w:val="00B74429"/>
    <w:rsid w:val="00B74E62"/>
    <w:rsid w:val="00B76193"/>
    <w:rsid w:val="00B7655F"/>
    <w:rsid w:val="00B76F77"/>
    <w:rsid w:val="00B7780B"/>
    <w:rsid w:val="00B77B72"/>
    <w:rsid w:val="00B80979"/>
    <w:rsid w:val="00B81835"/>
    <w:rsid w:val="00B81D9D"/>
    <w:rsid w:val="00B823A2"/>
    <w:rsid w:val="00B82796"/>
    <w:rsid w:val="00B8280A"/>
    <w:rsid w:val="00B8320D"/>
    <w:rsid w:val="00B8326D"/>
    <w:rsid w:val="00B83BF0"/>
    <w:rsid w:val="00B84A89"/>
    <w:rsid w:val="00B8610C"/>
    <w:rsid w:val="00B91887"/>
    <w:rsid w:val="00B937C3"/>
    <w:rsid w:val="00B93A1C"/>
    <w:rsid w:val="00B94434"/>
    <w:rsid w:val="00B94AE5"/>
    <w:rsid w:val="00B94EB3"/>
    <w:rsid w:val="00B94F1E"/>
    <w:rsid w:val="00B956A4"/>
    <w:rsid w:val="00B95739"/>
    <w:rsid w:val="00B96D0C"/>
    <w:rsid w:val="00B97354"/>
    <w:rsid w:val="00B97951"/>
    <w:rsid w:val="00B97E78"/>
    <w:rsid w:val="00BA10AD"/>
    <w:rsid w:val="00BA14EE"/>
    <w:rsid w:val="00BA178F"/>
    <w:rsid w:val="00BA22B4"/>
    <w:rsid w:val="00BA282E"/>
    <w:rsid w:val="00BA43F1"/>
    <w:rsid w:val="00BA4BD1"/>
    <w:rsid w:val="00BA67A3"/>
    <w:rsid w:val="00BA68FA"/>
    <w:rsid w:val="00BB0505"/>
    <w:rsid w:val="00BB103A"/>
    <w:rsid w:val="00BB10FD"/>
    <w:rsid w:val="00BB163A"/>
    <w:rsid w:val="00BB2332"/>
    <w:rsid w:val="00BB239E"/>
    <w:rsid w:val="00BB56FF"/>
    <w:rsid w:val="00BB5CF6"/>
    <w:rsid w:val="00BB7398"/>
    <w:rsid w:val="00BB749D"/>
    <w:rsid w:val="00BC077E"/>
    <w:rsid w:val="00BC0A1F"/>
    <w:rsid w:val="00BC15F5"/>
    <w:rsid w:val="00BC3E0B"/>
    <w:rsid w:val="00BC411D"/>
    <w:rsid w:val="00BC417D"/>
    <w:rsid w:val="00BC4A96"/>
    <w:rsid w:val="00BC509D"/>
    <w:rsid w:val="00BC566A"/>
    <w:rsid w:val="00BC6777"/>
    <w:rsid w:val="00BC678E"/>
    <w:rsid w:val="00BC732D"/>
    <w:rsid w:val="00BC7D9F"/>
    <w:rsid w:val="00BD0953"/>
    <w:rsid w:val="00BD0CD3"/>
    <w:rsid w:val="00BD1D44"/>
    <w:rsid w:val="00BD2438"/>
    <w:rsid w:val="00BD3459"/>
    <w:rsid w:val="00BD3D44"/>
    <w:rsid w:val="00BD3E3F"/>
    <w:rsid w:val="00BD44C1"/>
    <w:rsid w:val="00BD59E4"/>
    <w:rsid w:val="00BD7CDB"/>
    <w:rsid w:val="00BE090A"/>
    <w:rsid w:val="00BE1364"/>
    <w:rsid w:val="00BE1814"/>
    <w:rsid w:val="00BE234F"/>
    <w:rsid w:val="00BE2773"/>
    <w:rsid w:val="00BE37C0"/>
    <w:rsid w:val="00BE4034"/>
    <w:rsid w:val="00BE41DD"/>
    <w:rsid w:val="00BE5858"/>
    <w:rsid w:val="00BE6BAD"/>
    <w:rsid w:val="00BE6D9A"/>
    <w:rsid w:val="00BE6FD8"/>
    <w:rsid w:val="00BE7339"/>
    <w:rsid w:val="00BF05FE"/>
    <w:rsid w:val="00BF18F7"/>
    <w:rsid w:val="00BF201F"/>
    <w:rsid w:val="00BF2FD7"/>
    <w:rsid w:val="00BF3A9E"/>
    <w:rsid w:val="00BF49B9"/>
    <w:rsid w:val="00BF4F7B"/>
    <w:rsid w:val="00BF5A49"/>
    <w:rsid w:val="00BF5AA3"/>
    <w:rsid w:val="00BF60D6"/>
    <w:rsid w:val="00BF626B"/>
    <w:rsid w:val="00C0049B"/>
    <w:rsid w:val="00C005D2"/>
    <w:rsid w:val="00C00A8A"/>
    <w:rsid w:val="00C00B7F"/>
    <w:rsid w:val="00C013E4"/>
    <w:rsid w:val="00C01740"/>
    <w:rsid w:val="00C0194B"/>
    <w:rsid w:val="00C0346A"/>
    <w:rsid w:val="00C039B4"/>
    <w:rsid w:val="00C04994"/>
    <w:rsid w:val="00C04DCF"/>
    <w:rsid w:val="00C05233"/>
    <w:rsid w:val="00C062BC"/>
    <w:rsid w:val="00C06900"/>
    <w:rsid w:val="00C0699A"/>
    <w:rsid w:val="00C0749E"/>
    <w:rsid w:val="00C104DC"/>
    <w:rsid w:val="00C115DD"/>
    <w:rsid w:val="00C137FB"/>
    <w:rsid w:val="00C13B33"/>
    <w:rsid w:val="00C14809"/>
    <w:rsid w:val="00C159CB"/>
    <w:rsid w:val="00C1601E"/>
    <w:rsid w:val="00C17AA9"/>
    <w:rsid w:val="00C204A6"/>
    <w:rsid w:val="00C215E0"/>
    <w:rsid w:val="00C21C08"/>
    <w:rsid w:val="00C23619"/>
    <w:rsid w:val="00C25FAB"/>
    <w:rsid w:val="00C273B9"/>
    <w:rsid w:val="00C2793C"/>
    <w:rsid w:val="00C30630"/>
    <w:rsid w:val="00C30D9F"/>
    <w:rsid w:val="00C31106"/>
    <w:rsid w:val="00C311C2"/>
    <w:rsid w:val="00C3120D"/>
    <w:rsid w:val="00C314FB"/>
    <w:rsid w:val="00C31D75"/>
    <w:rsid w:val="00C31E31"/>
    <w:rsid w:val="00C3209A"/>
    <w:rsid w:val="00C34990"/>
    <w:rsid w:val="00C349EE"/>
    <w:rsid w:val="00C35CA8"/>
    <w:rsid w:val="00C35CD6"/>
    <w:rsid w:val="00C367F5"/>
    <w:rsid w:val="00C369B5"/>
    <w:rsid w:val="00C37C3C"/>
    <w:rsid w:val="00C41DAA"/>
    <w:rsid w:val="00C43BB0"/>
    <w:rsid w:val="00C44697"/>
    <w:rsid w:val="00C45856"/>
    <w:rsid w:val="00C50039"/>
    <w:rsid w:val="00C50C1E"/>
    <w:rsid w:val="00C514BE"/>
    <w:rsid w:val="00C522B2"/>
    <w:rsid w:val="00C5312C"/>
    <w:rsid w:val="00C54DC7"/>
    <w:rsid w:val="00C55256"/>
    <w:rsid w:val="00C559AA"/>
    <w:rsid w:val="00C611B5"/>
    <w:rsid w:val="00C62247"/>
    <w:rsid w:val="00C62A86"/>
    <w:rsid w:val="00C63E0E"/>
    <w:rsid w:val="00C642F9"/>
    <w:rsid w:val="00C6710A"/>
    <w:rsid w:val="00C706E1"/>
    <w:rsid w:val="00C70AA0"/>
    <w:rsid w:val="00C71BCF"/>
    <w:rsid w:val="00C71F9C"/>
    <w:rsid w:val="00C72027"/>
    <w:rsid w:val="00C720E1"/>
    <w:rsid w:val="00C7217D"/>
    <w:rsid w:val="00C726CB"/>
    <w:rsid w:val="00C73F17"/>
    <w:rsid w:val="00C753E7"/>
    <w:rsid w:val="00C75F29"/>
    <w:rsid w:val="00C80336"/>
    <w:rsid w:val="00C804CF"/>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22A5"/>
    <w:rsid w:val="00C927C9"/>
    <w:rsid w:val="00C93B04"/>
    <w:rsid w:val="00C9449A"/>
    <w:rsid w:val="00C95321"/>
    <w:rsid w:val="00C9574A"/>
    <w:rsid w:val="00C96BF3"/>
    <w:rsid w:val="00C96C17"/>
    <w:rsid w:val="00C97BBE"/>
    <w:rsid w:val="00C97C33"/>
    <w:rsid w:val="00CA034F"/>
    <w:rsid w:val="00CA056A"/>
    <w:rsid w:val="00CA0E35"/>
    <w:rsid w:val="00CA15AC"/>
    <w:rsid w:val="00CA1659"/>
    <w:rsid w:val="00CA3A4D"/>
    <w:rsid w:val="00CA3A4F"/>
    <w:rsid w:val="00CA4208"/>
    <w:rsid w:val="00CA4ACB"/>
    <w:rsid w:val="00CA4E00"/>
    <w:rsid w:val="00CA4F6F"/>
    <w:rsid w:val="00CA52BD"/>
    <w:rsid w:val="00CA555F"/>
    <w:rsid w:val="00CA5D6E"/>
    <w:rsid w:val="00CA5EDC"/>
    <w:rsid w:val="00CA7036"/>
    <w:rsid w:val="00CA704C"/>
    <w:rsid w:val="00CA71BA"/>
    <w:rsid w:val="00CA74FB"/>
    <w:rsid w:val="00CA7909"/>
    <w:rsid w:val="00CB03FD"/>
    <w:rsid w:val="00CB1611"/>
    <w:rsid w:val="00CB2FED"/>
    <w:rsid w:val="00CB442E"/>
    <w:rsid w:val="00CB4EDA"/>
    <w:rsid w:val="00CB538C"/>
    <w:rsid w:val="00CB5C53"/>
    <w:rsid w:val="00CB641E"/>
    <w:rsid w:val="00CB67A5"/>
    <w:rsid w:val="00CB6CC4"/>
    <w:rsid w:val="00CB6FA1"/>
    <w:rsid w:val="00CB6FF4"/>
    <w:rsid w:val="00CB7B4A"/>
    <w:rsid w:val="00CC031D"/>
    <w:rsid w:val="00CC0B0F"/>
    <w:rsid w:val="00CC13DD"/>
    <w:rsid w:val="00CC1515"/>
    <w:rsid w:val="00CC1C62"/>
    <w:rsid w:val="00CC28B1"/>
    <w:rsid w:val="00CC2986"/>
    <w:rsid w:val="00CC366E"/>
    <w:rsid w:val="00CC54BC"/>
    <w:rsid w:val="00CC6CFF"/>
    <w:rsid w:val="00CD38B0"/>
    <w:rsid w:val="00CD408B"/>
    <w:rsid w:val="00CD4A87"/>
    <w:rsid w:val="00CD4DD1"/>
    <w:rsid w:val="00CD7216"/>
    <w:rsid w:val="00CE0FCB"/>
    <w:rsid w:val="00CE10F2"/>
    <w:rsid w:val="00CE2E2C"/>
    <w:rsid w:val="00CE3BBF"/>
    <w:rsid w:val="00CE486B"/>
    <w:rsid w:val="00CE50C5"/>
    <w:rsid w:val="00CE5C40"/>
    <w:rsid w:val="00CE5E3D"/>
    <w:rsid w:val="00CE6A26"/>
    <w:rsid w:val="00CE6A2F"/>
    <w:rsid w:val="00CE7923"/>
    <w:rsid w:val="00CE7B40"/>
    <w:rsid w:val="00CF04D5"/>
    <w:rsid w:val="00CF2557"/>
    <w:rsid w:val="00CF3151"/>
    <w:rsid w:val="00CF3388"/>
    <w:rsid w:val="00CF3454"/>
    <w:rsid w:val="00CF4764"/>
    <w:rsid w:val="00CF6A11"/>
    <w:rsid w:val="00CF784C"/>
    <w:rsid w:val="00D00CF6"/>
    <w:rsid w:val="00D02F29"/>
    <w:rsid w:val="00D0394E"/>
    <w:rsid w:val="00D0452C"/>
    <w:rsid w:val="00D04C7F"/>
    <w:rsid w:val="00D04C94"/>
    <w:rsid w:val="00D05E96"/>
    <w:rsid w:val="00D06591"/>
    <w:rsid w:val="00D06AAD"/>
    <w:rsid w:val="00D06B85"/>
    <w:rsid w:val="00D1049C"/>
    <w:rsid w:val="00D10735"/>
    <w:rsid w:val="00D11AF9"/>
    <w:rsid w:val="00D12C3F"/>
    <w:rsid w:val="00D13322"/>
    <w:rsid w:val="00D141FC"/>
    <w:rsid w:val="00D146A9"/>
    <w:rsid w:val="00D156B9"/>
    <w:rsid w:val="00D15A20"/>
    <w:rsid w:val="00D15A6F"/>
    <w:rsid w:val="00D15B8A"/>
    <w:rsid w:val="00D16C44"/>
    <w:rsid w:val="00D209C2"/>
    <w:rsid w:val="00D20C16"/>
    <w:rsid w:val="00D2222A"/>
    <w:rsid w:val="00D227C1"/>
    <w:rsid w:val="00D2320C"/>
    <w:rsid w:val="00D24FED"/>
    <w:rsid w:val="00D25525"/>
    <w:rsid w:val="00D25593"/>
    <w:rsid w:val="00D25811"/>
    <w:rsid w:val="00D26497"/>
    <w:rsid w:val="00D302F3"/>
    <w:rsid w:val="00D3092A"/>
    <w:rsid w:val="00D31306"/>
    <w:rsid w:val="00D31839"/>
    <w:rsid w:val="00D31852"/>
    <w:rsid w:val="00D3284C"/>
    <w:rsid w:val="00D32D46"/>
    <w:rsid w:val="00D35C37"/>
    <w:rsid w:val="00D367DC"/>
    <w:rsid w:val="00D407A9"/>
    <w:rsid w:val="00D42354"/>
    <w:rsid w:val="00D44380"/>
    <w:rsid w:val="00D44912"/>
    <w:rsid w:val="00D45524"/>
    <w:rsid w:val="00D46768"/>
    <w:rsid w:val="00D475FF"/>
    <w:rsid w:val="00D51342"/>
    <w:rsid w:val="00D51A82"/>
    <w:rsid w:val="00D51BCA"/>
    <w:rsid w:val="00D5521C"/>
    <w:rsid w:val="00D55248"/>
    <w:rsid w:val="00D55D13"/>
    <w:rsid w:val="00D567E0"/>
    <w:rsid w:val="00D572E2"/>
    <w:rsid w:val="00D57E4B"/>
    <w:rsid w:val="00D6057E"/>
    <w:rsid w:val="00D609E4"/>
    <w:rsid w:val="00D623F3"/>
    <w:rsid w:val="00D63E7F"/>
    <w:rsid w:val="00D6476E"/>
    <w:rsid w:val="00D650EA"/>
    <w:rsid w:val="00D65501"/>
    <w:rsid w:val="00D658C0"/>
    <w:rsid w:val="00D659AD"/>
    <w:rsid w:val="00D66888"/>
    <w:rsid w:val="00D700E1"/>
    <w:rsid w:val="00D701B5"/>
    <w:rsid w:val="00D704B0"/>
    <w:rsid w:val="00D716E2"/>
    <w:rsid w:val="00D72410"/>
    <w:rsid w:val="00D72C09"/>
    <w:rsid w:val="00D734FF"/>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0DFA"/>
    <w:rsid w:val="00D91A31"/>
    <w:rsid w:val="00D91D85"/>
    <w:rsid w:val="00D92CFD"/>
    <w:rsid w:val="00D93299"/>
    <w:rsid w:val="00D938E6"/>
    <w:rsid w:val="00D93E2F"/>
    <w:rsid w:val="00D94509"/>
    <w:rsid w:val="00D9626A"/>
    <w:rsid w:val="00D9654A"/>
    <w:rsid w:val="00D96AF1"/>
    <w:rsid w:val="00DA20C2"/>
    <w:rsid w:val="00DA2A69"/>
    <w:rsid w:val="00DA2EC3"/>
    <w:rsid w:val="00DA3C7C"/>
    <w:rsid w:val="00DA5332"/>
    <w:rsid w:val="00DA5972"/>
    <w:rsid w:val="00DA7355"/>
    <w:rsid w:val="00DA75B4"/>
    <w:rsid w:val="00DB23D1"/>
    <w:rsid w:val="00DB2ECB"/>
    <w:rsid w:val="00DB2F76"/>
    <w:rsid w:val="00DB302E"/>
    <w:rsid w:val="00DB30D0"/>
    <w:rsid w:val="00DB3554"/>
    <w:rsid w:val="00DB4577"/>
    <w:rsid w:val="00DB4CC4"/>
    <w:rsid w:val="00DB4D3C"/>
    <w:rsid w:val="00DB5A03"/>
    <w:rsid w:val="00DC008E"/>
    <w:rsid w:val="00DC0ED2"/>
    <w:rsid w:val="00DC10C5"/>
    <w:rsid w:val="00DC1EF6"/>
    <w:rsid w:val="00DC1F59"/>
    <w:rsid w:val="00DC25C4"/>
    <w:rsid w:val="00DC2693"/>
    <w:rsid w:val="00DC26FB"/>
    <w:rsid w:val="00DC2B4A"/>
    <w:rsid w:val="00DC2D4F"/>
    <w:rsid w:val="00DC319E"/>
    <w:rsid w:val="00DC3702"/>
    <w:rsid w:val="00DC422B"/>
    <w:rsid w:val="00DC4B17"/>
    <w:rsid w:val="00DC532F"/>
    <w:rsid w:val="00DC5F39"/>
    <w:rsid w:val="00DC648A"/>
    <w:rsid w:val="00DD05D5"/>
    <w:rsid w:val="00DD060F"/>
    <w:rsid w:val="00DD0955"/>
    <w:rsid w:val="00DD1658"/>
    <w:rsid w:val="00DD2281"/>
    <w:rsid w:val="00DD3094"/>
    <w:rsid w:val="00DD31BF"/>
    <w:rsid w:val="00DD4D2B"/>
    <w:rsid w:val="00DD7005"/>
    <w:rsid w:val="00DE062E"/>
    <w:rsid w:val="00DE0893"/>
    <w:rsid w:val="00DE0E39"/>
    <w:rsid w:val="00DE18A0"/>
    <w:rsid w:val="00DE2D76"/>
    <w:rsid w:val="00DE4461"/>
    <w:rsid w:val="00DE4F8F"/>
    <w:rsid w:val="00DE5384"/>
    <w:rsid w:val="00DE5829"/>
    <w:rsid w:val="00DE5B3C"/>
    <w:rsid w:val="00DE5CB4"/>
    <w:rsid w:val="00DE7803"/>
    <w:rsid w:val="00DF0048"/>
    <w:rsid w:val="00DF3A3B"/>
    <w:rsid w:val="00DF4226"/>
    <w:rsid w:val="00DF5E00"/>
    <w:rsid w:val="00DF5FCC"/>
    <w:rsid w:val="00DF60BA"/>
    <w:rsid w:val="00E009A1"/>
    <w:rsid w:val="00E02E8A"/>
    <w:rsid w:val="00E0304F"/>
    <w:rsid w:val="00E03966"/>
    <w:rsid w:val="00E041CB"/>
    <w:rsid w:val="00E04BD3"/>
    <w:rsid w:val="00E0579A"/>
    <w:rsid w:val="00E06622"/>
    <w:rsid w:val="00E07427"/>
    <w:rsid w:val="00E07DCC"/>
    <w:rsid w:val="00E118E6"/>
    <w:rsid w:val="00E11977"/>
    <w:rsid w:val="00E12EF0"/>
    <w:rsid w:val="00E133E0"/>
    <w:rsid w:val="00E13554"/>
    <w:rsid w:val="00E1597C"/>
    <w:rsid w:val="00E1707E"/>
    <w:rsid w:val="00E2136B"/>
    <w:rsid w:val="00E21671"/>
    <w:rsid w:val="00E21892"/>
    <w:rsid w:val="00E224C2"/>
    <w:rsid w:val="00E269FA"/>
    <w:rsid w:val="00E27011"/>
    <w:rsid w:val="00E2760F"/>
    <w:rsid w:val="00E27AA4"/>
    <w:rsid w:val="00E27CC5"/>
    <w:rsid w:val="00E27FC2"/>
    <w:rsid w:val="00E30E6E"/>
    <w:rsid w:val="00E31C77"/>
    <w:rsid w:val="00E3324F"/>
    <w:rsid w:val="00E3332B"/>
    <w:rsid w:val="00E33562"/>
    <w:rsid w:val="00E35058"/>
    <w:rsid w:val="00E354F1"/>
    <w:rsid w:val="00E37169"/>
    <w:rsid w:val="00E3719B"/>
    <w:rsid w:val="00E37C9E"/>
    <w:rsid w:val="00E406E5"/>
    <w:rsid w:val="00E408B9"/>
    <w:rsid w:val="00E40EBB"/>
    <w:rsid w:val="00E42BB0"/>
    <w:rsid w:val="00E42FDF"/>
    <w:rsid w:val="00E432B3"/>
    <w:rsid w:val="00E4372B"/>
    <w:rsid w:val="00E44879"/>
    <w:rsid w:val="00E45973"/>
    <w:rsid w:val="00E45D51"/>
    <w:rsid w:val="00E46F78"/>
    <w:rsid w:val="00E47BA1"/>
    <w:rsid w:val="00E50689"/>
    <w:rsid w:val="00E51500"/>
    <w:rsid w:val="00E533D7"/>
    <w:rsid w:val="00E53CFA"/>
    <w:rsid w:val="00E547DE"/>
    <w:rsid w:val="00E54D4B"/>
    <w:rsid w:val="00E55617"/>
    <w:rsid w:val="00E5572B"/>
    <w:rsid w:val="00E55A80"/>
    <w:rsid w:val="00E57A2D"/>
    <w:rsid w:val="00E57EAE"/>
    <w:rsid w:val="00E60405"/>
    <w:rsid w:val="00E61187"/>
    <w:rsid w:val="00E618F6"/>
    <w:rsid w:val="00E62D16"/>
    <w:rsid w:val="00E62FDF"/>
    <w:rsid w:val="00E63144"/>
    <w:rsid w:val="00E631CE"/>
    <w:rsid w:val="00E65022"/>
    <w:rsid w:val="00E6534F"/>
    <w:rsid w:val="00E70445"/>
    <w:rsid w:val="00E7047B"/>
    <w:rsid w:val="00E725D9"/>
    <w:rsid w:val="00E729DA"/>
    <w:rsid w:val="00E7338B"/>
    <w:rsid w:val="00E73C6F"/>
    <w:rsid w:val="00E73D37"/>
    <w:rsid w:val="00E7501D"/>
    <w:rsid w:val="00E7671B"/>
    <w:rsid w:val="00E76BAA"/>
    <w:rsid w:val="00E76EF9"/>
    <w:rsid w:val="00E775A4"/>
    <w:rsid w:val="00E77D0A"/>
    <w:rsid w:val="00E80174"/>
    <w:rsid w:val="00E805CE"/>
    <w:rsid w:val="00E80CDB"/>
    <w:rsid w:val="00E810DF"/>
    <w:rsid w:val="00E81810"/>
    <w:rsid w:val="00E81DD6"/>
    <w:rsid w:val="00E83B4F"/>
    <w:rsid w:val="00E8461C"/>
    <w:rsid w:val="00E8467D"/>
    <w:rsid w:val="00E84C78"/>
    <w:rsid w:val="00E853FC"/>
    <w:rsid w:val="00E85A64"/>
    <w:rsid w:val="00E86BF0"/>
    <w:rsid w:val="00E87B3D"/>
    <w:rsid w:val="00E90244"/>
    <w:rsid w:val="00E908AE"/>
    <w:rsid w:val="00E90BEA"/>
    <w:rsid w:val="00E941A2"/>
    <w:rsid w:val="00E94CE8"/>
    <w:rsid w:val="00E94EAB"/>
    <w:rsid w:val="00E96B4B"/>
    <w:rsid w:val="00E9712E"/>
    <w:rsid w:val="00E9743B"/>
    <w:rsid w:val="00E97532"/>
    <w:rsid w:val="00E97ED0"/>
    <w:rsid w:val="00EA0B62"/>
    <w:rsid w:val="00EA0BC3"/>
    <w:rsid w:val="00EA13B8"/>
    <w:rsid w:val="00EA1FC2"/>
    <w:rsid w:val="00EA20CD"/>
    <w:rsid w:val="00EA2A60"/>
    <w:rsid w:val="00EA2B03"/>
    <w:rsid w:val="00EA2E16"/>
    <w:rsid w:val="00EA3682"/>
    <w:rsid w:val="00EA447E"/>
    <w:rsid w:val="00EA55EF"/>
    <w:rsid w:val="00EA6446"/>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0C"/>
    <w:rsid w:val="00EC4824"/>
    <w:rsid w:val="00EC4899"/>
    <w:rsid w:val="00EC4E85"/>
    <w:rsid w:val="00EC55B2"/>
    <w:rsid w:val="00EC5D8B"/>
    <w:rsid w:val="00EC66AC"/>
    <w:rsid w:val="00EC7C6B"/>
    <w:rsid w:val="00EC7CAC"/>
    <w:rsid w:val="00ED0017"/>
    <w:rsid w:val="00ED03FF"/>
    <w:rsid w:val="00ED0EAF"/>
    <w:rsid w:val="00ED1275"/>
    <w:rsid w:val="00ED21EA"/>
    <w:rsid w:val="00ED3405"/>
    <w:rsid w:val="00ED350D"/>
    <w:rsid w:val="00ED3B36"/>
    <w:rsid w:val="00ED3DA6"/>
    <w:rsid w:val="00ED535C"/>
    <w:rsid w:val="00ED5421"/>
    <w:rsid w:val="00ED7A4F"/>
    <w:rsid w:val="00EE0970"/>
    <w:rsid w:val="00EE10B2"/>
    <w:rsid w:val="00EE19CF"/>
    <w:rsid w:val="00EE2FF6"/>
    <w:rsid w:val="00EE3893"/>
    <w:rsid w:val="00EE39EE"/>
    <w:rsid w:val="00EE4850"/>
    <w:rsid w:val="00EE4AFD"/>
    <w:rsid w:val="00EE6951"/>
    <w:rsid w:val="00EE6AD9"/>
    <w:rsid w:val="00EE7831"/>
    <w:rsid w:val="00EE7BFB"/>
    <w:rsid w:val="00EF05FB"/>
    <w:rsid w:val="00EF073B"/>
    <w:rsid w:val="00EF1BC9"/>
    <w:rsid w:val="00EF1E21"/>
    <w:rsid w:val="00EF2BB3"/>
    <w:rsid w:val="00EF2E96"/>
    <w:rsid w:val="00EF302B"/>
    <w:rsid w:val="00EF4026"/>
    <w:rsid w:val="00EF4B36"/>
    <w:rsid w:val="00EF4D77"/>
    <w:rsid w:val="00EF5F21"/>
    <w:rsid w:val="00EF63AE"/>
    <w:rsid w:val="00EF66A6"/>
    <w:rsid w:val="00EF7509"/>
    <w:rsid w:val="00EF79F7"/>
    <w:rsid w:val="00F000B4"/>
    <w:rsid w:val="00F006F5"/>
    <w:rsid w:val="00F0071D"/>
    <w:rsid w:val="00F00EAF"/>
    <w:rsid w:val="00F03B64"/>
    <w:rsid w:val="00F03B71"/>
    <w:rsid w:val="00F03F4E"/>
    <w:rsid w:val="00F04556"/>
    <w:rsid w:val="00F05149"/>
    <w:rsid w:val="00F058A1"/>
    <w:rsid w:val="00F06319"/>
    <w:rsid w:val="00F065F6"/>
    <w:rsid w:val="00F07BAB"/>
    <w:rsid w:val="00F07D65"/>
    <w:rsid w:val="00F11C7B"/>
    <w:rsid w:val="00F1221F"/>
    <w:rsid w:val="00F12794"/>
    <w:rsid w:val="00F13EF6"/>
    <w:rsid w:val="00F15080"/>
    <w:rsid w:val="00F17253"/>
    <w:rsid w:val="00F21496"/>
    <w:rsid w:val="00F22395"/>
    <w:rsid w:val="00F22406"/>
    <w:rsid w:val="00F22450"/>
    <w:rsid w:val="00F22C7B"/>
    <w:rsid w:val="00F232F9"/>
    <w:rsid w:val="00F25D80"/>
    <w:rsid w:val="00F27AF0"/>
    <w:rsid w:val="00F27D23"/>
    <w:rsid w:val="00F27D7A"/>
    <w:rsid w:val="00F323AE"/>
    <w:rsid w:val="00F34A17"/>
    <w:rsid w:val="00F353BF"/>
    <w:rsid w:val="00F35E15"/>
    <w:rsid w:val="00F37D56"/>
    <w:rsid w:val="00F416B7"/>
    <w:rsid w:val="00F41838"/>
    <w:rsid w:val="00F41A24"/>
    <w:rsid w:val="00F4239C"/>
    <w:rsid w:val="00F4293B"/>
    <w:rsid w:val="00F43256"/>
    <w:rsid w:val="00F439FA"/>
    <w:rsid w:val="00F43D24"/>
    <w:rsid w:val="00F44115"/>
    <w:rsid w:val="00F46036"/>
    <w:rsid w:val="00F471E8"/>
    <w:rsid w:val="00F47337"/>
    <w:rsid w:val="00F5068B"/>
    <w:rsid w:val="00F50835"/>
    <w:rsid w:val="00F50DEF"/>
    <w:rsid w:val="00F50F2B"/>
    <w:rsid w:val="00F5107D"/>
    <w:rsid w:val="00F51753"/>
    <w:rsid w:val="00F526A4"/>
    <w:rsid w:val="00F52901"/>
    <w:rsid w:val="00F52BB5"/>
    <w:rsid w:val="00F52C18"/>
    <w:rsid w:val="00F5358F"/>
    <w:rsid w:val="00F5391F"/>
    <w:rsid w:val="00F54FAE"/>
    <w:rsid w:val="00F5543A"/>
    <w:rsid w:val="00F562C9"/>
    <w:rsid w:val="00F5634E"/>
    <w:rsid w:val="00F564C7"/>
    <w:rsid w:val="00F5700A"/>
    <w:rsid w:val="00F57963"/>
    <w:rsid w:val="00F60571"/>
    <w:rsid w:val="00F61E37"/>
    <w:rsid w:val="00F6473F"/>
    <w:rsid w:val="00F6513E"/>
    <w:rsid w:val="00F7062C"/>
    <w:rsid w:val="00F70B35"/>
    <w:rsid w:val="00F70F67"/>
    <w:rsid w:val="00F71577"/>
    <w:rsid w:val="00F71A3F"/>
    <w:rsid w:val="00F7212E"/>
    <w:rsid w:val="00F733DE"/>
    <w:rsid w:val="00F74A1D"/>
    <w:rsid w:val="00F74E44"/>
    <w:rsid w:val="00F77B49"/>
    <w:rsid w:val="00F7F1CB"/>
    <w:rsid w:val="00F8035E"/>
    <w:rsid w:val="00F80989"/>
    <w:rsid w:val="00F80DAF"/>
    <w:rsid w:val="00F813A8"/>
    <w:rsid w:val="00F81799"/>
    <w:rsid w:val="00F82486"/>
    <w:rsid w:val="00F83965"/>
    <w:rsid w:val="00F8397F"/>
    <w:rsid w:val="00F84619"/>
    <w:rsid w:val="00F84DCF"/>
    <w:rsid w:val="00F854F2"/>
    <w:rsid w:val="00F85946"/>
    <w:rsid w:val="00F86F68"/>
    <w:rsid w:val="00F87A80"/>
    <w:rsid w:val="00F905CC"/>
    <w:rsid w:val="00F90692"/>
    <w:rsid w:val="00F93403"/>
    <w:rsid w:val="00F93EB8"/>
    <w:rsid w:val="00F9431D"/>
    <w:rsid w:val="00F94349"/>
    <w:rsid w:val="00F94C56"/>
    <w:rsid w:val="00F95379"/>
    <w:rsid w:val="00F96898"/>
    <w:rsid w:val="00F97DC7"/>
    <w:rsid w:val="00FA0785"/>
    <w:rsid w:val="00FA1385"/>
    <w:rsid w:val="00FA1D4F"/>
    <w:rsid w:val="00FA1F6D"/>
    <w:rsid w:val="00FA2C2A"/>
    <w:rsid w:val="00FA3B1F"/>
    <w:rsid w:val="00FA49B7"/>
    <w:rsid w:val="00FA4A77"/>
    <w:rsid w:val="00FA5A66"/>
    <w:rsid w:val="00FA6C2A"/>
    <w:rsid w:val="00FB124B"/>
    <w:rsid w:val="00FB1F2F"/>
    <w:rsid w:val="00FB339C"/>
    <w:rsid w:val="00FB3CC9"/>
    <w:rsid w:val="00FB3E74"/>
    <w:rsid w:val="00FB434E"/>
    <w:rsid w:val="00FB4EDE"/>
    <w:rsid w:val="00FC127B"/>
    <w:rsid w:val="00FC38DD"/>
    <w:rsid w:val="00FC4EDB"/>
    <w:rsid w:val="00FC4F08"/>
    <w:rsid w:val="00FC577E"/>
    <w:rsid w:val="00FC7611"/>
    <w:rsid w:val="00FD1020"/>
    <w:rsid w:val="00FD1778"/>
    <w:rsid w:val="00FD2DDA"/>
    <w:rsid w:val="00FD3719"/>
    <w:rsid w:val="00FD3EF2"/>
    <w:rsid w:val="00FD478C"/>
    <w:rsid w:val="00FD481A"/>
    <w:rsid w:val="00FD656E"/>
    <w:rsid w:val="00FD7291"/>
    <w:rsid w:val="00FE2FF0"/>
    <w:rsid w:val="00FE37DA"/>
    <w:rsid w:val="00FE3B41"/>
    <w:rsid w:val="00FE589D"/>
    <w:rsid w:val="00FE5A26"/>
    <w:rsid w:val="00FE63F7"/>
    <w:rsid w:val="00FF0AEE"/>
    <w:rsid w:val="00FF0D49"/>
    <w:rsid w:val="00FF133B"/>
    <w:rsid w:val="00FF147B"/>
    <w:rsid w:val="00FF1E76"/>
    <w:rsid w:val="00FF21D3"/>
    <w:rsid w:val="00FF2683"/>
    <w:rsid w:val="00FF4817"/>
    <w:rsid w:val="00FF4ECE"/>
    <w:rsid w:val="00FF566B"/>
    <w:rsid w:val="00FF6964"/>
    <w:rsid w:val="00FF72A2"/>
    <w:rsid w:val="00FF7322"/>
    <w:rsid w:val="00FF7BA4"/>
    <w:rsid w:val="00FF7CFA"/>
    <w:rsid w:val="00FF7EBA"/>
    <w:rsid w:val="00FF7F31"/>
    <w:rsid w:val="0191E1BD"/>
    <w:rsid w:val="0268C700"/>
    <w:rsid w:val="02CC6F97"/>
    <w:rsid w:val="0309F0CE"/>
    <w:rsid w:val="03FD731D"/>
    <w:rsid w:val="0494F48B"/>
    <w:rsid w:val="066BA7A2"/>
    <w:rsid w:val="06A551DA"/>
    <w:rsid w:val="07C3C8CB"/>
    <w:rsid w:val="08487BA6"/>
    <w:rsid w:val="0849BF7E"/>
    <w:rsid w:val="08A5E82C"/>
    <w:rsid w:val="0A49BA5B"/>
    <w:rsid w:val="0A4CF1E3"/>
    <w:rsid w:val="0A67AB29"/>
    <w:rsid w:val="0BC41027"/>
    <w:rsid w:val="0C087937"/>
    <w:rsid w:val="0C54250B"/>
    <w:rsid w:val="0CCEC1AB"/>
    <w:rsid w:val="0CD357CC"/>
    <w:rsid w:val="0DA9B95E"/>
    <w:rsid w:val="0E78DED3"/>
    <w:rsid w:val="0FB99E50"/>
    <w:rsid w:val="11B16614"/>
    <w:rsid w:val="12C6EA40"/>
    <w:rsid w:val="12F0AA71"/>
    <w:rsid w:val="14870A5D"/>
    <w:rsid w:val="164524E6"/>
    <w:rsid w:val="16A25A50"/>
    <w:rsid w:val="16E06BB1"/>
    <w:rsid w:val="16FC9916"/>
    <w:rsid w:val="1924DF66"/>
    <w:rsid w:val="193CA9A5"/>
    <w:rsid w:val="1A44121E"/>
    <w:rsid w:val="1B69E8A6"/>
    <w:rsid w:val="1B7B7682"/>
    <w:rsid w:val="1B7DCA9A"/>
    <w:rsid w:val="1DE21A17"/>
    <w:rsid w:val="1E053409"/>
    <w:rsid w:val="1E196332"/>
    <w:rsid w:val="1F5B4036"/>
    <w:rsid w:val="203DE11F"/>
    <w:rsid w:val="20D97208"/>
    <w:rsid w:val="214A45EB"/>
    <w:rsid w:val="222EB6C0"/>
    <w:rsid w:val="22FB8EF1"/>
    <w:rsid w:val="2351D143"/>
    <w:rsid w:val="24D4F489"/>
    <w:rsid w:val="26BA7DBD"/>
    <w:rsid w:val="2773E198"/>
    <w:rsid w:val="286086A4"/>
    <w:rsid w:val="2868F583"/>
    <w:rsid w:val="28DFB7DF"/>
    <w:rsid w:val="29187218"/>
    <w:rsid w:val="2A973806"/>
    <w:rsid w:val="2C6C90A1"/>
    <w:rsid w:val="2DA562D6"/>
    <w:rsid w:val="2E47BA97"/>
    <w:rsid w:val="2ED6FCBD"/>
    <w:rsid w:val="30E8A27E"/>
    <w:rsid w:val="31B4FF4B"/>
    <w:rsid w:val="31EFB4E8"/>
    <w:rsid w:val="320532A7"/>
    <w:rsid w:val="3218133F"/>
    <w:rsid w:val="34C7087D"/>
    <w:rsid w:val="34E7C22F"/>
    <w:rsid w:val="3501D130"/>
    <w:rsid w:val="36D48631"/>
    <w:rsid w:val="375BA72F"/>
    <w:rsid w:val="37867C98"/>
    <w:rsid w:val="39944DE8"/>
    <w:rsid w:val="39C234EF"/>
    <w:rsid w:val="3AF11EC1"/>
    <w:rsid w:val="3C8B68C2"/>
    <w:rsid w:val="3DB6D229"/>
    <w:rsid w:val="3E4BB542"/>
    <w:rsid w:val="3F137B0E"/>
    <w:rsid w:val="3F6D74CF"/>
    <w:rsid w:val="3F790AEF"/>
    <w:rsid w:val="4085F607"/>
    <w:rsid w:val="41250B5E"/>
    <w:rsid w:val="412EA00E"/>
    <w:rsid w:val="413458E5"/>
    <w:rsid w:val="417F4FD6"/>
    <w:rsid w:val="41A92E23"/>
    <w:rsid w:val="425B8B7B"/>
    <w:rsid w:val="42B077AD"/>
    <w:rsid w:val="4663679A"/>
    <w:rsid w:val="46CD84D5"/>
    <w:rsid w:val="4755A88C"/>
    <w:rsid w:val="48A87E4A"/>
    <w:rsid w:val="4A97ECA1"/>
    <w:rsid w:val="4ABE039B"/>
    <w:rsid w:val="4AFBBB5D"/>
    <w:rsid w:val="4C2B5217"/>
    <w:rsid w:val="4D2EB2DE"/>
    <w:rsid w:val="4D8EA511"/>
    <w:rsid w:val="4E530BBB"/>
    <w:rsid w:val="4E6A92A2"/>
    <w:rsid w:val="4EF8C71A"/>
    <w:rsid w:val="50D47C36"/>
    <w:rsid w:val="5159899E"/>
    <w:rsid w:val="522D7EF1"/>
    <w:rsid w:val="53ED417F"/>
    <w:rsid w:val="5418B491"/>
    <w:rsid w:val="54AE158C"/>
    <w:rsid w:val="55A5AAE8"/>
    <w:rsid w:val="5611AEC9"/>
    <w:rsid w:val="564B2E6A"/>
    <w:rsid w:val="56CC1441"/>
    <w:rsid w:val="580019CE"/>
    <w:rsid w:val="59CD5C5E"/>
    <w:rsid w:val="5A222286"/>
    <w:rsid w:val="5CE24CAF"/>
    <w:rsid w:val="5E21CC14"/>
    <w:rsid w:val="5E89D62B"/>
    <w:rsid w:val="5FEFBD39"/>
    <w:rsid w:val="60393685"/>
    <w:rsid w:val="60B39FEF"/>
    <w:rsid w:val="62797329"/>
    <w:rsid w:val="638D3294"/>
    <w:rsid w:val="646E4EF5"/>
    <w:rsid w:val="66284CF0"/>
    <w:rsid w:val="66F62BB6"/>
    <w:rsid w:val="68A0578E"/>
    <w:rsid w:val="69F3FE3D"/>
    <w:rsid w:val="6B904BA1"/>
    <w:rsid w:val="6D25291F"/>
    <w:rsid w:val="6EC15584"/>
    <w:rsid w:val="6F88A059"/>
    <w:rsid w:val="6F88FF19"/>
    <w:rsid w:val="70BCE4CC"/>
    <w:rsid w:val="70EAD564"/>
    <w:rsid w:val="70EF6F7A"/>
    <w:rsid w:val="712226B1"/>
    <w:rsid w:val="713FB1E8"/>
    <w:rsid w:val="71DB0255"/>
    <w:rsid w:val="747EC879"/>
    <w:rsid w:val="750A4E54"/>
    <w:rsid w:val="75475CCB"/>
    <w:rsid w:val="76D9F088"/>
    <w:rsid w:val="76DB28D9"/>
    <w:rsid w:val="76E86033"/>
    <w:rsid w:val="7718D288"/>
    <w:rsid w:val="7896FC6D"/>
    <w:rsid w:val="78ADC0B5"/>
    <w:rsid w:val="78D2A737"/>
    <w:rsid w:val="78E4FE2A"/>
    <w:rsid w:val="79DCAB69"/>
    <w:rsid w:val="7ADD7385"/>
    <w:rsid w:val="7C165AEC"/>
    <w:rsid w:val="7CA64AED"/>
    <w:rsid w:val="7DF4ECCD"/>
    <w:rsid w:val="7E123A3D"/>
    <w:rsid w:val="7E84F8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318C12CC-88D9-40CD-A515-8062FE90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2972B2"/>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Odstavec-tun"/>
    <w:next w:val="Psmeno"/>
    <w:qFormat/>
    <w:rsid w:val="00B55485"/>
    <w:rPr>
      <w:b w:val="0"/>
      <w:bCs/>
    </w:rPr>
  </w:style>
  <w:style w:type="paragraph" w:customStyle="1" w:styleId="Psmeno">
    <w:name w:val="Písmeno"/>
    <w:basedOn w:val="Nadpis1"/>
    <w:qFormat/>
    <w:rsid w:val="00531FA5"/>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071B21"/>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styleId="Nevyeenzmnka">
    <w:name w:val="Unresolved Mention"/>
    <w:basedOn w:val="Standardnpsmoodstavce"/>
    <w:uiPriority w:val="99"/>
    <w:semiHidden/>
    <w:unhideWhenUsed/>
    <w:rsid w:val="00CE486B"/>
    <w:rPr>
      <w:color w:val="605E5C"/>
      <w:shd w:val="clear" w:color="auto" w:fill="E1DFDD"/>
    </w:rPr>
  </w:style>
  <w:style w:type="paragraph" w:customStyle="1" w:styleId="vodnnadpis">
    <w:name w:val="Úvodní nadpis"/>
    <w:basedOn w:val="Normln"/>
    <w:link w:val="vodnnadpisChar"/>
    <w:qFormat/>
    <w:rsid w:val="00157D5F"/>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157D5F"/>
    <w:rPr>
      <w:rFonts w:ascii="Arial" w:eastAsia="MS Mincho" w:hAnsi="Arial"/>
      <w:b/>
      <w:color w:val="0000DC"/>
      <w:sz w:val="52"/>
      <w:szCs w:val="52"/>
    </w:rPr>
  </w:style>
  <w:style w:type="table" w:customStyle="1" w:styleId="Mkatabulky1">
    <w:name w:val="Mřížka tabulky1"/>
    <w:basedOn w:val="Normlntabulka"/>
    <w:next w:val="Mkatabulky"/>
    <w:uiPriority w:val="99"/>
    <w:rsid w:val="003E688C"/>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3E688C"/>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3E688C"/>
    <w:rPr>
      <w:rFonts w:ascii="Arial" w:hAnsi="Arial"/>
      <w:b/>
      <w:bCs/>
      <w:color w:val="0000DC"/>
      <w:sz w:val="28"/>
      <w:szCs w:val="24"/>
      <w:lang w:eastAsia="ar-SA"/>
    </w:rPr>
  </w:style>
  <w:style w:type="paragraph" w:customStyle="1" w:styleId="StylOdstavecIITun">
    <w:name w:val="Styl Odstavec_II + Tučné"/>
    <w:basedOn w:val="OdstavecII"/>
    <w:rsid w:val="00FF21D3"/>
    <w:rPr>
      <w:b/>
      <w:bCs w:val="0"/>
    </w:rPr>
  </w:style>
  <w:style w:type="paragraph" w:customStyle="1" w:styleId="StylZarovnatdoblokuVlevo151cmZa6bdkovnN">
    <w:name w:val="Styl Zarovnat do bloku Vlevo:  151 cm Za:  6 b. Řádkování:  Ná..."/>
    <w:basedOn w:val="Normln"/>
    <w:rsid w:val="00FF21D3"/>
    <w:pPr>
      <w:spacing w:after="120" w:line="276" w:lineRule="auto"/>
      <w:ind w:left="856"/>
      <w:jc w:val="both"/>
    </w:pPr>
    <w:rPr>
      <w:rFonts w:ascii="Arial" w:hAnsi="Arial"/>
      <w:sz w:val="20"/>
    </w:rPr>
  </w:style>
  <w:style w:type="paragraph" w:customStyle="1" w:styleId="Odstavec-tun">
    <w:name w:val="Odstavec - tučné"/>
    <w:basedOn w:val="Normln"/>
    <w:link w:val="Odstavec-tunChar"/>
    <w:qFormat/>
    <w:rsid w:val="00FF21D3"/>
    <w:pPr>
      <w:widowControl w:val="0"/>
      <w:numPr>
        <w:ilvl w:val="1"/>
        <w:numId w:val="1"/>
      </w:numPr>
      <w:spacing w:after="120" w:line="276" w:lineRule="auto"/>
      <w:jc w:val="both"/>
      <w:outlineLvl w:val="0"/>
    </w:pPr>
    <w:rPr>
      <w:rFonts w:ascii="Arial" w:eastAsia="Calibri" w:hAnsi="Arial"/>
      <w:b/>
      <w:sz w:val="20"/>
      <w:szCs w:val="22"/>
      <w:lang w:eastAsia="en-US"/>
    </w:rPr>
  </w:style>
  <w:style w:type="character" w:customStyle="1" w:styleId="Odstavec-tunChar">
    <w:name w:val="Odstavec - tučné Char"/>
    <w:basedOn w:val="Standardnpsmoodstavce"/>
    <w:link w:val="Odstavec-tun"/>
    <w:rsid w:val="00FF21D3"/>
    <w:rPr>
      <w:rFonts w:ascii="Arial" w:eastAsia="Calibri" w:hAnsi="Arial"/>
      <w:b/>
      <w:szCs w:val="22"/>
      <w:lang w:eastAsia="en-US"/>
    </w:rPr>
  </w:style>
  <w:style w:type="paragraph" w:customStyle="1" w:styleId="Bod-neslovan">
    <w:name w:val="Bod - nečíslovaný"/>
    <w:basedOn w:val="Normln"/>
    <w:link w:val="Bod-neslovanChar"/>
    <w:qFormat/>
    <w:rsid w:val="001A1FB2"/>
    <w:pPr>
      <w:widowControl w:val="0"/>
      <w:tabs>
        <w:tab w:val="left" w:pos="1134"/>
      </w:tabs>
      <w:spacing w:after="120" w:line="276" w:lineRule="auto"/>
      <w:ind w:left="1134"/>
      <w:jc w:val="both"/>
      <w:outlineLvl w:val="0"/>
    </w:pPr>
    <w:rPr>
      <w:rFonts w:ascii="Arial" w:eastAsia="Calibri" w:hAnsi="Arial" w:cs="Arial"/>
      <w:bCs/>
      <w:kern w:val="32"/>
      <w:sz w:val="20"/>
      <w:szCs w:val="22"/>
    </w:rPr>
  </w:style>
  <w:style w:type="character" w:customStyle="1" w:styleId="Bod-neslovanChar">
    <w:name w:val="Bod - nečíslovaný Char"/>
    <w:basedOn w:val="Standardnpsmoodstavce"/>
    <w:link w:val="Bod-neslovan"/>
    <w:rsid w:val="001A1FB2"/>
    <w:rPr>
      <w:rFonts w:ascii="Arial" w:eastAsia="Calibri" w:hAnsi="Arial" w:cs="Arial"/>
      <w:bCs/>
      <w:kern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2794115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0558124">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81643484">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 w:id="21216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chta@rect.muni.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hyperlink" Target="https://zakazky.muni.cz/vz00007579" TargetMode="External"/><Relationship Id="rId2" Type="http://schemas.openxmlformats.org/officeDocument/2006/relationships/customXml" Target="../customXml/item2.xml"/><Relationship Id="rId16" Type="http://schemas.openxmlformats.org/officeDocument/2006/relationships/hyperlink" Target="https://zakazky.muni.cz/vz000076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79" TargetMode="External"/><Relationship Id="rId5" Type="http://schemas.openxmlformats.org/officeDocument/2006/relationships/numbering" Target="numbering.xml"/><Relationship Id="rId15" Type="http://schemas.openxmlformats.org/officeDocument/2006/relationships/hyperlink" Target="mailto:jaburkova@rect.muni.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burkova@rect.muni.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FC127B" w:rsidP="00FC127B">
          <w:pPr>
            <w:pStyle w:val="F4D6A9DD75A54A13999345F56F5BC01710"/>
          </w:pPr>
          <w:r w:rsidRPr="00401F58">
            <w:rPr>
              <w:rStyle w:val="Zstupntext"/>
              <w:highlight w:val="yellow"/>
            </w:rPr>
            <w:t>vepište text</w:t>
          </w:r>
        </w:p>
      </w:docPartBody>
    </w:docPart>
    <w:docPart>
      <w:docPartPr>
        <w:name w:val="8BA00BC400C943268AEDE66C427EFA9E"/>
        <w:category>
          <w:name w:val="Obecné"/>
          <w:gallery w:val="placeholder"/>
        </w:category>
        <w:types>
          <w:type w:val="bbPlcHdr"/>
        </w:types>
        <w:behaviors>
          <w:behavior w:val="content"/>
        </w:behaviors>
        <w:guid w:val="{04C6922A-7131-453B-81A2-6531ED6DB248}"/>
      </w:docPartPr>
      <w:docPartBody>
        <w:p w:rsidR="006A6403" w:rsidRDefault="00FC127B" w:rsidP="00FC127B">
          <w:pPr>
            <w:pStyle w:val="8BA00BC400C943268AEDE66C427EFA9E3"/>
          </w:pPr>
          <w:r>
            <w:rPr>
              <w:rStyle w:val="Zstupntext"/>
              <w:highlight w:val="yellow"/>
            </w:rPr>
            <w:t>v</w:t>
          </w:r>
          <w:r w:rsidRPr="00ED3B36">
            <w:rPr>
              <w:rStyle w:val="Zstupntext"/>
              <w:highlight w:val="yellow"/>
            </w:rPr>
            <w:t>epište</w:t>
          </w:r>
        </w:p>
      </w:docPartBody>
    </w:docPart>
    <w:docPart>
      <w:docPartPr>
        <w:name w:val="135F42FC3F9E411E9756532F46122838"/>
        <w:category>
          <w:name w:val="Obecné"/>
          <w:gallery w:val="placeholder"/>
        </w:category>
        <w:types>
          <w:type w:val="bbPlcHdr"/>
        </w:types>
        <w:behaviors>
          <w:behavior w:val="content"/>
        </w:behaviors>
        <w:guid w:val="{EDAA70D2-2E3F-4A73-A3E3-94770CF09371}"/>
      </w:docPartPr>
      <w:docPartBody>
        <w:p w:rsidR="006A6403" w:rsidRDefault="00FC127B" w:rsidP="00FC127B">
          <w:pPr>
            <w:pStyle w:val="135F42FC3F9E411E9756532F461228382"/>
          </w:pPr>
          <w:r>
            <w:rPr>
              <w:rStyle w:val="Zstupntext"/>
              <w:highlight w:val="yellow"/>
            </w:rPr>
            <w:t>v</w:t>
          </w:r>
          <w:r w:rsidRPr="00DA7B7A">
            <w:rPr>
              <w:rStyle w:val="Zstupntext"/>
              <w:highlight w:val="yellow"/>
            </w:rPr>
            <w:t>epište</w:t>
          </w:r>
        </w:p>
      </w:docPartBody>
    </w:docPart>
    <w:docPart>
      <w:docPartPr>
        <w:name w:val="FC51F7544B2F49669E4F1720F0D2550F"/>
        <w:category>
          <w:name w:val="Obecné"/>
          <w:gallery w:val="placeholder"/>
        </w:category>
        <w:types>
          <w:type w:val="bbPlcHdr"/>
        </w:types>
        <w:behaviors>
          <w:behavior w:val="content"/>
        </w:behaviors>
        <w:guid w:val="{C26E7D31-B891-4180-9F00-C7C96E91F2CE}"/>
      </w:docPartPr>
      <w:docPartBody>
        <w:p w:rsidR="006A6403" w:rsidRDefault="00FC127B" w:rsidP="00FC127B">
          <w:pPr>
            <w:pStyle w:val="FC51F7544B2F49669E4F1720F0D2550F2"/>
          </w:pPr>
          <w:r>
            <w:rPr>
              <w:rStyle w:val="Zstupntext"/>
              <w:highlight w:val="yellow"/>
            </w:rPr>
            <w:t>v</w:t>
          </w:r>
          <w:r w:rsidRPr="00DA7B7A">
            <w:rPr>
              <w:rStyle w:val="Zstupntext"/>
              <w:highlight w:val="yellow"/>
            </w:rPr>
            <w:t>epište</w:t>
          </w:r>
        </w:p>
      </w:docPartBody>
    </w:docPart>
    <w:docPart>
      <w:docPartPr>
        <w:name w:val="03965AF7DCBD4F0EBC9256D658221F01"/>
        <w:category>
          <w:name w:val="Obecné"/>
          <w:gallery w:val="placeholder"/>
        </w:category>
        <w:types>
          <w:type w:val="bbPlcHdr"/>
        </w:types>
        <w:behaviors>
          <w:behavior w:val="content"/>
        </w:behaviors>
        <w:guid w:val="{9E8E3245-D4EF-47A6-9F64-FFDDA6AD1038}"/>
      </w:docPartPr>
      <w:docPartBody>
        <w:p w:rsidR="006A6403" w:rsidRDefault="00FC127B" w:rsidP="00FC127B">
          <w:pPr>
            <w:pStyle w:val="03965AF7DCBD4F0EBC9256D658221F012"/>
          </w:pPr>
          <w:r>
            <w:rPr>
              <w:rStyle w:val="Zstupntext"/>
              <w:highlight w:val="yellow"/>
            </w:rPr>
            <w:t>v</w:t>
          </w:r>
          <w:r w:rsidRPr="00DA7B7A">
            <w:rPr>
              <w:rStyle w:val="Zstupntext"/>
              <w:highlight w:val="yellow"/>
            </w:rPr>
            <w:t>epište</w:t>
          </w:r>
        </w:p>
      </w:docPartBody>
    </w:docPart>
    <w:docPart>
      <w:docPartPr>
        <w:name w:val="4632A8566C62441DB46404DE762F7901"/>
        <w:category>
          <w:name w:val="Obecné"/>
          <w:gallery w:val="placeholder"/>
        </w:category>
        <w:types>
          <w:type w:val="bbPlcHdr"/>
        </w:types>
        <w:behaviors>
          <w:behavior w:val="content"/>
        </w:behaviors>
        <w:guid w:val="{D47ED2E8-1391-4D59-B8BA-2F1F77367235}"/>
      </w:docPartPr>
      <w:docPartBody>
        <w:p w:rsidR="006A6403" w:rsidRDefault="00FC127B" w:rsidP="00FC127B">
          <w:pPr>
            <w:pStyle w:val="4632A8566C62441DB46404DE762F79012"/>
          </w:pPr>
          <w:r>
            <w:rPr>
              <w:rStyle w:val="Zstupntext"/>
              <w:highlight w:val="yellow"/>
            </w:rPr>
            <w:t>v</w:t>
          </w:r>
          <w:r w:rsidRPr="00DA7B7A">
            <w:rPr>
              <w:rStyle w:val="Zstupntext"/>
              <w:highlight w:val="yellow"/>
            </w:rPr>
            <w:t>epište</w:t>
          </w:r>
        </w:p>
      </w:docPartBody>
    </w:docPart>
    <w:docPart>
      <w:docPartPr>
        <w:name w:val="5E1467FBF19944F8A46A6626AD646556"/>
        <w:category>
          <w:name w:val="Obecné"/>
          <w:gallery w:val="placeholder"/>
        </w:category>
        <w:types>
          <w:type w:val="bbPlcHdr"/>
        </w:types>
        <w:behaviors>
          <w:behavior w:val="content"/>
        </w:behaviors>
        <w:guid w:val="{668BF690-C7AF-4BF1-A549-FF06449D0AA0}"/>
      </w:docPartPr>
      <w:docPartBody>
        <w:p w:rsidR="006A6403" w:rsidRDefault="00FC127B" w:rsidP="00FC127B">
          <w:pPr>
            <w:pStyle w:val="5E1467FBF19944F8A46A6626AD6465562"/>
          </w:pPr>
          <w:r>
            <w:rPr>
              <w:rStyle w:val="Zstupntext"/>
              <w:highlight w:val="yellow"/>
            </w:rPr>
            <w:t>v</w:t>
          </w:r>
          <w:r w:rsidRPr="00DA7B7A">
            <w:rPr>
              <w:rStyle w:val="Zstupntext"/>
              <w:highlight w:val="yellow"/>
            </w:rPr>
            <w:t>epište</w:t>
          </w:r>
        </w:p>
      </w:docPartBody>
    </w:docPart>
    <w:docPart>
      <w:docPartPr>
        <w:name w:val="1E7AB9F1A1D644D9808C934A7B1C88BF"/>
        <w:category>
          <w:name w:val="Obecné"/>
          <w:gallery w:val="placeholder"/>
        </w:category>
        <w:types>
          <w:type w:val="bbPlcHdr"/>
        </w:types>
        <w:behaviors>
          <w:behavior w:val="content"/>
        </w:behaviors>
        <w:guid w:val="{981B4393-0496-40FB-B8E3-99555968EE79}"/>
      </w:docPartPr>
      <w:docPartBody>
        <w:p w:rsidR="006A6403" w:rsidRDefault="00FC127B" w:rsidP="00FC127B">
          <w:pPr>
            <w:pStyle w:val="1E7AB9F1A1D644D9808C934A7B1C88BF2"/>
          </w:pPr>
          <w:r>
            <w:rPr>
              <w:rStyle w:val="Zstupntext"/>
              <w:highlight w:val="yellow"/>
            </w:rPr>
            <w:t>v</w:t>
          </w:r>
          <w:r w:rsidRPr="00DA7B7A">
            <w:rPr>
              <w:rStyle w:val="Zstupntext"/>
              <w:highlight w:val="yellow"/>
            </w:rPr>
            <w:t>epište</w:t>
          </w:r>
        </w:p>
      </w:docPartBody>
    </w:docPart>
    <w:docPart>
      <w:docPartPr>
        <w:name w:val="DBAAE4B6F176462F993983C891486914"/>
        <w:category>
          <w:name w:val="Obecné"/>
          <w:gallery w:val="placeholder"/>
        </w:category>
        <w:types>
          <w:type w:val="bbPlcHdr"/>
        </w:types>
        <w:behaviors>
          <w:behavior w:val="content"/>
        </w:behaviors>
        <w:guid w:val="{8D282C34-EDC8-4B36-BB33-90DC740C2D74}"/>
      </w:docPartPr>
      <w:docPartBody>
        <w:p w:rsidR="006A6403" w:rsidRDefault="00FC127B" w:rsidP="00FC127B">
          <w:pPr>
            <w:pStyle w:val="DBAAE4B6F176462F993983C8914869142"/>
          </w:pPr>
          <w:r>
            <w:rPr>
              <w:rStyle w:val="Zstupntext"/>
              <w:highlight w:val="yellow"/>
            </w:rPr>
            <w:t>v</w:t>
          </w:r>
          <w:r w:rsidRPr="00DA7B7A">
            <w:rPr>
              <w:rStyle w:val="Zstupntext"/>
              <w:highlight w:val="yellow"/>
            </w:rPr>
            <w:t>epište</w:t>
          </w:r>
        </w:p>
      </w:docPartBody>
    </w:docPart>
    <w:docPart>
      <w:docPartPr>
        <w:name w:val="8786C207494E4CD1BF33A5C5DF59010A"/>
        <w:category>
          <w:name w:val="Obecné"/>
          <w:gallery w:val="placeholder"/>
        </w:category>
        <w:types>
          <w:type w:val="bbPlcHdr"/>
        </w:types>
        <w:behaviors>
          <w:behavior w:val="content"/>
        </w:behaviors>
        <w:guid w:val="{2D8042D3-C9BB-47C7-A98A-B68735D8A3F7}"/>
      </w:docPartPr>
      <w:docPartBody>
        <w:p w:rsidR="006A6403" w:rsidRDefault="00FC127B" w:rsidP="00FC127B">
          <w:pPr>
            <w:pStyle w:val="8786C207494E4CD1BF33A5C5DF59010A2"/>
          </w:pPr>
          <w:r>
            <w:rPr>
              <w:rStyle w:val="Zstupntext"/>
              <w:highlight w:val="yellow"/>
            </w:rPr>
            <w:t>v</w:t>
          </w:r>
          <w:r w:rsidRPr="00DA7B7A">
            <w:rPr>
              <w:rStyle w:val="Zstupntext"/>
              <w:highlight w:val="yellow"/>
            </w:rPr>
            <w:t>epište</w:t>
          </w:r>
        </w:p>
      </w:docPartBody>
    </w:docPart>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pPr>
            <w:pStyle w:val="6DD2FE7376C4409DADF558A963EF7D7D"/>
          </w:pPr>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pPr>
            <w:pStyle w:val="4EDA4D0CD62849148C0F3B96A73D36FC"/>
          </w:pPr>
          <w:r w:rsidRPr="00401F58">
            <w:rPr>
              <w:rStyle w:val="Zstupntext"/>
              <w:highlight w:val="yellow"/>
            </w:rPr>
            <w:t>vepište text</w:t>
          </w:r>
        </w:p>
      </w:docPartBody>
    </w:docPart>
    <w:docPart>
      <w:docPartPr>
        <w:name w:val="F477F477FC584ED09E7E0CE1640DE17A"/>
        <w:category>
          <w:name w:val="Obecné"/>
          <w:gallery w:val="placeholder"/>
        </w:category>
        <w:types>
          <w:type w:val="bbPlcHdr"/>
        </w:types>
        <w:behaviors>
          <w:behavior w:val="content"/>
        </w:behaviors>
        <w:guid w:val="{09F37F8B-19AF-4D3B-BE71-2538CFC57427}"/>
      </w:docPartPr>
      <w:docPartBody>
        <w:p w:rsidR="00C80336" w:rsidRDefault="00C80336" w:rsidP="00C80336">
          <w:pPr>
            <w:pStyle w:val="F477F477FC584ED09E7E0CE1640DE17A"/>
          </w:pPr>
          <w:r>
            <w:rPr>
              <w:rStyle w:val="Zstupntext"/>
            </w:rPr>
            <w:t>v</w:t>
          </w:r>
          <w:r w:rsidRPr="00FB47AA">
            <w:rPr>
              <w:rStyle w:val="Zstupntext"/>
            </w:rPr>
            <w:t>epište název</w:t>
          </w:r>
        </w:p>
      </w:docPartBody>
    </w:docPart>
    <w:docPart>
      <w:docPartPr>
        <w:name w:val="A51424BD1186455D97F8941FC2935E85"/>
        <w:category>
          <w:name w:val="Obecné"/>
          <w:gallery w:val="placeholder"/>
        </w:category>
        <w:types>
          <w:type w:val="bbPlcHdr"/>
        </w:types>
        <w:behaviors>
          <w:behavior w:val="content"/>
        </w:behaviors>
        <w:guid w:val="{F6F9B0C0-981B-4F5A-B55E-359FCB474885}"/>
      </w:docPartPr>
      <w:docPartBody>
        <w:p w:rsidR="00C80336" w:rsidRDefault="00C80336" w:rsidP="00C80336">
          <w:pPr>
            <w:pStyle w:val="A51424BD1186455D97F8941FC2935E85"/>
          </w:pPr>
          <w:r>
            <w:rPr>
              <w:rStyle w:val="Zstupntext"/>
            </w:rPr>
            <w:t>z</w:t>
          </w:r>
          <w:r w:rsidRPr="00086D6B">
            <w:rPr>
              <w:rStyle w:val="Zstupntext"/>
            </w:rPr>
            <w:t>volte položku.</w:t>
          </w:r>
        </w:p>
      </w:docPartBody>
    </w:docPart>
    <w:docPart>
      <w:docPartPr>
        <w:name w:val="EB01C5E220474BB2983B0A0B2E7C8B59"/>
        <w:category>
          <w:name w:val="Obecné"/>
          <w:gallery w:val="placeholder"/>
        </w:category>
        <w:types>
          <w:type w:val="bbPlcHdr"/>
        </w:types>
        <w:behaviors>
          <w:behavior w:val="content"/>
        </w:behaviors>
        <w:guid w:val="{349339A3-6240-4069-8677-AD6690BAC074}"/>
      </w:docPartPr>
      <w:docPartBody>
        <w:p w:rsidR="00C80336" w:rsidRDefault="00C80336" w:rsidP="00C80336">
          <w:pPr>
            <w:pStyle w:val="EB01C5E220474BB2983B0A0B2E7C8B59"/>
          </w:pPr>
          <w:r w:rsidRPr="00FB47AA">
            <w:rPr>
              <w:rStyle w:val="Zstupntext"/>
            </w:rPr>
            <w:t>URL zakázky v E-ZAK</w:t>
          </w:r>
        </w:p>
      </w:docPartBody>
    </w:docPart>
    <w:docPart>
      <w:docPartPr>
        <w:name w:val="DBA75F909D4C45458FE07D67E440A620"/>
        <w:category>
          <w:name w:val="Obecné"/>
          <w:gallery w:val="placeholder"/>
        </w:category>
        <w:types>
          <w:type w:val="bbPlcHdr"/>
        </w:types>
        <w:behaviors>
          <w:behavior w:val="content"/>
        </w:behaviors>
        <w:guid w:val="{55FD0D0D-6BC8-4268-89A0-B22434845D91}"/>
      </w:docPartPr>
      <w:docPartBody>
        <w:p w:rsidR="00270202" w:rsidRDefault="00270202" w:rsidP="00270202">
          <w:pPr>
            <w:pStyle w:val="DBA75F909D4C45458FE07D67E440A620"/>
          </w:pPr>
          <w:r>
            <w:rPr>
              <w:rStyle w:val="Zstupntext"/>
            </w:rPr>
            <w:t>v</w:t>
          </w:r>
          <w:r w:rsidRPr="00FB47AA">
            <w:rPr>
              <w:rStyle w:val="Zstupntext"/>
            </w:rPr>
            <w:t>epište název</w:t>
          </w:r>
        </w:p>
      </w:docPartBody>
    </w:docPart>
    <w:docPart>
      <w:docPartPr>
        <w:name w:val="FDDFE1E044CF429A8C20630DBA08F6AD"/>
        <w:category>
          <w:name w:val="Obecné"/>
          <w:gallery w:val="placeholder"/>
        </w:category>
        <w:types>
          <w:type w:val="bbPlcHdr"/>
        </w:types>
        <w:behaviors>
          <w:behavior w:val="content"/>
        </w:behaviors>
        <w:guid w:val="{3F7B11DF-E33F-46D9-8B14-9C77EE1C324F}"/>
      </w:docPartPr>
      <w:docPartBody>
        <w:p w:rsidR="00270202" w:rsidRDefault="00270202" w:rsidP="00270202">
          <w:pPr>
            <w:pStyle w:val="FDDFE1E044CF429A8C20630DBA08F6AD"/>
          </w:pPr>
          <w:r>
            <w:rPr>
              <w:rStyle w:val="Zstupntext"/>
            </w:rPr>
            <w:t>– Fakulta/HS</w:t>
          </w:r>
        </w:p>
      </w:docPartBody>
    </w:docPart>
    <w:docPart>
      <w:docPartPr>
        <w:name w:val="4B121C678FAB488FB7E6C5CB2E6B508B"/>
        <w:category>
          <w:name w:val="Obecné"/>
          <w:gallery w:val="placeholder"/>
        </w:category>
        <w:types>
          <w:type w:val="bbPlcHdr"/>
        </w:types>
        <w:behaviors>
          <w:behavior w:val="content"/>
        </w:behaviors>
        <w:guid w:val="{6530A327-974D-478C-94DD-59A9503B6F7C}"/>
      </w:docPartPr>
      <w:docPartBody>
        <w:p w:rsidR="00270202" w:rsidRDefault="00270202" w:rsidP="00270202">
          <w:pPr>
            <w:pStyle w:val="4B121C678FAB488FB7E6C5CB2E6B508B"/>
          </w:pPr>
          <w:r>
            <w:rPr>
              <w:rStyle w:val="Zstupntext"/>
            </w:rPr>
            <w:t>Žerotínovo nám. 617/9, 6</w:t>
          </w:r>
          <w:r w:rsidRPr="005C0222">
            <w:rPr>
              <w:rStyle w:val="Zstupntext"/>
            </w:rPr>
            <w:t>01 77</w:t>
          </w:r>
        </w:p>
      </w:docPartBody>
    </w:docPart>
    <w:docPart>
      <w:docPartPr>
        <w:name w:val="C75E910C5C8245AC8E6EBA73F37E97E6"/>
        <w:category>
          <w:name w:val="Obecné"/>
          <w:gallery w:val="placeholder"/>
        </w:category>
        <w:types>
          <w:type w:val="bbPlcHdr"/>
        </w:types>
        <w:behaviors>
          <w:behavior w:val="content"/>
        </w:behaviors>
        <w:guid w:val="{8C27C39C-11D8-4993-8772-077DF5A9E903}"/>
      </w:docPartPr>
      <w:docPartBody>
        <w:p w:rsidR="00270202" w:rsidRDefault="00270202" w:rsidP="00270202">
          <w:pPr>
            <w:pStyle w:val="C75E910C5C8245AC8E6EBA73F37E97E6"/>
          </w:pPr>
          <w:r>
            <w:rPr>
              <w:rStyle w:val="Zstupntext"/>
            </w:rPr>
            <w:t>jméno, 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7601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7DAA"/>
    <w:rsid w:val="00032B90"/>
    <w:rsid w:val="00070C8D"/>
    <w:rsid w:val="000C098E"/>
    <w:rsid w:val="000F55E2"/>
    <w:rsid w:val="001231F8"/>
    <w:rsid w:val="00136283"/>
    <w:rsid w:val="001B67FB"/>
    <w:rsid w:val="001D3D42"/>
    <w:rsid w:val="0020010B"/>
    <w:rsid w:val="00270202"/>
    <w:rsid w:val="002A7928"/>
    <w:rsid w:val="002B189D"/>
    <w:rsid w:val="002C60EC"/>
    <w:rsid w:val="002D1C95"/>
    <w:rsid w:val="002E3F25"/>
    <w:rsid w:val="002F4282"/>
    <w:rsid w:val="002F7D91"/>
    <w:rsid w:val="00310047"/>
    <w:rsid w:val="00322A1C"/>
    <w:rsid w:val="00366EA6"/>
    <w:rsid w:val="003A6254"/>
    <w:rsid w:val="003C384C"/>
    <w:rsid w:val="003C73FB"/>
    <w:rsid w:val="003E6A96"/>
    <w:rsid w:val="00492052"/>
    <w:rsid w:val="004D6B88"/>
    <w:rsid w:val="005268AB"/>
    <w:rsid w:val="005A43BF"/>
    <w:rsid w:val="005D2989"/>
    <w:rsid w:val="006540D5"/>
    <w:rsid w:val="00692D75"/>
    <w:rsid w:val="006A6403"/>
    <w:rsid w:val="006B6E47"/>
    <w:rsid w:val="006C0868"/>
    <w:rsid w:val="006D1BD6"/>
    <w:rsid w:val="006D3381"/>
    <w:rsid w:val="006E74CC"/>
    <w:rsid w:val="00704912"/>
    <w:rsid w:val="00742CF8"/>
    <w:rsid w:val="00754A06"/>
    <w:rsid w:val="00766721"/>
    <w:rsid w:val="0077375D"/>
    <w:rsid w:val="0083620E"/>
    <w:rsid w:val="00865874"/>
    <w:rsid w:val="0087404C"/>
    <w:rsid w:val="00876DAA"/>
    <w:rsid w:val="008A3EA6"/>
    <w:rsid w:val="008B5D7E"/>
    <w:rsid w:val="008E5C4C"/>
    <w:rsid w:val="008F5F3C"/>
    <w:rsid w:val="0095095F"/>
    <w:rsid w:val="009A5766"/>
    <w:rsid w:val="009B42DC"/>
    <w:rsid w:val="009E3EBB"/>
    <w:rsid w:val="00A84D2E"/>
    <w:rsid w:val="00AF1637"/>
    <w:rsid w:val="00B10FA6"/>
    <w:rsid w:val="00B219FA"/>
    <w:rsid w:val="00B36FF6"/>
    <w:rsid w:val="00BC3E0B"/>
    <w:rsid w:val="00BE6BAD"/>
    <w:rsid w:val="00C00B7F"/>
    <w:rsid w:val="00C24386"/>
    <w:rsid w:val="00C80336"/>
    <w:rsid w:val="00D03AD8"/>
    <w:rsid w:val="00D37C19"/>
    <w:rsid w:val="00D52E8F"/>
    <w:rsid w:val="00D602AD"/>
    <w:rsid w:val="00D778BE"/>
    <w:rsid w:val="00DC7F7E"/>
    <w:rsid w:val="00DE7868"/>
    <w:rsid w:val="00E33F56"/>
    <w:rsid w:val="00E4462D"/>
    <w:rsid w:val="00E55438"/>
    <w:rsid w:val="00E576EB"/>
    <w:rsid w:val="00E810DF"/>
    <w:rsid w:val="00E97E52"/>
    <w:rsid w:val="00EC518A"/>
    <w:rsid w:val="00EE0970"/>
    <w:rsid w:val="00F125D0"/>
    <w:rsid w:val="00F22450"/>
    <w:rsid w:val="00F37649"/>
    <w:rsid w:val="00F53257"/>
    <w:rsid w:val="00F540AD"/>
    <w:rsid w:val="00F86484"/>
    <w:rsid w:val="00F97AC7"/>
    <w:rsid w:val="00FB2ABE"/>
    <w:rsid w:val="00FC127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1BD6"/>
    <w:rPr>
      <w:color w:val="808080"/>
    </w:rPr>
  </w:style>
  <w:style w:type="paragraph" w:customStyle="1" w:styleId="F4D6A9DD75A54A13999345F56F5BC01710">
    <w:name w:val="F4D6A9DD75A54A13999345F56F5BC017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8BA00BC400C943268AEDE66C427EFA9E3">
    <w:name w:val="8BA00BC400C943268AEDE66C427EFA9E3"/>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35F42FC3F9E411E9756532F461228382">
    <w:name w:val="135F42FC3F9E411E9756532F46122838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FC51F7544B2F49669E4F1720F0D2550F2">
    <w:name w:val="FC51F7544B2F49669E4F1720F0D2550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3965AF7DCBD4F0EBC9256D658221F012">
    <w:name w:val="03965AF7DCBD4F0EBC9256D658221F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4632A8566C62441DB46404DE762F79012">
    <w:name w:val="4632A8566C62441DB46404DE762F79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5E1467FBF19944F8A46A6626AD6465562">
    <w:name w:val="5E1467FBF19944F8A46A6626AD646556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E7AB9F1A1D644D9808C934A7B1C88BF2">
    <w:name w:val="1E7AB9F1A1D644D9808C934A7B1C88B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DBAAE4B6F176462F993983C8914869142">
    <w:name w:val="DBAAE4B6F176462F993983C891486914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8786C207494E4CD1BF33A5C5DF59010A2">
    <w:name w:val="8786C207494E4CD1BF33A5C5DF59010A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6DD2FE7376C4409DADF558A963EF7D7D">
    <w:name w:val="6DD2FE7376C4409DADF558A963EF7D7D"/>
    <w:rsid w:val="00310047"/>
  </w:style>
  <w:style w:type="paragraph" w:customStyle="1" w:styleId="8E4E264949DD49CC9E91C4260BB3275C">
    <w:name w:val="8E4E264949DD49CC9E91C4260BB3275C"/>
    <w:rsid w:val="00C00B7F"/>
  </w:style>
  <w:style w:type="paragraph" w:customStyle="1" w:styleId="4EDA4D0CD62849148C0F3B96A73D36FC">
    <w:name w:val="4EDA4D0CD62849148C0F3B96A73D36FC"/>
    <w:rsid w:val="00492052"/>
  </w:style>
  <w:style w:type="paragraph" w:customStyle="1" w:styleId="F477F477FC584ED09E7E0CE1640DE17A">
    <w:name w:val="F477F477FC584ED09E7E0CE1640DE17A"/>
    <w:rsid w:val="00C80336"/>
    <w:pPr>
      <w:spacing w:line="278" w:lineRule="auto"/>
    </w:pPr>
    <w:rPr>
      <w:kern w:val="2"/>
      <w:sz w:val="24"/>
      <w:szCs w:val="24"/>
      <w14:ligatures w14:val="standardContextual"/>
    </w:rPr>
  </w:style>
  <w:style w:type="paragraph" w:customStyle="1" w:styleId="A51424BD1186455D97F8941FC2935E85">
    <w:name w:val="A51424BD1186455D97F8941FC2935E85"/>
    <w:rsid w:val="00C80336"/>
    <w:pPr>
      <w:spacing w:line="278" w:lineRule="auto"/>
    </w:pPr>
    <w:rPr>
      <w:kern w:val="2"/>
      <w:sz w:val="24"/>
      <w:szCs w:val="24"/>
      <w14:ligatures w14:val="standardContextual"/>
    </w:rPr>
  </w:style>
  <w:style w:type="paragraph" w:customStyle="1" w:styleId="EB01C5E220474BB2983B0A0B2E7C8B59">
    <w:name w:val="EB01C5E220474BB2983B0A0B2E7C8B59"/>
    <w:rsid w:val="00C80336"/>
    <w:pPr>
      <w:spacing w:line="278" w:lineRule="auto"/>
    </w:pPr>
    <w:rPr>
      <w:kern w:val="2"/>
      <w:sz w:val="24"/>
      <w:szCs w:val="24"/>
      <w14:ligatures w14:val="standardContextual"/>
    </w:rPr>
  </w:style>
  <w:style w:type="paragraph" w:customStyle="1" w:styleId="DBA75F909D4C45458FE07D67E440A620">
    <w:name w:val="DBA75F909D4C45458FE07D67E440A620"/>
    <w:rsid w:val="00270202"/>
    <w:pPr>
      <w:spacing w:line="278" w:lineRule="auto"/>
    </w:pPr>
    <w:rPr>
      <w:kern w:val="2"/>
      <w:sz w:val="24"/>
      <w:szCs w:val="24"/>
      <w14:ligatures w14:val="standardContextual"/>
    </w:rPr>
  </w:style>
  <w:style w:type="paragraph" w:customStyle="1" w:styleId="FDDFE1E044CF429A8C20630DBA08F6AD">
    <w:name w:val="FDDFE1E044CF429A8C20630DBA08F6AD"/>
    <w:rsid w:val="00270202"/>
    <w:pPr>
      <w:spacing w:line="278" w:lineRule="auto"/>
    </w:pPr>
    <w:rPr>
      <w:kern w:val="2"/>
      <w:sz w:val="24"/>
      <w:szCs w:val="24"/>
      <w14:ligatures w14:val="standardContextual"/>
    </w:rPr>
  </w:style>
  <w:style w:type="paragraph" w:customStyle="1" w:styleId="4B121C678FAB488FB7E6C5CB2E6B508B">
    <w:name w:val="4B121C678FAB488FB7E6C5CB2E6B508B"/>
    <w:rsid w:val="00270202"/>
    <w:pPr>
      <w:spacing w:line="278" w:lineRule="auto"/>
    </w:pPr>
    <w:rPr>
      <w:kern w:val="2"/>
      <w:sz w:val="24"/>
      <w:szCs w:val="24"/>
      <w14:ligatures w14:val="standardContextual"/>
    </w:rPr>
  </w:style>
  <w:style w:type="paragraph" w:customStyle="1" w:styleId="C75E910C5C8245AC8E6EBA73F37E97E6">
    <w:name w:val="C75E910C5C8245AC8E6EBA73F37E97E6"/>
    <w:rsid w:val="00270202"/>
    <w:pPr>
      <w:spacing w:line="278" w:lineRule="auto"/>
    </w:pPr>
    <w:rPr>
      <w:kern w:val="2"/>
      <w:sz w:val="24"/>
      <w:szCs w:val="24"/>
      <w14:ligatures w14:val="standardContextual"/>
    </w:rPr>
  </w:style>
  <w:style w:type="paragraph" w:customStyle="1" w:styleId="51A16BA25904424D957B7C79BDE18F5E">
    <w:name w:val="51A16BA25904424D957B7C79BDE18F5E"/>
    <w:rsid w:val="006D1BD6"/>
    <w:pPr>
      <w:spacing w:line="278" w:lineRule="auto"/>
    </w:pPr>
    <w:rPr>
      <w:kern w:val="2"/>
      <w:sz w:val="24"/>
      <w:szCs w:val="24"/>
      <w14:ligatures w14:val="standardContextual"/>
    </w:rPr>
  </w:style>
  <w:style w:type="paragraph" w:customStyle="1" w:styleId="DC6B43140F3E4AA79B097F092EFF47CF">
    <w:name w:val="DC6B43140F3E4AA79B097F092EFF47CF"/>
    <w:rsid w:val="006D1BD6"/>
    <w:pPr>
      <w:spacing w:line="278" w:lineRule="auto"/>
    </w:pPr>
    <w:rPr>
      <w:kern w:val="2"/>
      <w:sz w:val="24"/>
      <w:szCs w:val="24"/>
      <w14:ligatures w14:val="standardContextual"/>
    </w:rPr>
  </w:style>
  <w:style w:type="paragraph" w:customStyle="1" w:styleId="A1B508AEBBAF4F05BADF964967A3D691">
    <w:name w:val="A1B508AEBBAF4F05BADF964967A3D691"/>
    <w:rsid w:val="006D1B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162C4EC2E3C14AA9D812D5744ACACC" ma:contentTypeVersion="4" ma:contentTypeDescription="Vytvoří nový dokument" ma:contentTypeScope="" ma:versionID="2a04924e52eada8ec7f63148952e2afd">
  <xsd:schema xmlns:xsd="http://www.w3.org/2001/XMLSchema" xmlns:xs="http://www.w3.org/2001/XMLSchema" xmlns:p="http://schemas.microsoft.com/office/2006/metadata/properties" xmlns:ns2="f2117345-6fe6-4816-98f7-20a89caa5adb" targetNamespace="http://schemas.microsoft.com/office/2006/metadata/properties" ma:root="true" ma:fieldsID="aabb7602b3b66fc21c9a29373d304ac7" ns2:_="">
    <xsd:import namespace="f2117345-6fe6-4816-98f7-20a89caa5a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7345-6fe6-4816-98f7-20a89caa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0BE52-D51D-4323-A21A-5A60938D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7345-6fe6-4816-98f7-20a89caa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EE16E-51C4-40D1-8950-3E54B220C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239ED-A8F7-4B07-9C11-EFB8235B8CA9}">
  <ds:schemaRefs>
    <ds:schemaRef ds:uri="http://schemas.openxmlformats.org/officeDocument/2006/bibliography"/>
  </ds:schemaRefs>
</ds:datastoreItem>
</file>

<file path=customXml/itemProps4.xml><?xml version="1.0" encoding="utf-8"?>
<ds:datastoreItem xmlns:ds="http://schemas.openxmlformats.org/officeDocument/2006/customXml" ds:itemID="{5979C0B1-9D70-468E-9E6B-A7EC7849B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11376</Words>
  <Characters>64481</Characters>
  <Application>Microsoft Office Word</Application>
  <DocSecurity>0</DocSecurity>
  <Lines>537</Lines>
  <Paragraphs>151</Paragraphs>
  <ScaleCrop>false</ScaleCrop>
  <Company>Bovis Lend Lease</Company>
  <LinksUpToDate>false</LinksUpToDate>
  <CharactersWithSpaces>75706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Naďa Voráčová</cp:lastModifiedBy>
  <cp:revision>187</cp:revision>
  <cp:lastPrinted>2016-02-16T12:44:00Z</cp:lastPrinted>
  <dcterms:created xsi:type="dcterms:W3CDTF">2021-02-02T15:20:00Z</dcterms:created>
  <dcterms:modified xsi:type="dcterms:W3CDTF">2025-04-23T12:50:00Z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0x010100B6162C4EC2E3C14AA9D812D5744ACACC</vt:lpwstr>
  </property>
  <property fmtid="{D5CDD505-2E9C-101B-9397-08002B2CF9AE}" pid="3" name="Order">
    <vt:r8>853100</vt:r8>
  </property>
  <property fmtid="{D5CDD505-2E9C-101B-9397-08002B2CF9AE}" pid="4" name="MediaServiceImageTags">
    <vt:lpwstr/>
  </property>
</Properties>
</file>