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9F25" w14:textId="77777777" w:rsidR="00E2760F" w:rsidRDefault="00E2760F" w:rsidP="00F30B63">
      <w:pPr>
        <w:widowControl w:val="0"/>
        <w:tabs>
          <w:tab w:val="left" w:pos="5580"/>
        </w:tabs>
        <w:spacing w:before="120" w:after="240"/>
        <w:ind w:left="142"/>
        <w:jc w:val="center"/>
        <w:outlineLvl w:val="3"/>
        <w:rPr>
          <w:b/>
          <w:caps/>
          <w:sz w:val="32"/>
          <w:szCs w:val="32"/>
          <w:lang w:eastAsia="en-US"/>
        </w:rPr>
      </w:pPr>
      <w:bookmarkStart w:id="0" w:name="OLE_LINK1"/>
    </w:p>
    <w:p w14:paraId="0DFC22E4" w14:textId="77777777" w:rsidR="005427BC" w:rsidRPr="00E2760F" w:rsidRDefault="005427BC" w:rsidP="00F30B63">
      <w:pPr>
        <w:widowControl w:val="0"/>
        <w:tabs>
          <w:tab w:val="left" w:pos="5580"/>
        </w:tabs>
        <w:spacing w:before="120" w:after="240"/>
        <w:ind w:left="142"/>
        <w:jc w:val="center"/>
        <w:outlineLvl w:val="3"/>
        <w:rPr>
          <w:b/>
          <w:caps/>
          <w:sz w:val="32"/>
          <w:szCs w:val="32"/>
          <w:lang w:eastAsia="en-US"/>
        </w:rPr>
      </w:pPr>
    </w:p>
    <w:p w14:paraId="66FDF999"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385D5466" w14:textId="77777777" w:rsidR="00E2760F" w:rsidRPr="00791F90" w:rsidRDefault="00E2760F" w:rsidP="00F30B63">
      <w:pPr>
        <w:widowControl w:val="0"/>
        <w:tabs>
          <w:tab w:val="left" w:pos="5580"/>
        </w:tabs>
        <w:spacing w:before="120" w:after="240"/>
        <w:ind w:left="142"/>
        <w:jc w:val="center"/>
        <w:outlineLvl w:val="3"/>
        <w:rPr>
          <w:b/>
          <w:caps/>
          <w:sz w:val="40"/>
          <w:szCs w:val="40"/>
          <w:lang w:eastAsia="en-US"/>
        </w:rPr>
      </w:pPr>
      <w:r w:rsidRPr="00791F90">
        <w:rPr>
          <w:b/>
          <w:caps/>
          <w:sz w:val="40"/>
          <w:szCs w:val="40"/>
          <w:lang w:eastAsia="en-US"/>
        </w:rPr>
        <w:t>předloha smlouvy na veřejnou zakázku</w:t>
      </w:r>
    </w:p>
    <w:p w14:paraId="3A050E66" w14:textId="77777777" w:rsidR="008A7A5B" w:rsidRPr="00E2760F" w:rsidRDefault="008A7A5B" w:rsidP="00F30B63">
      <w:pPr>
        <w:widowControl w:val="0"/>
        <w:tabs>
          <w:tab w:val="left" w:pos="5580"/>
        </w:tabs>
        <w:spacing w:before="120" w:after="240"/>
        <w:ind w:left="142"/>
        <w:jc w:val="center"/>
        <w:outlineLvl w:val="3"/>
        <w:rPr>
          <w:b/>
          <w:caps/>
          <w:sz w:val="32"/>
          <w:szCs w:val="32"/>
          <w:lang w:eastAsia="en-US"/>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FF5543" w:rsidRPr="00744063" w14:paraId="637AC5A5" w14:textId="77777777" w:rsidTr="00223FEF">
        <w:tc>
          <w:tcPr>
            <w:tcW w:w="9464" w:type="dxa"/>
            <w:gridSpan w:val="2"/>
          </w:tcPr>
          <w:p w14:paraId="01CE540A" w14:textId="77777777" w:rsidR="00FF5543" w:rsidRPr="00744063" w:rsidRDefault="00FF5543" w:rsidP="00FF5543">
            <w:pPr>
              <w:widowControl w:val="0"/>
              <w:tabs>
                <w:tab w:val="left" w:pos="5580"/>
              </w:tabs>
              <w:spacing w:before="120" w:after="360"/>
            </w:pPr>
            <w:bookmarkStart w:id="1" w:name="_Hlk197950202"/>
            <w:r w:rsidRPr="00FF5543">
              <w:rPr>
                <w:rFonts w:eastAsia="Calibri"/>
                <w:b/>
                <w:sz w:val="32"/>
                <w:szCs w:val="32"/>
                <w:lang w:eastAsia="en-US"/>
              </w:rPr>
              <w:t>Identifikace veřejné zakázky</w:t>
            </w:r>
          </w:p>
        </w:tc>
      </w:tr>
      <w:tr w:rsidR="00A41EBD" w:rsidRPr="00744063" w14:paraId="65FBEEEE" w14:textId="77777777" w:rsidTr="00223FEF">
        <w:trPr>
          <w:trHeight w:val="400"/>
        </w:trPr>
        <w:tc>
          <w:tcPr>
            <w:tcW w:w="4432" w:type="dxa"/>
          </w:tcPr>
          <w:p w14:paraId="77FD25C1" w14:textId="3509517C" w:rsidR="00A41EBD" w:rsidRPr="00744063" w:rsidRDefault="00A41EBD" w:rsidP="00A41EBD">
            <w:pPr>
              <w:widowControl w:val="0"/>
              <w:tabs>
                <w:tab w:val="left" w:pos="5580"/>
              </w:tabs>
              <w:spacing w:before="60" w:after="60"/>
              <w:jc w:val="right"/>
              <w:rPr>
                <w:rFonts w:cs="Arial"/>
                <w:b/>
                <w:szCs w:val="22"/>
              </w:rPr>
            </w:pPr>
            <w:r>
              <w:rPr>
                <w:b/>
                <w:szCs w:val="22"/>
              </w:rPr>
              <w:t>Název:</w:t>
            </w:r>
          </w:p>
        </w:tc>
        <w:tc>
          <w:tcPr>
            <w:tcW w:w="5032" w:type="dxa"/>
          </w:tcPr>
          <w:p w14:paraId="459E53A6" w14:textId="4F213D47" w:rsidR="00A41EBD" w:rsidRPr="00744063" w:rsidRDefault="00A41EBD" w:rsidP="00A41EBD">
            <w:pPr>
              <w:widowControl w:val="0"/>
              <w:tabs>
                <w:tab w:val="left" w:pos="5580"/>
              </w:tabs>
              <w:spacing w:before="60" w:after="60"/>
              <w:rPr>
                <w:rFonts w:cs="Arial"/>
                <w:b/>
                <w:szCs w:val="22"/>
              </w:rPr>
            </w:pPr>
            <w:r>
              <w:rPr>
                <w:b/>
              </w:rPr>
              <w:t>Vnitřní uzamykací systém MU</w:t>
            </w:r>
            <w:r w:rsidR="00BD7866">
              <w:rPr>
                <w:b/>
              </w:rPr>
              <w:t xml:space="preserve"> – opakované řízení </w:t>
            </w:r>
          </w:p>
        </w:tc>
      </w:tr>
      <w:tr w:rsidR="00A41EBD" w:rsidRPr="00744063" w14:paraId="48562EA2" w14:textId="77777777" w:rsidTr="00223FEF">
        <w:trPr>
          <w:trHeight w:val="420"/>
        </w:trPr>
        <w:tc>
          <w:tcPr>
            <w:tcW w:w="4432" w:type="dxa"/>
          </w:tcPr>
          <w:p w14:paraId="0D0A0252" w14:textId="12A4F681" w:rsidR="00A41EBD" w:rsidRPr="00744063" w:rsidRDefault="00A41EBD" w:rsidP="00A41EBD">
            <w:pPr>
              <w:widowControl w:val="0"/>
              <w:tabs>
                <w:tab w:val="left" w:pos="5580"/>
              </w:tabs>
              <w:spacing w:before="60" w:after="60"/>
              <w:jc w:val="right"/>
              <w:rPr>
                <w:rFonts w:cs="Arial"/>
                <w:szCs w:val="22"/>
              </w:rPr>
            </w:pPr>
            <w:r>
              <w:rPr>
                <w:szCs w:val="22"/>
              </w:rPr>
              <w:t>Druh veřejné zakázky:</w:t>
            </w:r>
          </w:p>
        </w:tc>
        <w:tc>
          <w:tcPr>
            <w:tcW w:w="5032" w:type="dxa"/>
          </w:tcPr>
          <w:p w14:paraId="5407BFCE" w14:textId="2C947A5A" w:rsidR="00A41EBD" w:rsidRPr="00744063" w:rsidRDefault="00724A69" w:rsidP="00A41EBD">
            <w:pPr>
              <w:widowControl w:val="0"/>
              <w:tabs>
                <w:tab w:val="left" w:pos="5580"/>
              </w:tabs>
              <w:spacing w:before="60" w:after="60"/>
              <w:jc w:val="left"/>
              <w:rPr>
                <w:rFonts w:cs="Arial"/>
                <w:szCs w:val="22"/>
              </w:rPr>
            </w:pPr>
            <w:sdt>
              <w:sdtPr>
                <w:id w:val="114494785"/>
                <w:placeholder>
                  <w:docPart w:val="8FA986769EB143E2913FF371CD18B53C"/>
                </w:placeholder>
                <w:comboBox>
                  <w:listItem w:value="Zvolte položku."/>
                  <w:listItem w:displayText="Dodávky" w:value="Dodávky"/>
                  <w:listItem w:displayText="Služby" w:value="Služby"/>
                  <w:listItem w:displayText="Stavební práce" w:value="Stavební práce"/>
                </w:comboBox>
              </w:sdtPr>
              <w:sdtEndPr/>
              <w:sdtContent>
                <w:r w:rsidR="00A41EBD">
                  <w:t>Dodávky</w:t>
                </w:r>
              </w:sdtContent>
            </w:sdt>
            <w:r w:rsidR="00A41EBD">
              <w:rPr>
                <w:szCs w:val="22"/>
              </w:rPr>
              <w:t xml:space="preserve"> </w:t>
            </w:r>
          </w:p>
        </w:tc>
      </w:tr>
      <w:tr w:rsidR="00A41EBD" w:rsidRPr="00744063" w14:paraId="337D3148" w14:textId="77777777" w:rsidTr="00223FEF">
        <w:trPr>
          <w:trHeight w:val="425"/>
        </w:trPr>
        <w:tc>
          <w:tcPr>
            <w:tcW w:w="4432" w:type="dxa"/>
          </w:tcPr>
          <w:p w14:paraId="2D47CCCD" w14:textId="422C3DA4" w:rsidR="00A41EBD" w:rsidRPr="00744063" w:rsidRDefault="00A41EBD" w:rsidP="00A41EBD">
            <w:pPr>
              <w:widowControl w:val="0"/>
              <w:tabs>
                <w:tab w:val="left" w:pos="5580"/>
              </w:tabs>
              <w:spacing w:before="60" w:after="60"/>
              <w:jc w:val="right"/>
              <w:rPr>
                <w:rFonts w:cs="Arial"/>
                <w:szCs w:val="22"/>
              </w:rPr>
            </w:pPr>
            <w:r>
              <w:rPr>
                <w:szCs w:val="22"/>
              </w:rPr>
              <w:t>Režim veřejné zakázky:</w:t>
            </w:r>
          </w:p>
        </w:tc>
        <w:tc>
          <w:tcPr>
            <w:tcW w:w="5032" w:type="dxa"/>
          </w:tcPr>
          <w:p w14:paraId="3688A70B" w14:textId="2851C568" w:rsidR="00A41EBD" w:rsidRPr="00744063" w:rsidRDefault="00A41EBD" w:rsidP="00A41EBD">
            <w:pPr>
              <w:widowControl w:val="0"/>
              <w:tabs>
                <w:tab w:val="left" w:pos="5580"/>
              </w:tabs>
              <w:spacing w:before="60" w:after="60"/>
              <w:jc w:val="left"/>
              <w:rPr>
                <w:rFonts w:cs="Arial"/>
                <w:szCs w:val="22"/>
              </w:rPr>
            </w:pPr>
            <w:r>
              <w:t xml:space="preserve">Veřejná zakázka malého rozsahu </w:t>
            </w:r>
          </w:p>
        </w:tc>
      </w:tr>
      <w:tr w:rsidR="00A41EBD" w:rsidRPr="00744063" w14:paraId="131B3339" w14:textId="77777777" w:rsidTr="00223FEF">
        <w:trPr>
          <w:trHeight w:val="510"/>
        </w:trPr>
        <w:tc>
          <w:tcPr>
            <w:tcW w:w="4432" w:type="dxa"/>
          </w:tcPr>
          <w:p w14:paraId="64D85A4A" w14:textId="295C21B3" w:rsidR="00A41EBD" w:rsidRPr="00744063" w:rsidRDefault="00A41EBD" w:rsidP="00A41EBD">
            <w:pPr>
              <w:widowControl w:val="0"/>
              <w:tabs>
                <w:tab w:val="left" w:pos="5580"/>
              </w:tabs>
              <w:spacing w:before="60" w:after="60"/>
              <w:jc w:val="right"/>
              <w:rPr>
                <w:rFonts w:cs="Arial"/>
                <w:szCs w:val="20"/>
              </w:rPr>
            </w:pPr>
            <w:r>
              <w:t>Adresa veřejné zakázky:</w:t>
            </w:r>
          </w:p>
        </w:tc>
        <w:sdt>
          <w:sdtPr>
            <w:id w:val="-1137099066"/>
            <w:placeholder>
              <w:docPart w:val="29E5B1A205E0490090EBC4DE13DCBF3E"/>
            </w:placeholder>
          </w:sdtPr>
          <w:sdtEndPr>
            <w:rPr>
              <w:color w:val="0000FF"/>
            </w:rPr>
          </w:sdtEndPr>
          <w:sdtContent>
            <w:tc>
              <w:tcPr>
                <w:tcW w:w="5032" w:type="dxa"/>
              </w:tcPr>
              <w:p w14:paraId="5B0CBF7E" w14:textId="17982A16" w:rsidR="00A41EBD" w:rsidRPr="00744063" w:rsidRDefault="00B147F8" w:rsidP="00A41EBD">
                <w:pPr>
                  <w:widowControl w:val="0"/>
                  <w:tabs>
                    <w:tab w:val="left" w:pos="5580"/>
                  </w:tabs>
                  <w:spacing w:before="60" w:after="60"/>
                  <w:jc w:val="left"/>
                  <w:rPr>
                    <w:rFonts w:cs="Arial"/>
                    <w:szCs w:val="22"/>
                  </w:rPr>
                </w:pPr>
                <w:hyperlink r:id="rId11" w:history="1">
                  <w:r w:rsidRPr="003501E0">
                    <w:rPr>
                      <w:rStyle w:val="Hypertextovodkaz"/>
                      <w:color w:val="0000FF"/>
                    </w:rPr>
                    <w:t>https://zakazky.muni.cz/vz00007814</w:t>
                  </w:r>
                </w:hyperlink>
              </w:p>
            </w:tc>
          </w:sdtContent>
        </w:sdt>
      </w:tr>
      <w:bookmarkEnd w:id="1"/>
    </w:tbl>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9680"/>
      </w:tblGrid>
      <w:tr w:rsidR="00280AE8" w:rsidRPr="00791F90" w14:paraId="056242D0" w14:textId="77777777" w:rsidTr="00A0546B">
        <w:tc>
          <w:tcPr>
            <w:tcW w:w="4432" w:type="dxa"/>
          </w:tcPr>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280AE8" w:rsidRPr="00791F90" w14:paraId="753D16AE" w14:textId="77777777" w:rsidTr="00A0546B">
              <w:tc>
                <w:tcPr>
                  <w:tcW w:w="9464" w:type="dxa"/>
                  <w:gridSpan w:val="2"/>
                </w:tcPr>
                <w:p w14:paraId="6F7BA385" w14:textId="77777777" w:rsidR="003D5877" w:rsidRPr="00791F90" w:rsidRDefault="003D5877" w:rsidP="00A0546B">
                  <w:pPr>
                    <w:tabs>
                      <w:tab w:val="left" w:pos="5580"/>
                    </w:tabs>
                    <w:spacing w:before="60" w:after="60"/>
                    <w:jc w:val="left"/>
                    <w:rPr>
                      <w:b/>
                      <w:szCs w:val="22"/>
                    </w:rPr>
                  </w:pPr>
                </w:p>
              </w:tc>
            </w:tr>
            <w:tr w:rsidR="00280AE8" w:rsidRPr="00791F90" w14:paraId="2E803EA7" w14:textId="77777777" w:rsidTr="00A0546B">
              <w:trPr>
                <w:trHeight w:val="80"/>
              </w:trPr>
              <w:tc>
                <w:tcPr>
                  <w:tcW w:w="9464" w:type="dxa"/>
                  <w:gridSpan w:val="2"/>
                </w:tcPr>
                <w:p w14:paraId="3A0D2C8D" w14:textId="77777777" w:rsidR="003D5877" w:rsidRPr="00791F90" w:rsidRDefault="003D5877" w:rsidP="00A0546B">
                  <w:pPr>
                    <w:spacing w:before="60" w:after="60"/>
                    <w:rPr>
                      <w:b/>
                      <w:szCs w:val="22"/>
                    </w:rPr>
                  </w:pPr>
                </w:p>
                <w:p w14:paraId="2EAFEF68" w14:textId="520F8FD1" w:rsidR="00280AE8" w:rsidRPr="00791F90" w:rsidRDefault="00280AE8" w:rsidP="00791F90">
                  <w:pPr>
                    <w:widowControl w:val="0"/>
                    <w:tabs>
                      <w:tab w:val="left" w:pos="5580"/>
                    </w:tabs>
                    <w:spacing w:before="120" w:after="360"/>
                    <w:jc w:val="left"/>
                    <w:rPr>
                      <w:szCs w:val="22"/>
                    </w:rPr>
                  </w:pPr>
                  <w:r w:rsidRPr="00791F90">
                    <w:rPr>
                      <w:rFonts w:eastAsia="Calibri"/>
                      <w:b/>
                      <w:sz w:val="32"/>
                      <w:szCs w:val="32"/>
                      <w:lang w:eastAsia="en-US"/>
                    </w:rPr>
                    <w:t>Identifikační údaje zadavatele</w:t>
                  </w:r>
                </w:p>
              </w:tc>
            </w:tr>
            <w:tr w:rsidR="00280AE8" w:rsidRPr="00791F90" w14:paraId="20FB25F6" w14:textId="77777777" w:rsidTr="00A0546B">
              <w:trPr>
                <w:trHeight w:val="403"/>
              </w:trPr>
              <w:tc>
                <w:tcPr>
                  <w:tcW w:w="4432" w:type="dxa"/>
                  <w:vAlign w:val="center"/>
                </w:tcPr>
                <w:p w14:paraId="08F0464B" w14:textId="77777777" w:rsidR="00280AE8" w:rsidRPr="00791F90" w:rsidRDefault="00280AE8" w:rsidP="00A0546B">
                  <w:pPr>
                    <w:spacing w:before="60" w:after="60"/>
                    <w:jc w:val="right"/>
                    <w:rPr>
                      <w:b/>
                      <w:szCs w:val="22"/>
                    </w:rPr>
                  </w:pPr>
                  <w:r w:rsidRPr="00791F90">
                    <w:rPr>
                      <w:b/>
                      <w:szCs w:val="22"/>
                    </w:rPr>
                    <w:t>Název:</w:t>
                  </w:r>
                </w:p>
              </w:tc>
              <w:tc>
                <w:tcPr>
                  <w:tcW w:w="5032" w:type="dxa"/>
                  <w:vAlign w:val="center"/>
                </w:tcPr>
                <w:p w14:paraId="04C55283" w14:textId="77777777" w:rsidR="00280AE8" w:rsidRPr="00791F90" w:rsidRDefault="00280AE8" w:rsidP="00A0546B">
                  <w:pPr>
                    <w:spacing w:before="60" w:after="60"/>
                    <w:rPr>
                      <w:b/>
                      <w:szCs w:val="22"/>
                    </w:rPr>
                  </w:pPr>
                  <w:r w:rsidRPr="00791F90">
                    <w:rPr>
                      <w:b/>
                      <w:szCs w:val="22"/>
                    </w:rPr>
                    <w:t xml:space="preserve">Masarykova univerzita </w:t>
                  </w:r>
                  <w:sdt>
                    <w:sdtPr>
                      <w:rPr>
                        <w:b/>
                        <w:szCs w:val="22"/>
                      </w:rPr>
                      <w:id w:val="696815537"/>
                      <w:placeholder>
                        <w:docPart w:val="03C311C8AC834B159D82DDAEE1107220"/>
                      </w:placeholder>
                    </w:sdtPr>
                    <w:sdtEndPr/>
                    <w:sdtContent>
                      <w:r w:rsidRPr="00791F90">
                        <w:rPr>
                          <w:b/>
                          <w:szCs w:val="22"/>
                        </w:rPr>
                        <w:t xml:space="preserve"> </w:t>
                      </w:r>
                    </w:sdtContent>
                  </w:sdt>
                </w:p>
              </w:tc>
            </w:tr>
            <w:tr w:rsidR="00280AE8" w:rsidRPr="00791F90" w14:paraId="41C9F196" w14:textId="77777777" w:rsidTr="00A0546B">
              <w:trPr>
                <w:trHeight w:val="423"/>
              </w:trPr>
              <w:tc>
                <w:tcPr>
                  <w:tcW w:w="4432" w:type="dxa"/>
                  <w:vAlign w:val="center"/>
                </w:tcPr>
                <w:p w14:paraId="5DEC14F3" w14:textId="77777777" w:rsidR="00280AE8" w:rsidRPr="00791F90" w:rsidRDefault="00280AE8" w:rsidP="00A0546B">
                  <w:pPr>
                    <w:spacing w:before="60" w:after="60"/>
                    <w:jc w:val="right"/>
                    <w:rPr>
                      <w:szCs w:val="22"/>
                    </w:rPr>
                  </w:pPr>
                  <w:r w:rsidRPr="00791F90">
                    <w:rPr>
                      <w:szCs w:val="22"/>
                    </w:rPr>
                    <w:t xml:space="preserve">Sídlo: </w:t>
                  </w:r>
                </w:p>
              </w:tc>
              <w:tc>
                <w:tcPr>
                  <w:tcW w:w="5032" w:type="dxa"/>
                  <w:vAlign w:val="center"/>
                </w:tcPr>
                <w:p w14:paraId="44EC8C2A" w14:textId="77777777" w:rsidR="00280AE8" w:rsidRPr="00791F90" w:rsidRDefault="00724A69" w:rsidP="00A0546B">
                  <w:pPr>
                    <w:spacing w:before="60" w:after="60"/>
                    <w:rPr>
                      <w:szCs w:val="22"/>
                    </w:rPr>
                  </w:pPr>
                  <w:sdt>
                    <w:sdtPr>
                      <w:rPr>
                        <w:szCs w:val="22"/>
                      </w:rPr>
                      <w:id w:val="-541217310"/>
                      <w:placeholder>
                        <w:docPart w:val="A85573A6DE434657AF1B28DBEA096ED4"/>
                      </w:placeholder>
                      <w:showingPlcHdr/>
                    </w:sdtPr>
                    <w:sdtEndPr/>
                    <w:sdtContent>
                      <w:r w:rsidR="00280AE8" w:rsidRPr="00791F90">
                        <w:rPr>
                          <w:rStyle w:val="Zstupntext"/>
                          <w:color w:val="auto"/>
                          <w:szCs w:val="22"/>
                        </w:rPr>
                        <w:t>Žerotínovo nám. 617/9, 601 77</w:t>
                      </w:r>
                    </w:sdtContent>
                  </w:sdt>
                </w:p>
              </w:tc>
            </w:tr>
            <w:tr w:rsidR="00280AE8" w:rsidRPr="00791F90" w14:paraId="58E0EF44" w14:textId="77777777" w:rsidTr="00A0546B">
              <w:trPr>
                <w:trHeight w:val="287"/>
              </w:trPr>
              <w:tc>
                <w:tcPr>
                  <w:tcW w:w="4432" w:type="dxa"/>
                  <w:vAlign w:val="center"/>
                </w:tcPr>
                <w:p w14:paraId="7B45E885" w14:textId="77777777" w:rsidR="00280AE8" w:rsidRPr="00791F90" w:rsidRDefault="00280AE8" w:rsidP="00A0546B">
                  <w:pPr>
                    <w:spacing w:before="60" w:after="60"/>
                    <w:jc w:val="right"/>
                    <w:rPr>
                      <w:szCs w:val="22"/>
                    </w:rPr>
                  </w:pPr>
                  <w:r w:rsidRPr="00791F90">
                    <w:rPr>
                      <w:szCs w:val="22"/>
                    </w:rPr>
                    <w:t>IČ:</w:t>
                  </w:r>
                </w:p>
              </w:tc>
              <w:tc>
                <w:tcPr>
                  <w:tcW w:w="5032" w:type="dxa"/>
                  <w:vAlign w:val="center"/>
                </w:tcPr>
                <w:p w14:paraId="43F63F23" w14:textId="77777777" w:rsidR="00280AE8" w:rsidRPr="00791F90" w:rsidRDefault="00280AE8" w:rsidP="00A0546B">
                  <w:pPr>
                    <w:spacing w:before="60" w:after="60"/>
                    <w:rPr>
                      <w:szCs w:val="22"/>
                    </w:rPr>
                  </w:pPr>
                  <w:r w:rsidRPr="00791F90">
                    <w:rPr>
                      <w:szCs w:val="22"/>
                    </w:rPr>
                    <w:t>00216224</w:t>
                  </w:r>
                </w:p>
              </w:tc>
            </w:tr>
            <w:tr w:rsidR="00280AE8" w:rsidRPr="00791F90" w14:paraId="383FB41F" w14:textId="77777777" w:rsidTr="00A0546B">
              <w:trPr>
                <w:trHeight w:val="335"/>
              </w:trPr>
              <w:tc>
                <w:tcPr>
                  <w:tcW w:w="4432" w:type="dxa"/>
                  <w:vAlign w:val="center"/>
                </w:tcPr>
                <w:p w14:paraId="4847DD78" w14:textId="77777777" w:rsidR="00280AE8" w:rsidRPr="00791F90" w:rsidRDefault="00280AE8" w:rsidP="00A0546B">
                  <w:pPr>
                    <w:widowControl w:val="0"/>
                    <w:spacing w:before="60" w:after="60"/>
                    <w:jc w:val="right"/>
                    <w:rPr>
                      <w:szCs w:val="22"/>
                    </w:rPr>
                  </w:pPr>
                  <w:r w:rsidRPr="00791F90">
                    <w:rPr>
                      <w:szCs w:val="22"/>
                    </w:rPr>
                    <w:t xml:space="preserve">Zastoupen: </w:t>
                  </w:r>
                </w:p>
              </w:tc>
              <w:sdt>
                <w:sdtPr>
                  <w:rPr>
                    <w:szCs w:val="22"/>
                  </w:rPr>
                  <w:id w:val="1775284482"/>
                  <w:placeholder>
                    <w:docPart w:val="ABAA368E0A17427892D3F658C0177CB1"/>
                  </w:placeholder>
                </w:sdtPr>
                <w:sdtEndPr/>
                <w:sdtContent>
                  <w:tc>
                    <w:tcPr>
                      <w:tcW w:w="5032" w:type="dxa"/>
                      <w:vAlign w:val="center"/>
                    </w:tcPr>
                    <w:p w14:paraId="08080F4D" w14:textId="12423949" w:rsidR="00280AE8" w:rsidRPr="00791F90" w:rsidRDefault="00280AE8" w:rsidP="00A0546B">
                      <w:pPr>
                        <w:widowControl w:val="0"/>
                        <w:spacing w:before="60" w:after="60"/>
                        <w:rPr>
                          <w:szCs w:val="22"/>
                        </w:rPr>
                      </w:pPr>
                      <w:r w:rsidRPr="00791F90">
                        <w:rPr>
                          <w:szCs w:val="22"/>
                        </w:rPr>
                        <w:t xml:space="preserve">Mgr. </w:t>
                      </w:r>
                      <w:r w:rsidR="003D5877" w:rsidRPr="00791F90">
                        <w:rPr>
                          <w:szCs w:val="22"/>
                        </w:rPr>
                        <w:t>Bc. David</w:t>
                      </w:r>
                      <w:r w:rsidR="0095189A">
                        <w:rPr>
                          <w:szCs w:val="22"/>
                        </w:rPr>
                        <w:t>em</w:t>
                      </w:r>
                      <w:r w:rsidR="003D5877" w:rsidRPr="00791F90">
                        <w:rPr>
                          <w:szCs w:val="22"/>
                        </w:rPr>
                        <w:t xml:space="preserve"> </w:t>
                      </w:r>
                      <w:proofErr w:type="spellStart"/>
                      <w:r w:rsidR="003D5877" w:rsidRPr="00791F90">
                        <w:rPr>
                          <w:szCs w:val="22"/>
                        </w:rPr>
                        <w:t>Póč</w:t>
                      </w:r>
                      <w:r w:rsidR="0095189A">
                        <w:rPr>
                          <w:szCs w:val="22"/>
                        </w:rPr>
                        <w:t>em</w:t>
                      </w:r>
                      <w:proofErr w:type="spellEnd"/>
                      <w:r w:rsidR="003D5877" w:rsidRPr="00791F90">
                        <w:rPr>
                          <w:szCs w:val="22"/>
                        </w:rPr>
                        <w:t>, kve</w:t>
                      </w:r>
                      <w:r w:rsidRPr="00791F90">
                        <w:rPr>
                          <w:szCs w:val="22"/>
                        </w:rPr>
                        <w:t>stor</w:t>
                      </w:r>
                      <w:r w:rsidR="0095189A">
                        <w:rPr>
                          <w:szCs w:val="22"/>
                        </w:rPr>
                        <w:t>em</w:t>
                      </w:r>
                    </w:p>
                  </w:tc>
                </w:sdtContent>
              </w:sdt>
            </w:tr>
          </w:tbl>
          <w:p w14:paraId="7EEDD71C" w14:textId="77777777" w:rsidR="00280AE8" w:rsidRPr="00791F90" w:rsidRDefault="00280AE8" w:rsidP="00A0546B">
            <w:pPr>
              <w:jc w:val="left"/>
              <w:rPr>
                <w:rFonts w:cs="Calibri"/>
                <w:szCs w:val="22"/>
              </w:rPr>
            </w:pPr>
          </w:p>
        </w:tc>
      </w:tr>
    </w:tbl>
    <w:p w14:paraId="25A9DFEF" w14:textId="77777777" w:rsidR="00E2760F" w:rsidRPr="00791F90" w:rsidRDefault="00E2760F" w:rsidP="00F30B63">
      <w:pPr>
        <w:widowControl w:val="0"/>
        <w:rPr>
          <w:rFonts w:eastAsia="Calibri"/>
          <w:szCs w:val="22"/>
          <w:lang w:eastAsia="en-US"/>
        </w:rPr>
      </w:pPr>
    </w:p>
    <w:p w14:paraId="01009A69" w14:textId="77777777" w:rsidR="00E2760F" w:rsidRPr="00E2760F" w:rsidRDefault="00E2760F" w:rsidP="00F30B63">
      <w:pPr>
        <w:widowControl w:val="0"/>
        <w:rPr>
          <w:rFonts w:ascii="Times New Roman" w:eastAsia="Calibri" w:hAnsi="Times New Roman"/>
          <w:sz w:val="20"/>
          <w:lang w:eastAsia="en-US"/>
        </w:rPr>
      </w:pPr>
    </w:p>
    <w:p w14:paraId="0F3065AB" w14:textId="77777777" w:rsidR="00E2760F" w:rsidRPr="00E2760F" w:rsidRDefault="00E2760F" w:rsidP="00F30B63">
      <w:pPr>
        <w:widowControl w:val="0"/>
        <w:rPr>
          <w:rFonts w:ascii="Times New Roman" w:eastAsia="Calibri" w:hAnsi="Times New Roman"/>
          <w:sz w:val="20"/>
          <w:lang w:eastAsia="en-US"/>
        </w:rPr>
      </w:pPr>
    </w:p>
    <w:p w14:paraId="4EB91B73" w14:textId="77777777" w:rsidR="00E2760F" w:rsidRPr="00E2760F" w:rsidRDefault="00E2760F" w:rsidP="00F30B63">
      <w:pPr>
        <w:widowControl w:val="0"/>
        <w:tabs>
          <w:tab w:val="left" w:pos="5580"/>
        </w:tabs>
        <w:spacing w:before="120" w:after="360"/>
        <w:rPr>
          <w:rFonts w:eastAsia="Calibri"/>
          <w:b/>
          <w:sz w:val="32"/>
          <w:szCs w:val="32"/>
          <w:lang w:eastAsia="en-US"/>
        </w:rPr>
      </w:pPr>
    </w:p>
    <w:p w14:paraId="2E5EF750" w14:textId="77777777" w:rsidR="00E2760F" w:rsidRPr="00E2760F" w:rsidRDefault="00E2760F" w:rsidP="00F30B63">
      <w:pPr>
        <w:widowControl w:val="0"/>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0C4282D8" w14:textId="77777777" w:rsidR="00E2760F" w:rsidRPr="009A6DF3" w:rsidRDefault="00E2760F" w:rsidP="00F30B63">
      <w:pPr>
        <w:widowControl w:val="0"/>
        <w:spacing w:after="120"/>
        <w:jc w:val="both"/>
        <w:rPr>
          <w:rFonts w:eastAsia="Calibri"/>
        </w:rPr>
      </w:pPr>
      <w:r w:rsidRPr="009A6DF3">
        <w:rPr>
          <w:rFonts w:eastAsia="Calibri"/>
        </w:rPr>
        <w:t xml:space="preserve">Veškeré </w:t>
      </w:r>
      <w:r w:rsidRPr="009A6DF3">
        <w:t xml:space="preserve">technické, obchodní </w:t>
      </w:r>
      <w:r w:rsidRPr="00462AE9">
        <w:t>a jiné smluvní podmínky</w:t>
      </w:r>
      <w:r w:rsidRPr="00462AE9">
        <w:rPr>
          <w:rFonts w:eastAsia="Calibri"/>
        </w:rPr>
        <w:t>, které jsou zadavatelem zpracovány ve formě předlohy smlouvy, musí být vybraným dodavatelem plně respektovány.</w:t>
      </w:r>
    </w:p>
    <w:p w14:paraId="6EA25695" w14:textId="49BA29A5" w:rsidR="00E2760F" w:rsidRPr="00CC3BF2" w:rsidRDefault="00E2760F" w:rsidP="00F30B63">
      <w:pPr>
        <w:widowControl w:val="0"/>
        <w:spacing w:after="120"/>
        <w:jc w:val="both"/>
        <w:rPr>
          <w:rFonts w:eastAsia="Calibri"/>
          <w:b/>
          <w:bCs/>
          <w:szCs w:val="22"/>
        </w:rPr>
      </w:pPr>
      <w:r w:rsidRPr="009A6DF3">
        <w:rPr>
          <w:rFonts w:eastAsia="Calibri"/>
          <w:szCs w:val="22"/>
        </w:rPr>
        <w:t xml:space="preserve">Zadavatel </w:t>
      </w:r>
      <w:r w:rsidRPr="009A6DF3">
        <w:rPr>
          <w:rFonts w:eastAsia="Calibri"/>
          <w:b/>
          <w:szCs w:val="22"/>
        </w:rPr>
        <w:t xml:space="preserve">nevyžaduje, aby byl </w:t>
      </w:r>
      <w:r w:rsidRPr="009A6DF3">
        <w:rPr>
          <w:rFonts w:eastAsia="Calibri"/>
          <w:b/>
          <w:color w:val="000000"/>
          <w:szCs w:val="22"/>
          <w:lang w:eastAsia="en-US"/>
        </w:rPr>
        <w:t xml:space="preserve">návrh smlouvy předložen </w:t>
      </w:r>
      <w:r w:rsidRPr="009A6DF3">
        <w:rPr>
          <w:rFonts w:eastAsia="Calibri"/>
          <w:color w:val="000000"/>
          <w:szCs w:val="22"/>
          <w:lang w:eastAsia="en-US"/>
        </w:rPr>
        <w:t>v</w:t>
      </w:r>
      <w:r w:rsidR="00A931D4" w:rsidRPr="009A6DF3">
        <w:rPr>
          <w:rFonts w:eastAsia="Calibri"/>
          <w:color w:val="000000"/>
          <w:szCs w:val="22"/>
          <w:lang w:eastAsia="en-US"/>
        </w:rPr>
        <w:t> </w:t>
      </w:r>
      <w:r w:rsidRPr="009A6DF3">
        <w:rPr>
          <w:rFonts w:eastAsia="Calibri"/>
          <w:color w:val="000000"/>
          <w:szCs w:val="22"/>
          <w:lang w:eastAsia="en-US"/>
        </w:rPr>
        <w:t>nabídce</w:t>
      </w:r>
      <w:r w:rsidR="00A931D4" w:rsidRPr="009A6DF3">
        <w:rPr>
          <w:rFonts w:eastAsia="Calibri"/>
          <w:szCs w:val="22"/>
        </w:rPr>
        <w:t xml:space="preserve">, </w:t>
      </w:r>
      <w:r w:rsidR="00A931D4" w:rsidRPr="00CC3BF2">
        <w:rPr>
          <w:rFonts w:eastAsia="Calibri"/>
          <w:b/>
          <w:bCs/>
          <w:szCs w:val="22"/>
          <w:u w:val="single"/>
        </w:rPr>
        <w:t>to však neplatí pro příloh</w:t>
      </w:r>
      <w:r w:rsidR="009A6DF3" w:rsidRPr="00CC3BF2">
        <w:rPr>
          <w:rFonts w:eastAsia="Calibri"/>
          <w:b/>
          <w:bCs/>
          <w:szCs w:val="22"/>
          <w:u w:val="single"/>
        </w:rPr>
        <w:t>u</w:t>
      </w:r>
      <w:r w:rsidR="00A931D4" w:rsidRPr="00CC3BF2">
        <w:rPr>
          <w:rFonts w:eastAsia="Calibri"/>
          <w:b/>
          <w:bCs/>
          <w:szCs w:val="22"/>
          <w:u w:val="single"/>
        </w:rPr>
        <w:t xml:space="preserve"> smlouvy</w:t>
      </w:r>
      <w:r w:rsidR="00CC3BF2">
        <w:rPr>
          <w:rFonts w:eastAsia="Calibri"/>
          <w:b/>
          <w:bCs/>
          <w:szCs w:val="22"/>
          <w:u w:val="single"/>
        </w:rPr>
        <w:t>,</w:t>
      </w:r>
      <w:r w:rsidR="00A931D4" w:rsidRPr="00CC3BF2">
        <w:rPr>
          <w:rFonts w:eastAsia="Calibri"/>
          <w:b/>
          <w:bCs/>
          <w:szCs w:val="22"/>
          <w:u w:val="single"/>
        </w:rPr>
        <w:t xml:space="preserve"> tedy položkov</w:t>
      </w:r>
      <w:r w:rsidR="009A6DF3" w:rsidRPr="00CC3BF2">
        <w:rPr>
          <w:rFonts w:eastAsia="Calibri"/>
          <w:b/>
          <w:bCs/>
          <w:szCs w:val="22"/>
          <w:u w:val="single"/>
        </w:rPr>
        <w:t>ý</w:t>
      </w:r>
      <w:r w:rsidR="00A931D4" w:rsidRPr="00CC3BF2">
        <w:rPr>
          <w:rFonts w:eastAsia="Calibri"/>
          <w:b/>
          <w:bCs/>
          <w:szCs w:val="22"/>
          <w:u w:val="single"/>
        </w:rPr>
        <w:t xml:space="preserve"> rozpoč</w:t>
      </w:r>
      <w:r w:rsidR="009A6DF3" w:rsidRPr="00CC3BF2">
        <w:rPr>
          <w:rFonts w:eastAsia="Calibri"/>
          <w:b/>
          <w:bCs/>
          <w:szCs w:val="22"/>
          <w:u w:val="single"/>
        </w:rPr>
        <w:t>e</w:t>
      </w:r>
      <w:r w:rsidR="00A931D4" w:rsidRPr="00CC3BF2">
        <w:rPr>
          <w:rFonts w:eastAsia="Calibri"/>
          <w:b/>
          <w:bCs/>
          <w:szCs w:val="22"/>
          <w:u w:val="single"/>
        </w:rPr>
        <w:t>t, kter</w:t>
      </w:r>
      <w:r w:rsidR="009A6DF3" w:rsidRPr="00CC3BF2">
        <w:rPr>
          <w:rFonts w:eastAsia="Calibri"/>
          <w:b/>
          <w:bCs/>
          <w:szCs w:val="22"/>
          <w:u w:val="single"/>
        </w:rPr>
        <w:t>ý</w:t>
      </w:r>
      <w:r w:rsidR="00A931D4" w:rsidRPr="00CC3BF2">
        <w:rPr>
          <w:rFonts w:eastAsia="Calibri"/>
          <w:b/>
          <w:bCs/>
          <w:szCs w:val="22"/>
          <w:u w:val="single"/>
        </w:rPr>
        <w:t xml:space="preserve"> musí být v nabídce předložen.</w:t>
      </w:r>
    </w:p>
    <w:p w14:paraId="64E08238" w14:textId="77777777" w:rsidR="0002715E" w:rsidRDefault="0002715E" w:rsidP="00A828FC">
      <w:pPr>
        <w:widowControl w:val="0"/>
        <w:spacing w:after="200"/>
        <w:jc w:val="both"/>
        <w:rPr>
          <w:rFonts w:eastAsia="Calibri"/>
          <w:szCs w:val="22"/>
        </w:rPr>
      </w:pPr>
    </w:p>
    <w:p w14:paraId="13F0945C" w14:textId="77777777" w:rsidR="005E5B0F" w:rsidRDefault="005E5B0F" w:rsidP="00F30B63">
      <w:pPr>
        <w:widowControl w:val="0"/>
        <w:rPr>
          <w:rFonts w:eastAsia="Calibri"/>
          <w:szCs w:val="22"/>
          <w:highlight w:val="green"/>
        </w:rPr>
      </w:pPr>
      <w:r>
        <w:rPr>
          <w:rFonts w:eastAsia="Calibri"/>
          <w:szCs w:val="22"/>
          <w:highlight w:val="green"/>
        </w:rPr>
        <w:br w:type="page"/>
      </w:r>
    </w:p>
    <w:p w14:paraId="13DA23AB" w14:textId="77777777" w:rsidR="008D76AE" w:rsidRPr="008D76AE" w:rsidRDefault="008D76AE" w:rsidP="00F30B63">
      <w:pPr>
        <w:widowControl w:val="0"/>
        <w:spacing w:before="1200" w:after="120" w:line="276" w:lineRule="auto"/>
        <w:jc w:val="center"/>
        <w:rPr>
          <w:rFonts w:eastAsia="Calibri"/>
          <w:color w:val="000000" w:themeColor="text1"/>
          <w:sz w:val="36"/>
          <w:szCs w:val="36"/>
          <w:lang w:eastAsia="en-US"/>
        </w:rPr>
      </w:pPr>
      <w:r w:rsidRPr="008D76AE">
        <w:rPr>
          <w:rFonts w:eastAsia="Calibri"/>
          <w:b/>
          <w:color w:val="000000" w:themeColor="text1"/>
          <w:sz w:val="36"/>
          <w:szCs w:val="36"/>
          <w:lang w:eastAsia="en-US"/>
        </w:rPr>
        <w:lastRenderedPageBreak/>
        <w:t>SMLOUVA O DÍLO</w:t>
      </w:r>
    </w:p>
    <w:p w14:paraId="329718C2" w14:textId="77777777" w:rsidR="00F006F5" w:rsidRPr="00F006F5" w:rsidRDefault="00F006F5" w:rsidP="00F30B63">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podle § 2586 a násl. zákona č. 89/2012 Sb., občanský zákoník,</w:t>
      </w:r>
      <w:r w:rsidR="00993D7B">
        <w:rPr>
          <w:rFonts w:eastAsia="Calibri"/>
          <w:color w:val="000000" w:themeColor="text1"/>
          <w:szCs w:val="22"/>
          <w:lang w:eastAsia="en-US"/>
        </w:rPr>
        <w:t xml:space="preserve"> ve znění pozdějších předpisů</w:t>
      </w:r>
      <w:r w:rsidR="00F30B63">
        <w:rPr>
          <w:rFonts w:eastAsia="Calibri"/>
          <w:color w:val="000000" w:themeColor="text1"/>
          <w:szCs w:val="22"/>
          <w:lang w:eastAsia="en-US"/>
        </w:rPr>
        <w:t>,</w:t>
      </w:r>
      <w:r w:rsidRPr="00F006F5">
        <w:rPr>
          <w:rFonts w:eastAsia="Calibri"/>
          <w:color w:val="000000" w:themeColor="text1"/>
          <w:szCs w:val="22"/>
          <w:lang w:eastAsia="en-US"/>
        </w:rPr>
        <w:t xml:space="preserve"> </w:t>
      </w:r>
      <w:r w:rsidRPr="00366D7A">
        <w:rPr>
          <w:rFonts w:eastAsia="Calibri"/>
          <w:i/>
          <w:color w:val="000000" w:themeColor="text1"/>
          <w:szCs w:val="22"/>
          <w:lang w:eastAsia="en-US"/>
        </w:rPr>
        <w:t>(dále jen „</w:t>
      </w:r>
      <w:r w:rsidRPr="00366D7A">
        <w:rPr>
          <w:rFonts w:eastAsia="Calibri"/>
          <w:b/>
          <w:i/>
          <w:color w:val="000000" w:themeColor="text1"/>
          <w:szCs w:val="22"/>
          <w:lang w:eastAsia="en-US"/>
        </w:rPr>
        <w:t>OZ</w:t>
      </w:r>
      <w:r w:rsidRPr="00366D7A">
        <w:rPr>
          <w:rFonts w:eastAsia="Calibri"/>
          <w:i/>
          <w:color w:val="000000" w:themeColor="text1"/>
          <w:szCs w:val="22"/>
          <w:lang w:eastAsia="en-US"/>
        </w:rPr>
        <w:t>“)</w:t>
      </w:r>
    </w:p>
    <w:p w14:paraId="699DA8CF" w14:textId="77777777" w:rsidR="00F006F5" w:rsidRPr="00F006F5" w:rsidRDefault="00993D7B" w:rsidP="00F30B63">
      <w:pPr>
        <w:widowControl w:val="0"/>
        <w:spacing w:after="120" w:line="276" w:lineRule="auto"/>
        <w:jc w:val="center"/>
        <w:rPr>
          <w:rFonts w:eastAsia="Calibri"/>
          <w:color w:val="000000" w:themeColor="text1"/>
          <w:szCs w:val="22"/>
          <w:lang w:eastAsia="en-US"/>
        </w:rPr>
      </w:pPr>
      <w:r w:rsidRPr="00F006F5">
        <w:rPr>
          <w:rFonts w:eastAsia="Calibri"/>
          <w:color w:val="000000" w:themeColor="text1"/>
          <w:szCs w:val="22"/>
          <w:lang w:eastAsia="en-US"/>
        </w:rPr>
        <w:t xml:space="preserve">uzavřená </w:t>
      </w:r>
      <w:r w:rsidR="00F006F5" w:rsidRPr="00F006F5">
        <w:rPr>
          <w:rFonts w:eastAsia="Calibri"/>
          <w:color w:val="000000" w:themeColor="text1"/>
          <w:szCs w:val="22"/>
          <w:lang w:eastAsia="en-US"/>
        </w:rPr>
        <w:t xml:space="preserve">mezi </w:t>
      </w:r>
      <w:r w:rsidR="008D76AE">
        <w:rPr>
          <w:rFonts w:eastAsia="Calibri"/>
          <w:color w:val="000000" w:themeColor="text1"/>
          <w:szCs w:val="22"/>
          <w:lang w:eastAsia="en-US"/>
        </w:rPr>
        <w:t>s</w:t>
      </w:r>
      <w:r w:rsidR="00F006F5" w:rsidRPr="00F006F5">
        <w:rPr>
          <w:rFonts w:eastAsia="Calibri"/>
          <w:color w:val="000000" w:themeColor="text1"/>
          <w:szCs w:val="22"/>
          <w:lang w:eastAsia="en-US"/>
        </w:rPr>
        <w:t>mluvními stranami, kterými jsou:</w:t>
      </w:r>
    </w:p>
    <w:p w14:paraId="60620156" w14:textId="77777777" w:rsidR="00F006F5" w:rsidRDefault="00F006F5" w:rsidP="00F30B63">
      <w:pPr>
        <w:widowControl w:val="0"/>
        <w:spacing w:after="120" w:line="276" w:lineRule="auto"/>
        <w:jc w:val="center"/>
        <w:rPr>
          <w:rFonts w:eastAsia="Calibri"/>
          <w:b/>
          <w:color w:val="000000" w:themeColor="text1"/>
          <w:szCs w:val="22"/>
          <w:lang w:eastAsia="en-US"/>
        </w:rPr>
      </w:pPr>
    </w:p>
    <w:p w14:paraId="2ADA2EEA" w14:textId="77777777" w:rsidR="008D76AE" w:rsidRPr="00EF5F21" w:rsidRDefault="008D76AE" w:rsidP="00F30B63">
      <w:pPr>
        <w:widowControl w:val="0"/>
        <w:spacing w:after="120" w:line="276" w:lineRule="auto"/>
        <w:jc w:val="center"/>
        <w:rPr>
          <w:rFonts w:eastAsia="Calibri"/>
          <w:b/>
          <w:color w:val="000000" w:themeColor="text1"/>
          <w:szCs w:val="22"/>
          <w:lang w:eastAsia="en-US"/>
        </w:rPr>
      </w:pPr>
    </w:p>
    <w:p w14:paraId="0F46855A" w14:textId="77777777" w:rsidR="00BA14EE" w:rsidRPr="00EF5F21" w:rsidRDefault="00F000B4" w:rsidP="00F30B63">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Objednatel</w:t>
      </w:r>
    </w:p>
    <w:p w14:paraId="1F7685F8" w14:textId="77777777" w:rsidR="00BA14EE" w:rsidRPr="00280AE8" w:rsidRDefault="00BA14EE" w:rsidP="00F30B63">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Název:</w:t>
      </w:r>
      <w:r w:rsidRPr="00EF5F21">
        <w:rPr>
          <w:rFonts w:eastAsia="Calibri"/>
          <w:color w:val="000000" w:themeColor="text1"/>
          <w:szCs w:val="22"/>
          <w:lang w:eastAsia="en-US"/>
        </w:rPr>
        <w:tab/>
      </w:r>
      <w:r w:rsidRPr="00280AE8">
        <w:rPr>
          <w:rFonts w:eastAsia="Calibri"/>
          <w:b/>
          <w:color w:val="000000" w:themeColor="text1"/>
          <w:szCs w:val="22"/>
          <w:lang w:eastAsia="en-US"/>
        </w:rPr>
        <w:t>Masarykova univerzita</w:t>
      </w:r>
    </w:p>
    <w:p w14:paraId="20FE3E62" w14:textId="77777777" w:rsidR="00BA14EE" w:rsidRPr="00EF5F21" w:rsidRDefault="00BA14EE" w:rsidP="00F30B63">
      <w:pPr>
        <w:widowControl w:val="0"/>
        <w:tabs>
          <w:tab w:val="left" w:pos="2977"/>
        </w:tabs>
        <w:ind w:left="425"/>
        <w:jc w:val="both"/>
        <w:rPr>
          <w:rFonts w:eastAsia="Calibri"/>
          <w:color w:val="000000" w:themeColor="text1"/>
          <w:szCs w:val="22"/>
          <w:lang w:eastAsia="en-US"/>
        </w:rPr>
      </w:pPr>
      <w:r w:rsidRPr="00280AE8">
        <w:rPr>
          <w:rFonts w:eastAsia="Calibri"/>
          <w:color w:val="000000" w:themeColor="text1"/>
          <w:szCs w:val="22"/>
          <w:lang w:eastAsia="en-US"/>
        </w:rPr>
        <w:t>Sídlo:</w:t>
      </w:r>
      <w:r w:rsidRPr="00280AE8">
        <w:rPr>
          <w:rFonts w:eastAsia="Calibri"/>
          <w:color w:val="000000" w:themeColor="text1"/>
          <w:szCs w:val="22"/>
          <w:lang w:eastAsia="en-US"/>
        </w:rPr>
        <w:tab/>
      </w:r>
      <w:r w:rsidR="00D6476E" w:rsidRPr="00280AE8">
        <w:rPr>
          <w:rFonts w:eastAsia="Calibri"/>
          <w:color w:val="000000" w:themeColor="text1"/>
          <w:szCs w:val="22"/>
          <w:lang w:eastAsia="en-US"/>
        </w:rPr>
        <w:t xml:space="preserve">Žerotínovo náměstí 617/9, </w:t>
      </w:r>
      <w:r w:rsidR="00F07D65" w:rsidRPr="00280AE8">
        <w:rPr>
          <w:rFonts w:eastAsia="Calibri"/>
          <w:color w:val="000000" w:themeColor="text1"/>
          <w:szCs w:val="22"/>
          <w:lang w:eastAsia="en-US"/>
        </w:rPr>
        <w:t xml:space="preserve">601 77 </w:t>
      </w:r>
      <w:r w:rsidR="00D6476E" w:rsidRPr="00280AE8">
        <w:rPr>
          <w:rFonts w:eastAsia="Calibri"/>
          <w:color w:val="000000" w:themeColor="text1"/>
          <w:szCs w:val="22"/>
          <w:lang w:eastAsia="en-US"/>
        </w:rPr>
        <w:t>Brno</w:t>
      </w:r>
    </w:p>
    <w:p w14:paraId="54ABED6C" w14:textId="77777777" w:rsidR="00BA14EE" w:rsidRPr="00EF5F21" w:rsidRDefault="00BA14EE" w:rsidP="00F30B63">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IČ:</w:t>
      </w:r>
      <w:r w:rsidRPr="00EF5F21">
        <w:rPr>
          <w:rFonts w:eastAsia="Calibri"/>
          <w:color w:val="000000" w:themeColor="text1"/>
          <w:szCs w:val="22"/>
          <w:lang w:eastAsia="en-US"/>
        </w:rPr>
        <w:tab/>
        <w:t>00216224</w:t>
      </w:r>
      <w:r w:rsidRPr="00EF5F21">
        <w:rPr>
          <w:rFonts w:eastAsia="Calibri"/>
          <w:color w:val="000000" w:themeColor="text1"/>
          <w:szCs w:val="22"/>
          <w:lang w:eastAsia="en-US"/>
        </w:rPr>
        <w:tab/>
      </w:r>
    </w:p>
    <w:p w14:paraId="62C02E6F" w14:textId="77777777" w:rsidR="00BA14EE" w:rsidRPr="00EF5F21" w:rsidRDefault="00BA14EE" w:rsidP="00F30B63">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DIČ:</w:t>
      </w:r>
      <w:r w:rsidRPr="00EF5F21">
        <w:rPr>
          <w:rFonts w:eastAsia="Calibri"/>
          <w:color w:val="000000" w:themeColor="text1"/>
          <w:szCs w:val="22"/>
          <w:lang w:eastAsia="en-US"/>
        </w:rPr>
        <w:tab/>
        <w:t>CZ00216224</w:t>
      </w:r>
      <w:r w:rsidRPr="00EF5F21">
        <w:rPr>
          <w:rFonts w:eastAsia="Calibri"/>
          <w:color w:val="000000" w:themeColor="text1"/>
          <w:szCs w:val="22"/>
          <w:lang w:eastAsia="en-US"/>
        </w:rPr>
        <w:tab/>
      </w:r>
    </w:p>
    <w:p w14:paraId="01C24F3D" w14:textId="6EC5D7A9" w:rsidR="000E3B5D" w:rsidRPr="00EF5F21" w:rsidRDefault="00E73C6F" w:rsidP="00F30B63">
      <w:pPr>
        <w:widowControl w:val="0"/>
        <w:tabs>
          <w:tab w:val="left" w:pos="2977"/>
        </w:tabs>
        <w:spacing w:after="120"/>
        <w:ind w:left="425"/>
        <w:jc w:val="both"/>
        <w:rPr>
          <w:rFonts w:eastAsia="Calibri"/>
          <w:color w:val="000000" w:themeColor="text1"/>
        </w:rPr>
      </w:pPr>
      <w:r w:rsidRPr="00AB66DB">
        <w:rPr>
          <w:rFonts w:eastAsia="Calibri"/>
          <w:color w:val="000000" w:themeColor="text1"/>
          <w:szCs w:val="22"/>
          <w:lang w:eastAsia="en-US"/>
        </w:rPr>
        <w:t>Zastoupen</w:t>
      </w:r>
      <w:r w:rsidR="000E3B5D" w:rsidRPr="00AB66DB">
        <w:rPr>
          <w:rFonts w:eastAsia="Calibri"/>
          <w:color w:val="000000" w:themeColor="text1"/>
          <w:szCs w:val="22"/>
          <w:lang w:eastAsia="en-US"/>
        </w:rPr>
        <w:t>:</w:t>
      </w:r>
      <w:r w:rsidR="000E3B5D" w:rsidRPr="00AB66DB">
        <w:rPr>
          <w:rFonts w:eastAsia="Calibri"/>
          <w:color w:val="000000" w:themeColor="text1"/>
          <w:szCs w:val="22"/>
          <w:lang w:eastAsia="en-US"/>
        </w:rPr>
        <w:tab/>
      </w:r>
      <w:sdt>
        <w:sdtPr>
          <w:id w:val="-1270700439"/>
          <w:placeholder>
            <w:docPart w:val="127DCDBB608342BD85C0037EBE1F2599"/>
          </w:placeholder>
        </w:sdtPr>
        <w:sdtEndPr/>
        <w:sdtContent>
          <w:r w:rsidR="00280AE8">
            <w:t xml:space="preserve">Mgr. </w:t>
          </w:r>
          <w:r w:rsidR="00834125">
            <w:t>Bc. David</w:t>
          </w:r>
          <w:r w:rsidR="002A6922">
            <w:t>em</w:t>
          </w:r>
          <w:r w:rsidR="00834125">
            <w:t xml:space="preserve"> </w:t>
          </w:r>
          <w:proofErr w:type="spellStart"/>
          <w:r w:rsidR="00834125">
            <w:t>Póč</w:t>
          </w:r>
          <w:r w:rsidR="002A6922">
            <w:t>em</w:t>
          </w:r>
          <w:proofErr w:type="spellEnd"/>
          <w:r w:rsidR="00280AE8">
            <w:t>, kvestor</w:t>
          </w:r>
          <w:r w:rsidR="002A6922">
            <w:t>em</w:t>
          </w:r>
        </w:sdtContent>
      </w:sdt>
    </w:p>
    <w:p w14:paraId="78656F6D" w14:textId="6C3656BD" w:rsidR="00716B6C" w:rsidRPr="00DB4577" w:rsidRDefault="000E3B5D" w:rsidP="00B33F18">
      <w:pPr>
        <w:widowControl w:val="0"/>
        <w:tabs>
          <w:tab w:val="left" w:pos="2977"/>
        </w:tabs>
        <w:ind w:left="2977" w:hanging="2552"/>
        <w:jc w:val="both"/>
        <w:rPr>
          <w:rFonts w:eastAsia="Calibri"/>
          <w:color w:val="000000" w:themeColor="text1"/>
          <w:szCs w:val="22"/>
          <w:lang w:eastAsia="en-US"/>
        </w:rPr>
      </w:pPr>
      <w:r w:rsidRPr="00DB4577">
        <w:rPr>
          <w:rFonts w:eastAsia="Calibri"/>
          <w:color w:val="000000" w:themeColor="text1"/>
          <w:szCs w:val="22"/>
          <w:lang w:eastAsia="en-US"/>
        </w:rPr>
        <w:t xml:space="preserve">Kontaktní </w:t>
      </w:r>
      <w:r w:rsidR="00E73C6F" w:rsidRPr="00DB4577">
        <w:rPr>
          <w:rFonts w:eastAsia="Calibri"/>
          <w:color w:val="000000" w:themeColor="text1"/>
          <w:szCs w:val="22"/>
          <w:lang w:eastAsia="en-US"/>
        </w:rPr>
        <w:t>osob</w:t>
      </w:r>
      <w:r w:rsidR="00EF5F21" w:rsidRPr="00DB4577">
        <w:rPr>
          <w:rFonts w:eastAsia="Calibri"/>
          <w:color w:val="000000" w:themeColor="text1"/>
          <w:szCs w:val="22"/>
          <w:lang w:eastAsia="en-US"/>
        </w:rPr>
        <w:t>y</w:t>
      </w:r>
      <w:r w:rsidRPr="00DB4577">
        <w:rPr>
          <w:rFonts w:eastAsia="Calibri"/>
          <w:color w:val="000000" w:themeColor="text1"/>
          <w:szCs w:val="22"/>
          <w:lang w:eastAsia="en-US"/>
        </w:rPr>
        <w:t>:</w:t>
      </w:r>
      <w:r w:rsidR="00716B6C">
        <w:rPr>
          <w:rStyle w:val="Hypertextovodkaz"/>
          <w:rFonts w:eastAsia="Calibri"/>
          <w:color w:val="000000" w:themeColor="text1"/>
          <w:szCs w:val="22"/>
          <w:u w:val="none"/>
          <w:lang w:eastAsia="en-US"/>
        </w:rPr>
        <w:tab/>
      </w:r>
      <w:r w:rsidR="00007DA0">
        <w:rPr>
          <w:rStyle w:val="Hypertextovodkaz"/>
          <w:rFonts w:eastAsia="Calibri"/>
          <w:color w:val="000000" w:themeColor="text1"/>
          <w:szCs w:val="22"/>
          <w:u w:val="none"/>
          <w:lang w:eastAsia="en-US"/>
        </w:rPr>
        <w:t xml:space="preserve">Mgr. Pavel Bojanovský </w:t>
      </w:r>
      <w:r w:rsidR="00B33F18" w:rsidRPr="00B33F18">
        <w:rPr>
          <w:rFonts w:eastAsia="Calibri"/>
          <w:color w:val="000000" w:themeColor="text1"/>
          <w:szCs w:val="22"/>
          <w:lang w:eastAsia="en-US"/>
        </w:rPr>
        <w:t>tel. č.:</w:t>
      </w:r>
      <w:r w:rsidR="00FF5543">
        <w:rPr>
          <w:rFonts w:eastAsia="Calibri"/>
          <w:color w:val="000000" w:themeColor="text1"/>
          <w:szCs w:val="22"/>
          <w:lang w:eastAsia="en-US"/>
        </w:rPr>
        <w:t xml:space="preserve"> </w:t>
      </w:r>
      <w:r w:rsidR="00007DA0">
        <w:rPr>
          <w:rFonts w:eastAsia="Calibri"/>
          <w:color w:val="000000" w:themeColor="text1"/>
          <w:szCs w:val="22"/>
          <w:lang w:eastAsia="en-US"/>
        </w:rPr>
        <w:t>770 317013</w:t>
      </w:r>
      <w:r w:rsidR="00B33F18" w:rsidRPr="00B33F18">
        <w:rPr>
          <w:rFonts w:eastAsia="Calibri"/>
          <w:color w:val="000000" w:themeColor="text1"/>
          <w:szCs w:val="22"/>
          <w:lang w:eastAsia="en-US"/>
        </w:rPr>
        <w:t xml:space="preserve"> e-mail: </w:t>
      </w:r>
      <w:hyperlink r:id="rId12" w:history="1">
        <w:r w:rsidR="00C35543" w:rsidRPr="006E4C7C">
          <w:rPr>
            <w:rStyle w:val="Hypertextovodkaz"/>
            <w:rFonts w:eastAsia="Calibri"/>
            <w:color w:val="0033CC"/>
            <w:szCs w:val="22"/>
            <w:lang w:eastAsia="en-US"/>
          </w:rPr>
          <w:t>bojanovsky@rect.muni.cz</w:t>
        </w:r>
      </w:hyperlink>
      <w:r w:rsidR="002A6922">
        <w:rPr>
          <w:rFonts w:eastAsia="Calibri"/>
          <w:color w:val="000000" w:themeColor="text1"/>
          <w:szCs w:val="22"/>
          <w:lang w:eastAsia="en-US"/>
        </w:rPr>
        <w:t xml:space="preserve"> </w:t>
      </w:r>
      <w:r w:rsidR="00716B6C" w:rsidRPr="00B33F18">
        <w:rPr>
          <w:rFonts w:eastAsia="Calibri"/>
          <w:color w:val="000000" w:themeColor="text1"/>
          <w:szCs w:val="22"/>
          <w:lang w:eastAsia="en-US"/>
        </w:rPr>
        <w:tab/>
      </w:r>
    </w:p>
    <w:p w14:paraId="6670AC18" w14:textId="19455D85" w:rsidR="00BA14EE" w:rsidRPr="00366D7A" w:rsidRDefault="00BA14EE" w:rsidP="00F30B63">
      <w:pPr>
        <w:widowControl w:val="0"/>
        <w:tabs>
          <w:tab w:val="left" w:pos="2835"/>
        </w:tabs>
        <w:spacing w:after="120"/>
        <w:ind w:left="426"/>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Objednatel</w:t>
      </w:r>
      <w:r w:rsidRPr="00366D7A">
        <w:rPr>
          <w:rFonts w:eastAsia="Calibri"/>
          <w:i/>
          <w:color w:val="000000" w:themeColor="text1"/>
          <w:szCs w:val="22"/>
          <w:lang w:eastAsia="en-US"/>
        </w:rPr>
        <w:t>“)</w:t>
      </w:r>
    </w:p>
    <w:p w14:paraId="0B870C88" w14:textId="77777777" w:rsidR="008D76AE" w:rsidRDefault="008D76AE" w:rsidP="00F30B63">
      <w:pPr>
        <w:widowControl w:val="0"/>
        <w:spacing w:after="120" w:line="276" w:lineRule="auto"/>
        <w:ind w:left="426"/>
        <w:jc w:val="both"/>
        <w:rPr>
          <w:rFonts w:eastAsia="Calibri"/>
          <w:b/>
          <w:color w:val="000000" w:themeColor="text1"/>
          <w:szCs w:val="22"/>
          <w:lang w:eastAsia="en-US"/>
        </w:rPr>
      </w:pPr>
    </w:p>
    <w:p w14:paraId="56F881E4" w14:textId="77777777" w:rsidR="00DB4D3C" w:rsidRPr="00DB4577" w:rsidRDefault="00F000B4" w:rsidP="00F30B63">
      <w:pPr>
        <w:widowControl w:val="0"/>
        <w:spacing w:after="120" w:line="276" w:lineRule="auto"/>
        <w:ind w:left="426"/>
        <w:jc w:val="both"/>
        <w:rPr>
          <w:rFonts w:eastAsia="Calibri"/>
          <w:b/>
          <w:color w:val="000000" w:themeColor="text1"/>
          <w:szCs w:val="22"/>
          <w:lang w:eastAsia="en-US"/>
        </w:rPr>
      </w:pPr>
      <w:r>
        <w:rPr>
          <w:rFonts w:eastAsia="Calibri"/>
          <w:b/>
          <w:color w:val="000000" w:themeColor="text1"/>
          <w:szCs w:val="22"/>
          <w:lang w:eastAsia="en-US"/>
        </w:rPr>
        <w:t>Zhotovitel</w:t>
      </w:r>
    </w:p>
    <w:p w14:paraId="169BE26B" w14:textId="77777777"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Obchodní firma/název/jméno: </w:t>
      </w:r>
      <w:r w:rsidRPr="00DB4577">
        <w:rPr>
          <w:rFonts w:eastAsia="Calibri"/>
          <w:color w:val="000000" w:themeColor="text1"/>
          <w:szCs w:val="22"/>
          <w:lang w:eastAsia="en-US"/>
        </w:rPr>
        <w:tab/>
      </w:r>
      <w:r w:rsidR="00174EB9" w:rsidRPr="008A7A5B">
        <w:rPr>
          <w:rFonts w:eastAsia="Calibri"/>
          <w:b/>
          <w:color w:val="000000" w:themeColor="text1"/>
          <w:szCs w:val="22"/>
          <w:highlight w:val="yellow"/>
          <w:lang w:eastAsia="en-US"/>
        </w:rPr>
        <w:t>.................</w:t>
      </w:r>
    </w:p>
    <w:p w14:paraId="7549ED7F" w14:textId="77777777" w:rsidR="00DB4D3C" w:rsidRPr="00DB4577" w:rsidRDefault="00DB4D3C" w:rsidP="00F30B63">
      <w:pPr>
        <w:widowControl w:val="0"/>
        <w:tabs>
          <w:tab w:val="left" w:pos="2977"/>
        </w:tabs>
        <w:ind w:left="425"/>
        <w:jc w:val="both"/>
        <w:rPr>
          <w:rFonts w:eastAsia="Calibri"/>
          <w:color w:val="000000" w:themeColor="text1"/>
          <w:szCs w:val="22"/>
          <w:lang w:eastAsia="en-US"/>
        </w:rPr>
      </w:pPr>
      <w:r w:rsidRPr="00AB66DB">
        <w:rPr>
          <w:rFonts w:eastAsia="Calibri"/>
          <w:color w:val="000000" w:themeColor="text1"/>
          <w:szCs w:val="22"/>
          <w:lang w:eastAsia="en-US"/>
        </w:rPr>
        <w:t>Sídlo:</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r w:rsidR="00174EB9" w:rsidRPr="008A7A5B">
        <w:rPr>
          <w:rFonts w:eastAsia="Calibri"/>
          <w:color w:val="000000" w:themeColor="text1"/>
          <w:highlight w:val="yellow"/>
        </w:rPr>
        <w:t>.................</w:t>
      </w:r>
    </w:p>
    <w:p w14:paraId="30291E0B" w14:textId="77777777"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IČ:</w:t>
      </w:r>
      <w:r w:rsidRPr="00DB4577">
        <w:rPr>
          <w:rFonts w:eastAsia="Calibri"/>
          <w:color w:val="000000" w:themeColor="text1"/>
          <w:szCs w:val="22"/>
          <w:lang w:eastAsia="en-US"/>
        </w:rPr>
        <w:tab/>
      </w:r>
      <w:r w:rsidR="00174EB9" w:rsidRPr="008A7A5B">
        <w:rPr>
          <w:rFonts w:eastAsia="Calibri"/>
          <w:color w:val="000000" w:themeColor="text1"/>
          <w:highlight w:val="yellow"/>
        </w:rPr>
        <w:t>.................</w:t>
      </w:r>
    </w:p>
    <w:p w14:paraId="34725E0B" w14:textId="77777777"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DIČ/VAT</w:t>
      </w:r>
      <w:r w:rsidR="00963913">
        <w:rPr>
          <w:rFonts w:eastAsia="Calibri"/>
          <w:color w:val="000000" w:themeColor="text1"/>
          <w:szCs w:val="22"/>
          <w:lang w:eastAsia="en-US"/>
        </w:rPr>
        <w:t xml:space="preserve"> </w:t>
      </w:r>
      <w:r w:rsidR="00963913" w:rsidRPr="00F43256">
        <w:rPr>
          <w:rFonts w:eastAsia="Calibri"/>
          <w:color w:val="000000" w:themeColor="text1"/>
          <w:szCs w:val="22"/>
          <w:lang w:eastAsia="en-US"/>
        </w:rPr>
        <w:t>ID</w:t>
      </w:r>
      <w:r w:rsidRPr="00DB4577">
        <w:rPr>
          <w:rFonts w:eastAsia="Calibri"/>
          <w:color w:val="000000" w:themeColor="text1"/>
          <w:szCs w:val="22"/>
          <w:lang w:eastAsia="en-US"/>
        </w:rPr>
        <w:t>:</w:t>
      </w:r>
      <w:r w:rsidRPr="00DB4577">
        <w:rPr>
          <w:rFonts w:eastAsia="Calibri"/>
          <w:color w:val="000000" w:themeColor="text1"/>
          <w:szCs w:val="22"/>
          <w:lang w:eastAsia="en-US"/>
        </w:rPr>
        <w:tab/>
      </w:r>
      <w:r w:rsidR="00174EB9" w:rsidRPr="008A7A5B">
        <w:rPr>
          <w:rFonts w:eastAsia="Calibri"/>
          <w:color w:val="000000" w:themeColor="text1"/>
          <w:highlight w:val="yellow"/>
        </w:rPr>
        <w:t>.................</w:t>
      </w:r>
    </w:p>
    <w:p w14:paraId="228EA1DE" w14:textId="77777777" w:rsidR="00E73C6F" w:rsidRPr="00DB4577" w:rsidRDefault="00E73C6F"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Zastoupen:</w:t>
      </w:r>
      <w:r w:rsidRPr="00DB4577">
        <w:rPr>
          <w:rFonts w:eastAsia="Calibri"/>
          <w:color w:val="000000" w:themeColor="text1"/>
          <w:szCs w:val="22"/>
          <w:lang w:eastAsia="en-US"/>
        </w:rPr>
        <w:tab/>
      </w:r>
      <w:r w:rsidR="00174EB9" w:rsidRPr="008A7A5B">
        <w:rPr>
          <w:rFonts w:eastAsia="Calibri"/>
          <w:color w:val="000000" w:themeColor="text1"/>
          <w:highlight w:val="yellow"/>
        </w:rPr>
        <w:t>.................</w:t>
      </w:r>
    </w:p>
    <w:p w14:paraId="54E47B44" w14:textId="77777777" w:rsidR="00E73C6F" w:rsidRDefault="00E73C6F" w:rsidP="00F30B6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 xml:space="preserve">Zápis v obchodním rejstříku: </w:t>
      </w:r>
      <w:r w:rsidRPr="00DB4577">
        <w:rPr>
          <w:rFonts w:eastAsia="Calibri"/>
          <w:color w:val="000000" w:themeColor="text1"/>
          <w:szCs w:val="22"/>
          <w:lang w:eastAsia="en-US"/>
        </w:rPr>
        <w:tab/>
      </w:r>
      <w:r w:rsidR="00174EB9" w:rsidRPr="008A7A5B">
        <w:rPr>
          <w:rFonts w:eastAsia="Calibri"/>
          <w:color w:val="000000" w:themeColor="text1"/>
          <w:highlight w:val="yellow"/>
        </w:rPr>
        <w:t>.................</w:t>
      </w:r>
    </w:p>
    <w:p w14:paraId="5C59D3B1" w14:textId="77777777" w:rsidR="009A6B03" w:rsidRDefault="009A6B03" w:rsidP="00F30B63">
      <w:pPr>
        <w:widowControl w:val="0"/>
        <w:tabs>
          <w:tab w:val="left" w:pos="2977"/>
        </w:tabs>
        <w:ind w:left="425"/>
        <w:jc w:val="both"/>
        <w:rPr>
          <w:color w:val="000000" w:themeColor="text1"/>
        </w:rPr>
      </w:pPr>
      <w:r w:rsidRPr="00A8341C">
        <w:rPr>
          <w:color w:val="000000" w:themeColor="text1"/>
        </w:rPr>
        <w:t>Bankovní spojení:</w:t>
      </w:r>
      <w:r>
        <w:rPr>
          <w:color w:val="000000" w:themeColor="text1"/>
        </w:rPr>
        <w:tab/>
      </w:r>
      <w:r w:rsidR="00174EB9" w:rsidRPr="008A7A5B">
        <w:rPr>
          <w:rFonts w:eastAsia="Calibri"/>
          <w:color w:val="000000" w:themeColor="text1"/>
          <w:highlight w:val="yellow"/>
        </w:rPr>
        <w:t>.................</w:t>
      </w:r>
    </w:p>
    <w:p w14:paraId="7D1B0E08" w14:textId="77777777" w:rsidR="009A6B03" w:rsidRPr="00D2487B" w:rsidRDefault="009A6B03" w:rsidP="00F30B63">
      <w:pPr>
        <w:widowControl w:val="0"/>
        <w:tabs>
          <w:tab w:val="left" w:pos="2977"/>
        </w:tabs>
        <w:ind w:left="425"/>
        <w:jc w:val="both"/>
        <w:rPr>
          <w:color w:val="000000" w:themeColor="text1"/>
        </w:rPr>
      </w:pPr>
      <w:r w:rsidRPr="00A8341C">
        <w:rPr>
          <w:color w:val="000000" w:themeColor="text1"/>
        </w:rPr>
        <w:t>IBAN:</w:t>
      </w:r>
      <w:r>
        <w:rPr>
          <w:color w:val="000000" w:themeColor="text1"/>
        </w:rPr>
        <w:tab/>
      </w:r>
      <w:r w:rsidR="00174EB9" w:rsidRPr="008A7A5B">
        <w:rPr>
          <w:rFonts w:eastAsia="Calibri"/>
          <w:color w:val="000000" w:themeColor="text1"/>
          <w:highlight w:val="yellow"/>
        </w:rPr>
        <w:t>.................</w:t>
      </w:r>
    </w:p>
    <w:p w14:paraId="11F635DB" w14:textId="77777777" w:rsidR="00DB4D3C" w:rsidRPr="00DB4577" w:rsidRDefault="00DB4D3C" w:rsidP="00F30B6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Korespondenční adresa:</w:t>
      </w:r>
      <w:r w:rsidRPr="00DB4577">
        <w:rPr>
          <w:rFonts w:eastAsia="Calibri"/>
          <w:color w:val="000000" w:themeColor="text1"/>
          <w:szCs w:val="22"/>
          <w:lang w:eastAsia="en-US"/>
        </w:rPr>
        <w:tab/>
      </w:r>
      <w:r w:rsidR="00174EB9" w:rsidRPr="008A7A5B">
        <w:rPr>
          <w:rFonts w:eastAsia="Calibri"/>
          <w:color w:val="000000" w:themeColor="text1"/>
          <w:highlight w:val="yellow"/>
        </w:rPr>
        <w:t>.................</w:t>
      </w:r>
    </w:p>
    <w:p w14:paraId="2D7CCA3B" w14:textId="77777777" w:rsidR="00DB4D3C" w:rsidRPr="00DB4577" w:rsidRDefault="00DB4D3C" w:rsidP="00F30B63">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Kontaktní osoby:  </w:t>
      </w:r>
      <w:r w:rsidRPr="00DB4577">
        <w:rPr>
          <w:rFonts w:eastAsia="Calibri"/>
          <w:color w:val="000000" w:themeColor="text1"/>
          <w:szCs w:val="22"/>
          <w:lang w:eastAsia="en-US"/>
        </w:rPr>
        <w:tab/>
      </w:r>
      <w:r w:rsidR="00174EB9" w:rsidRPr="008A7A5B">
        <w:rPr>
          <w:rFonts w:eastAsia="Calibri"/>
          <w:color w:val="000000" w:themeColor="text1"/>
          <w:highlight w:val="yellow"/>
        </w:rPr>
        <w:t>.................</w:t>
      </w:r>
      <w:r w:rsidRPr="008A7A5B">
        <w:rPr>
          <w:rFonts w:eastAsia="Calibri"/>
          <w:color w:val="000000" w:themeColor="text1"/>
          <w:szCs w:val="22"/>
          <w:highlight w:val="yellow"/>
          <w:lang w:eastAsia="en-US"/>
        </w:rPr>
        <w:t>,</w:t>
      </w:r>
      <w:r w:rsidRPr="00DB4577">
        <w:rPr>
          <w:rFonts w:eastAsia="Calibri"/>
          <w:color w:val="000000" w:themeColor="text1"/>
          <w:szCs w:val="22"/>
          <w:lang w:eastAsia="en-US"/>
        </w:rPr>
        <w:t xml:space="preserve"> tel. č.: </w:t>
      </w:r>
      <w:r w:rsidR="00174EB9" w:rsidRPr="008A7A5B">
        <w:rPr>
          <w:rFonts w:eastAsia="Calibri"/>
          <w:color w:val="000000" w:themeColor="text1"/>
          <w:highlight w:val="yellow"/>
        </w:rPr>
        <w:t>.................</w:t>
      </w:r>
      <w:r w:rsidRPr="008A7A5B">
        <w:rPr>
          <w:rFonts w:eastAsia="Calibri"/>
          <w:color w:val="000000" w:themeColor="text1"/>
          <w:szCs w:val="22"/>
          <w:highlight w:val="yellow"/>
          <w:lang w:eastAsia="en-US"/>
        </w:rPr>
        <w:t>,</w:t>
      </w:r>
      <w:r w:rsidRPr="00DB4577">
        <w:rPr>
          <w:rFonts w:eastAsia="Calibri"/>
          <w:color w:val="000000" w:themeColor="text1"/>
          <w:szCs w:val="22"/>
          <w:lang w:eastAsia="en-US"/>
        </w:rPr>
        <w:t xml:space="preserve"> e</w:t>
      </w:r>
      <w:r w:rsidR="00D6476E" w:rsidRPr="00DB4577">
        <w:rPr>
          <w:rFonts w:eastAsia="Calibri"/>
          <w:color w:val="000000" w:themeColor="text1"/>
          <w:szCs w:val="22"/>
          <w:lang w:eastAsia="en-US"/>
        </w:rPr>
        <w:t>-</w:t>
      </w:r>
      <w:r w:rsidRPr="00DB4577">
        <w:rPr>
          <w:rFonts w:eastAsia="Calibri"/>
          <w:color w:val="000000" w:themeColor="text1"/>
          <w:szCs w:val="22"/>
          <w:lang w:eastAsia="en-US"/>
        </w:rPr>
        <w:t xml:space="preserve">mail: </w:t>
      </w:r>
      <w:r w:rsidR="00174EB9" w:rsidRPr="008A7A5B">
        <w:rPr>
          <w:rFonts w:eastAsia="Calibri"/>
          <w:color w:val="000000" w:themeColor="text1"/>
          <w:highlight w:val="yellow"/>
        </w:rPr>
        <w:t>.................</w:t>
      </w:r>
      <w:r w:rsidRPr="00DB4577">
        <w:rPr>
          <w:rFonts w:eastAsia="Calibri"/>
          <w:color w:val="000000" w:themeColor="text1"/>
          <w:szCs w:val="22"/>
          <w:lang w:eastAsia="en-US"/>
        </w:rPr>
        <w:t xml:space="preserve"> </w:t>
      </w:r>
    </w:p>
    <w:p w14:paraId="276711B3" w14:textId="77777777" w:rsidR="00DB4D3C" w:rsidRPr="00DB4577" w:rsidRDefault="00DB4D3C" w:rsidP="00F30B63">
      <w:pPr>
        <w:widowControl w:val="0"/>
        <w:tabs>
          <w:tab w:val="left" w:pos="2977"/>
        </w:tabs>
        <w:spacing w:after="120"/>
        <w:ind w:left="425"/>
        <w:jc w:val="both"/>
        <w:rPr>
          <w:rFonts w:eastAsia="Calibri"/>
          <w:color w:val="000000" w:themeColor="text1"/>
          <w:szCs w:val="22"/>
          <w:lang w:eastAsia="en-US"/>
        </w:rPr>
      </w:pPr>
      <w:r w:rsidRPr="00DB4577">
        <w:rPr>
          <w:rFonts w:eastAsia="Calibri"/>
          <w:color w:val="000000" w:themeColor="text1"/>
          <w:szCs w:val="22"/>
          <w:lang w:eastAsia="en-US"/>
        </w:rPr>
        <w:tab/>
      </w:r>
      <w:r w:rsidR="00174EB9" w:rsidRPr="008A7A5B">
        <w:rPr>
          <w:rFonts w:eastAsia="Calibri"/>
          <w:color w:val="000000" w:themeColor="text1"/>
          <w:highlight w:val="yellow"/>
        </w:rPr>
        <w:t>.................</w:t>
      </w:r>
      <w:r w:rsidRPr="008A7A5B">
        <w:rPr>
          <w:rFonts w:eastAsia="Calibri"/>
          <w:color w:val="000000" w:themeColor="text1"/>
          <w:szCs w:val="22"/>
          <w:highlight w:val="yellow"/>
          <w:lang w:eastAsia="en-US"/>
        </w:rPr>
        <w:t>,</w:t>
      </w:r>
      <w:r w:rsidRPr="00DB4577">
        <w:rPr>
          <w:rFonts w:eastAsia="Calibri"/>
          <w:color w:val="000000" w:themeColor="text1"/>
          <w:szCs w:val="22"/>
          <w:lang w:eastAsia="en-US"/>
        </w:rPr>
        <w:t xml:space="preserve"> tel. č.: </w:t>
      </w:r>
      <w:r w:rsidR="00174EB9" w:rsidRPr="008A7A5B">
        <w:rPr>
          <w:rFonts w:eastAsia="Calibri"/>
          <w:color w:val="000000" w:themeColor="text1"/>
          <w:highlight w:val="yellow"/>
        </w:rPr>
        <w:t>.................</w:t>
      </w:r>
      <w:r w:rsidRPr="008A7A5B">
        <w:rPr>
          <w:rFonts w:eastAsia="Calibri"/>
          <w:color w:val="000000" w:themeColor="text1"/>
          <w:szCs w:val="22"/>
          <w:highlight w:val="yellow"/>
          <w:lang w:eastAsia="en-US"/>
        </w:rPr>
        <w:t>,</w:t>
      </w:r>
      <w:r w:rsidRPr="00DB4577">
        <w:rPr>
          <w:rFonts w:eastAsia="Calibri"/>
          <w:color w:val="000000" w:themeColor="text1"/>
          <w:szCs w:val="22"/>
          <w:lang w:eastAsia="en-US"/>
        </w:rPr>
        <w:t xml:space="preserve"> e</w:t>
      </w:r>
      <w:r w:rsidR="00D6476E" w:rsidRPr="00DB4577">
        <w:rPr>
          <w:rFonts w:eastAsia="Calibri"/>
          <w:color w:val="000000" w:themeColor="text1"/>
          <w:szCs w:val="22"/>
          <w:lang w:eastAsia="en-US"/>
        </w:rPr>
        <w:t>-</w:t>
      </w:r>
      <w:r w:rsidRPr="00DB4577">
        <w:rPr>
          <w:rFonts w:eastAsia="Calibri"/>
          <w:color w:val="000000" w:themeColor="text1"/>
          <w:szCs w:val="22"/>
          <w:lang w:eastAsia="en-US"/>
        </w:rPr>
        <w:t xml:space="preserve">mail: </w:t>
      </w:r>
      <w:r w:rsidR="00174EB9" w:rsidRPr="008A7A5B">
        <w:rPr>
          <w:rFonts w:eastAsia="Calibri"/>
          <w:color w:val="000000" w:themeColor="text1"/>
          <w:highlight w:val="yellow"/>
        </w:rPr>
        <w:t>.................</w:t>
      </w:r>
    </w:p>
    <w:p w14:paraId="381ED8D1" w14:textId="77777777" w:rsidR="000E3B5D" w:rsidRDefault="000E3B5D" w:rsidP="00F30B63">
      <w:pPr>
        <w:widowControl w:val="0"/>
        <w:tabs>
          <w:tab w:val="left" w:pos="2835"/>
        </w:tabs>
        <w:spacing w:after="120"/>
        <w:ind w:left="426"/>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Zhotovitel</w:t>
      </w:r>
      <w:r w:rsidRPr="00366D7A">
        <w:rPr>
          <w:rFonts w:eastAsia="Calibri"/>
          <w:i/>
          <w:color w:val="000000" w:themeColor="text1"/>
          <w:szCs w:val="22"/>
          <w:lang w:eastAsia="en-US"/>
        </w:rPr>
        <w:t>“</w:t>
      </w:r>
      <w:r w:rsidR="00FD478C" w:rsidRPr="00366D7A">
        <w:rPr>
          <w:rFonts w:eastAsia="Calibri"/>
          <w:i/>
          <w:color w:val="000000" w:themeColor="text1"/>
          <w:szCs w:val="22"/>
          <w:lang w:eastAsia="en-US"/>
        </w:rPr>
        <w:t xml:space="preserve">; </w:t>
      </w:r>
      <w:r w:rsidR="00F000B4" w:rsidRPr="00366D7A">
        <w:rPr>
          <w:rFonts w:eastAsia="Calibri"/>
          <w:i/>
          <w:color w:val="000000" w:themeColor="text1"/>
          <w:szCs w:val="22"/>
          <w:lang w:eastAsia="en-US"/>
        </w:rPr>
        <w:t>Zhotovitel</w:t>
      </w:r>
      <w:r w:rsidRPr="00366D7A">
        <w:rPr>
          <w:rFonts w:eastAsia="Calibri"/>
          <w:i/>
          <w:color w:val="000000" w:themeColor="text1"/>
          <w:szCs w:val="22"/>
          <w:lang w:eastAsia="en-US"/>
        </w:rPr>
        <w:t xml:space="preserve"> </w:t>
      </w:r>
      <w:r w:rsidR="00DB4D3C" w:rsidRPr="00366D7A">
        <w:rPr>
          <w:rFonts w:eastAsia="Calibri"/>
          <w:i/>
          <w:color w:val="000000" w:themeColor="text1"/>
        </w:rPr>
        <w:t>společně s </w:t>
      </w:r>
      <w:r w:rsidR="00F000B4" w:rsidRPr="00366D7A">
        <w:rPr>
          <w:rFonts w:eastAsia="Calibri"/>
          <w:i/>
          <w:color w:val="000000" w:themeColor="text1"/>
        </w:rPr>
        <w:t>Objednatel</w:t>
      </w:r>
      <w:r w:rsidR="00DB4D3C" w:rsidRPr="00366D7A">
        <w:rPr>
          <w:rFonts w:eastAsia="Calibri"/>
          <w:i/>
          <w:color w:val="000000" w:themeColor="text1"/>
        </w:rPr>
        <w:t>em také</w:t>
      </w:r>
      <w:r w:rsidR="00FD478C" w:rsidRPr="00366D7A">
        <w:rPr>
          <w:rFonts w:eastAsia="Calibri"/>
          <w:i/>
          <w:color w:val="000000" w:themeColor="text1"/>
        </w:rPr>
        <w:t xml:space="preserve"> jen</w:t>
      </w:r>
      <w:r w:rsidR="00F000B4" w:rsidRPr="00366D7A">
        <w:rPr>
          <w:rFonts w:eastAsia="Calibri"/>
          <w:i/>
          <w:color w:val="000000" w:themeColor="text1"/>
        </w:rPr>
        <w:t xml:space="preserve"> „</w:t>
      </w:r>
      <w:r w:rsidR="00C30D9F" w:rsidRPr="00366D7A">
        <w:rPr>
          <w:rFonts w:eastAsia="Calibri"/>
          <w:b/>
          <w:i/>
          <w:color w:val="000000" w:themeColor="text1"/>
        </w:rPr>
        <w:t>Smluvní stran</w:t>
      </w:r>
      <w:r w:rsidR="00DB4D3C" w:rsidRPr="00366D7A">
        <w:rPr>
          <w:rFonts w:eastAsia="Calibri"/>
          <w:b/>
          <w:i/>
          <w:color w:val="000000" w:themeColor="text1"/>
        </w:rPr>
        <w:t>y</w:t>
      </w:r>
      <w:r w:rsidR="00DB4D3C" w:rsidRPr="00366D7A">
        <w:rPr>
          <w:rFonts w:eastAsia="Calibri"/>
          <w:i/>
          <w:color w:val="000000" w:themeColor="text1"/>
        </w:rPr>
        <w:t>“</w:t>
      </w:r>
      <w:r w:rsidRPr="00366D7A">
        <w:rPr>
          <w:rFonts w:eastAsia="Calibri"/>
          <w:i/>
          <w:color w:val="000000" w:themeColor="text1"/>
          <w:szCs w:val="22"/>
          <w:lang w:eastAsia="en-US"/>
        </w:rPr>
        <w:t>)</w:t>
      </w:r>
    </w:p>
    <w:p w14:paraId="1270AD22" w14:textId="77777777" w:rsidR="00A31CB9" w:rsidRDefault="00A31CB9" w:rsidP="00F30B63">
      <w:pPr>
        <w:widowControl w:val="0"/>
        <w:tabs>
          <w:tab w:val="left" w:pos="2835"/>
        </w:tabs>
        <w:spacing w:after="120"/>
        <w:ind w:left="426"/>
        <w:jc w:val="both"/>
        <w:rPr>
          <w:rFonts w:eastAsia="Calibri"/>
          <w:i/>
          <w:color w:val="000000" w:themeColor="text1"/>
          <w:szCs w:val="22"/>
          <w:lang w:eastAsia="en-US"/>
        </w:rPr>
      </w:pPr>
    </w:p>
    <w:p w14:paraId="2CED4067" w14:textId="77777777" w:rsidR="00A63134" w:rsidRDefault="00A63134" w:rsidP="00F30B63">
      <w:pPr>
        <w:widowControl w:val="0"/>
        <w:tabs>
          <w:tab w:val="left" w:pos="2835"/>
        </w:tabs>
        <w:spacing w:after="120"/>
        <w:ind w:left="426"/>
        <w:jc w:val="both"/>
      </w:pPr>
    </w:p>
    <w:p w14:paraId="07AEB7B7" w14:textId="411C0ACA" w:rsidR="00A31CB9" w:rsidRPr="00BF2FD7" w:rsidRDefault="00A31CB9" w:rsidP="00F30B63">
      <w:pPr>
        <w:widowControl w:val="0"/>
        <w:tabs>
          <w:tab w:val="left" w:pos="2835"/>
        </w:tabs>
        <w:spacing w:after="120"/>
        <w:ind w:left="426"/>
        <w:jc w:val="both"/>
        <w:rPr>
          <w:rFonts w:cs="Arial Narrow"/>
        </w:rPr>
      </w:pPr>
      <w:r w:rsidRPr="00BF2FD7">
        <w:t>Objednatel, jakožto zadavatel veřejné zakázky</w:t>
      </w:r>
      <w:r w:rsidRPr="00191ACE">
        <w:t xml:space="preserve"> </w:t>
      </w:r>
      <w:sdt>
        <w:sdtPr>
          <w:id w:val="-301012456"/>
          <w:placeholder>
            <w:docPart w:val="70F3F63790514CCE83A06100B541696D"/>
          </w:placeholder>
        </w:sdtPr>
        <w:sdtEndPr/>
        <w:sdtContent>
          <w:sdt>
            <w:sdtPr>
              <w:id w:val="-726615443"/>
              <w:placeholder>
                <w:docPart w:val="38A84D96FEF54795946D8A73FA462629"/>
              </w:placeholder>
            </w:sdtPr>
            <w:sdtEndPr/>
            <w:sdtContent>
              <w:r w:rsidR="00A63134" w:rsidRPr="00744063">
                <w:rPr>
                  <w:rFonts w:cs="Arial"/>
                  <w:b/>
                </w:rPr>
                <w:t>Vnitřn</w:t>
              </w:r>
              <w:r w:rsidR="00966FFA">
                <w:rPr>
                  <w:rFonts w:cs="Arial"/>
                  <w:b/>
                </w:rPr>
                <w:t>í uzamykací systém</w:t>
              </w:r>
              <w:r w:rsidR="00A63134" w:rsidRPr="00744063">
                <w:rPr>
                  <w:rFonts w:cs="Arial"/>
                  <w:b/>
                </w:rPr>
                <w:t xml:space="preserve"> MU</w:t>
              </w:r>
              <w:r w:rsidR="00B147F8">
                <w:rPr>
                  <w:rFonts w:cs="Arial"/>
                  <w:b/>
                </w:rPr>
                <w:t xml:space="preserve"> – opakované řízení </w:t>
              </w:r>
            </w:sdtContent>
          </w:sdt>
        </w:sdtContent>
      </w:sdt>
      <w:r w:rsidRPr="00ED0017">
        <w:rPr>
          <w:i/>
        </w:rPr>
        <w:t>(dále jen „</w:t>
      </w:r>
      <w:r w:rsidRPr="00ED0017">
        <w:rPr>
          <w:b/>
          <w:i/>
        </w:rPr>
        <w:t>Veřejná zakázka</w:t>
      </w:r>
      <w:r w:rsidRPr="00ED0017">
        <w:rPr>
          <w:i/>
        </w:rPr>
        <w:t>“)</w:t>
      </w:r>
      <w:r w:rsidRPr="00191ACE">
        <w:t xml:space="preserve"> zadávané</w:t>
      </w:r>
      <w:r>
        <w:t xml:space="preserve"> </w:t>
      </w:r>
      <w:sdt>
        <w:sdt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A63134">
            <w:t>ve výběrovém řízení mimo režim zákona</w:t>
          </w:r>
        </w:sdtContent>
      </w:sdt>
      <w:r w:rsidRPr="00191ACE">
        <w:t xml:space="preserve"> </w:t>
      </w:r>
      <w:r w:rsidRPr="005E5B0F">
        <w:t>č. 134/2016 Sb., o zadávání veřejných zakáz</w:t>
      </w:r>
      <w:r>
        <w:t>e</w:t>
      </w:r>
      <w:r w:rsidRPr="005E5B0F">
        <w:t>k,</w:t>
      </w:r>
      <w:r>
        <w:t xml:space="preserve"> ve znění pozdějších předpisů,</w:t>
      </w:r>
      <w:r w:rsidRPr="005E5B0F">
        <w:t xml:space="preserve"> </w:t>
      </w:r>
      <w:r w:rsidRPr="005E5B0F">
        <w:rPr>
          <w:i/>
        </w:rPr>
        <w:t>(dále jen „</w:t>
      </w:r>
      <w:r w:rsidRPr="005E5B0F">
        <w:rPr>
          <w:b/>
          <w:i/>
        </w:rPr>
        <w:t>ZZVZ</w:t>
      </w:r>
      <w:r w:rsidRPr="005E5B0F">
        <w:rPr>
          <w:i/>
        </w:rPr>
        <w:t>“)</w:t>
      </w:r>
      <w:r w:rsidRPr="00774F39">
        <w:t xml:space="preserve"> rozhodl</w:t>
      </w:r>
      <w:r w:rsidRPr="00191ACE">
        <w:t xml:space="preserve"> o výběru Zhotovitele</w:t>
      </w:r>
      <w:r>
        <w:t xml:space="preserve"> ke splnění </w:t>
      </w:r>
      <w:r w:rsidRPr="00BF2FD7">
        <w:t xml:space="preserve">Veřejné zakázky. Zhotovitel a Objednatel tak uzavírají níže uvedeného dne, měsíce a roku tuto smlouvu o dílo </w:t>
      </w:r>
      <w:r w:rsidRPr="00BF2FD7">
        <w:rPr>
          <w:i/>
        </w:rPr>
        <w:t>(dále jen „</w:t>
      </w:r>
      <w:r w:rsidRPr="00BF2FD7">
        <w:rPr>
          <w:b/>
          <w:i/>
        </w:rPr>
        <w:t>Smlouva</w:t>
      </w:r>
      <w:r w:rsidRPr="00BF2FD7">
        <w:rPr>
          <w:i/>
        </w:rPr>
        <w:t>“)</w:t>
      </w:r>
      <w:r w:rsidRPr="00BF2FD7">
        <w:t>.</w:t>
      </w:r>
    </w:p>
    <w:p w14:paraId="54CA8A19" w14:textId="77777777" w:rsidR="00A31CB9" w:rsidRPr="004E6EED" w:rsidRDefault="00A31CB9" w:rsidP="00F30B63">
      <w:pPr>
        <w:widowControl w:val="0"/>
        <w:tabs>
          <w:tab w:val="left" w:pos="2835"/>
        </w:tabs>
        <w:spacing w:after="120"/>
        <w:ind w:left="426"/>
        <w:jc w:val="both"/>
        <w:rPr>
          <w:rFonts w:eastAsia="Calibri"/>
          <w:color w:val="000000" w:themeColor="text1"/>
          <w:szCs w:val="22"/>
          <w:lang w:eastAsia="en-US"/>
        </w:rPr>
      </w:pPr>
    </w:p>
    <w:p w14:paraId="7920B7C5" w14:textId="77777777" w:rsidR="00366D7A" w:rsidRDefault="00366D7A" w:rsidP="00F30B63">
      <w:pPr>
        <w:widowControl w:val="0"/>
        <w:rPr>
          <w:rFonts w:eastAsia="Calibri"/>
          <w:color w:val="000000" w:themeColor="text1"/>
          <w:szCs w:val="22"/>
          <w:lang w:eastAsia="en-US"/>
        </w:rPr>
      </w:pPr>
      <w:r>
        <w:rPr>
          <w:rFonts w:eastAsia="Calibri"/>
          <w:color w:val="000000" w:themeColor="text1"/>
          <w:szCs w:val="22"/>
          <w:lang w:eastAsia="en-US"/>
        </w:rPr>
        <w:br w:type="page"/>
      </w:r>
    </w:p>
    <w:p w14:paraId="773706D6" w14:textId="77777777" w:rsidR="0019207B" w:rsidRDefault="008B1880" w:rsidP="00F70AA2">
      <w:pPr>
        <w:pStyle w:val="lnek"/>
        <w:keepNext w:val="0"/>
        <w:widowControl w:val="0"/>
        <w:spacing w:after="0"/>
      </w:pPr>
      <w:r w:rsidRPr="00BF2FD7">
        <w:t>Úvodní ustanovení a ú</w:t>
      </w:r>
      <w:r w:rsidR="004F363B" w:rsidRPr="00BF2FD7">
        <w:t xml:space="preserve">čel </w:t>
      </w:r>
      <w:r w:rsidR="004F00D8">
        <w:t>S</w:t>
      </w:r>
      <w:r w:rsidR="004F00D8" w:rsidRPr="00BF2FD7">
        <w:t>mlouvy</w:t>
      </w:r>
    </w:p>
    <w:p w14:paraId="198CCDD3" w14:textId="77777777" w:rsidR="009E299A" w:rsidRPr="009E299A" w:rsidRDefault="009E299A" w:rsidP="009E299A">
      <w:pPr>
        <w:pStyle w:val="OdstavecII"/>
        <w:numPr>
          <w:ilvl w:val="0"/>
          <w:numId w:val="0"/>
        </w:numPr>
        <w:ind w:left="856"/>
      </w:pPr>
    </w:p>
    <w:p w14:paraId="150E2CC4" w14:textId="77777777" w:rsidR="00BA22B4" w:rsidRPr="00BF2FD7" w:rsidRDefault="003C7468" w:rsidP="00F30B63">
      <w:pPr>
        <w:pStyle w:val="OdstavecII"/>
        <w:keepNext w:val="0"/>
        <w:widowControl w:val="0"/>
      </w:pPr>
      <w:r w:rsidRPr="00BF2FD7">
        <w:t xml:space="preserve">Veřejná zakázka je souborem závazků Zhotovitele k provedení dodávek a služeb dle Smlouvy </w:t>
      </w:r>
      <w:r w:rsidRPr="00BF2FD7">
        <w:rPr>
          <w:i/>
        </w:rPr>
        <w:t>(dále také jen „</w:t>
      </w:r>
      <w:r w:rsidRPr="00BF2FD7">
        <w:rPr>
          <w:b/>
          <w:i/>
        </w:rPr>
        <w:t>Dílo</w:t>
      </w:r>
      <w:r w:rsidRPr="00BF2FD7">
        <w:rPr>
          <w:i/>
        </w:rPr>
        <w:t>“)</w:t>
      </w:r>
      <w:r w:rsidRPr="00BF2FD7">
        <w:t>.</w:t>
      </w:r>
    </w:p>
    <w:p w14:paraId="3FCEFDA0" w14:textId="3374E60A" w:rsidR="000F7BF5" w:rsidRPr="000F7BF5" w:rsidRDefault="00C853E7" w:rsidP="000F7BF5">
      <w:pPr>
        <w:pStyle w:val="OdstavecII"/>
        <w:keepNext w:val="0"/>
        <w:widowControl w:val="0"/>
      </w:pPr>
      <w:r w:rsidRPr="00BF2FD7">
        <w:t xml:space="preserve">Účelem Smlouvy je </w:t>
      </w:r>
      <w:r w:rsidR="00084485" w:rsidRPr="00BF2FD7">
        <w:t xml:space="preserve">sjednat vzájemná práva a povinnosti Smluvních stran tak, aby </w:t>
      </w:r>
      <w:r w:rsidR="00EF4B36" w:rsidRPr="00BF2FD7">
        <w:t>D</w:t>
      </w:r>
      <w:r w:rsidR="003C7468" w:rsidRPr="00BF2FD7">
        <w:t xml:space="preserve">ílo </w:t>
      </w:r>
      <w:r w:rsidR="00084485" w:rsidRPr="00BF2FD7">
        <w:t>mohl</w:t>
      </w:r>
      <w:r w:rsidR="003C7468" w:rsidRPr="00BF2FD7">
        <w:t>o</w:t>
      </w:r>
      <w:r w:rsidR="00084485" w:rsidRPr="00BF2FD7">
        <w:t xml:space="preserve"> být řádně a včas</w:t>
      </w:r>
      <w:r w:rsidR="00461903" w:rsidRPr="00BF2FD7">
        <w:t xml:space="preserve"> provedeno</w:t>
      </w:r>
      <w:r w:rsidR="00084485" w:rsidRPr="00BF2FD7">
        <w:t xml:space="preserve"> k</w:t>
      </w:r>
      <w:r w:rsidR="0008105B" w:rsidRPr="00BF2FD7">
        <w:t>e</w:t>
      </w:r>
      <w:r w:rsidR="00084485" w:rsidRPr="00BF2FD7">
        <w:t xml:space="preserve"> spokojenosti obou Smluvních stran. </w:t>
      </w:r>
      <w:r w:rsidR="00487816" w:rsidRPr="00BF2FD7">
        <w:t>V této souvislosti Objednatel dále uvádí, že</w:t>
      </w:r>
      <w:r w:rsidR="00461903" w:rsidRPr="00BF2FD7">
        <w:t xml:space="preserve"> Dílo provádí</w:t>
      </w:r>
      <w:r w:rsidR="009E299A">
        <w:t xml:space="preserve"> </w:t>
      </w:r>
      <w:r w:rsidR="009E299A" w:rsidRPr="009E5BC1">
        <w:t>s</w:t>
      </w:r>
      <w:r w:rsidR="000F7BF5">
        <w:t> </w:t>
      </w:r>
      <w:r w:rsidR="009E299A" w:rsidRPr="009E5BC1">
        <w:t>cílem</w:t>
      </w:r>
      <w:r w:rsidR="000F7BF5">
        <w:t xml:space="preserve"> vytvoření </w:t>
      </w:r>
      <w:r w:rsidR="000F7BF5" w:rsidRPr="000F7BF5">
        <w:t xml:space="preserve">nouzového uzamykacího systému ve vybraných prostorách jednotlivých objektů MU, a to dle níže uvedených specifik, které jsou stanoveny s ohledem na nejvhodnější efektivní bezpečnostní řešení pro dané objekty, které zohledňuje současný stav a možnosti jeho posílení. </w:t>
      </w:r>
    </w:p>
    <w:p w14:paraId="0C6167BF" w14:textId="77777777" w:rsidR="00083E5A" w:rsidRPr="00BF2FD7" w:rsidRDefault="00487816" w:rsidP="00F30B63">
      <w:pPr>
        <w:pStyle w:val="OdstavecII"/>
        <w:keepNext w:val="0"/>
        <w:widowControl w:val="0"/>
      </w:pPr>
      <w:r w:rsidRPr="00BF2FD7">
        <w:t>Zhotovitel si je vědom všech svých práv a povinností vyplývajících z</w:t>
      </w:r>
      <w:r w:rsidR="00461903" w:rsidRPr="00BF2FD7">
        <w:t xml:space="preserve">e </w:t>
      </w:r>
      <w:r w:rsidRPr="00BF2FD7">
        <w:t>Smlouvy a v této souvislosti výslovně utvrzuje, že</w:t>
      </w:r>
    </w:p>
    <w:p w14:paraId="0FD5C150" w14:textId="77777777" w:rsidR="00410B8A" w:rsidRPr="00BF2FD7" w:rsidRDefault="00083E5A" w:rsidP="00F30B63">
      <w:pPr>
        <w:pStyle w:val="Bod"/>
        <w:widowControl w:val="0"/>
      </w:pPr>
      <w:r w:rsidRPr="00BF2FD7">
        <w:t>disponuje příslušn</w:t>
      </w:r>
      <w:r w:rsidR="00410B8A" w:rsidRPr="00BF2FD7">
        <w:t xml:space="preserve">ými znalostmi a </w:t>
      </w:r>
      <w:r w:rsidRPr="00BF2FD7">
        <w:t>odborností</w:t>
      </w:r>
      <w:r w:rsidR="00410B8A" w:rsidRPr="00BF2FD7">
        <w:t>,</w:t>
      </w:r>
      <w:r w:rsidRPr="00BF2FD7">
        <w:t xml:space="preserve"> </w:t>
      </w:r>
    </w:p>
    <w:p w14:paraId="1665D303" w14:textId="77777777" w:rsidR="00083E5A" w:rsidRPr="00BF2FD7" w:rsidRDefault="00410B8A" w:rsidP="00F30B63">
      <w:pPr>
        <w:pStyle w:val="Bod"/>
        <w:widowControl w:val="0"/>
      </w:pPr>
      <w:r w:rsidRPr="00BF2FD7">
        <w:t xml:space="preserve">bude jednat s </w:t>
      </w:r>
      <w:r w:rsidR="00083E5A" w:rsidRPr="00BF2FD7">
        <w:t>potřebnou pečlivostí,</w:t>
      </w:r>
    </w:p>
    <w:p w14:paraId="5B5CCF5D" w14:textId="77777777" w:rsidR="00487816" w:rsidRPr="00BF2FD7" w:rsidRDefault="00083E5A" w:rsidP="00F30B63">
      <w:pPr>
        <w:pStyle w:val="Bod"/>
        <w:widowControl w:val="0"/>
        <w:rPr>
          <w:lang w:eastAsia="en-US"/>
        </w:rPr>
      </w:pPr>
      <w:r w:rsidRPr="00BF2FD7">
        <w:t>má</w:t>
      </w:r>
      <w:r w:rsidR="00487816" w:rsidRPr="00BF2FD7">
        <w:t xml:space="preserve"> s plněním závazků</w:t>
      </w:r>
      <w:r w:rsidR="00A3103F" w:rsidRPr="00BF2FD7">
        <w:t xml:space="preserve"> co do obsahu i rozsahu obdobných těm, které jsou Smlouvou sjednány,</w:t>
      </w:r>
      <w:r w:rsidR="00487816" w:rsidRPr="00BF2FD7">
        <w:t xml:space="preserve"> dostatečné předchozí zkušenosti</w:t>
      </w:r>
      <w:r w:rsidRPr="00BF2FD7">
        <w:t>,</w:t>
      </w:r>
    </w:p>
    <w:p w14:paraId="128C023F" w14:textId="77777777" w:rsidR="00083E5A" w:rsidRPr="008B763B" w:rsidRDefault="00083E5A" w:rsidP="00F30B63">
      <w:pPr>
        <w:pStyle w:val="Bod"/>
        <w:widowControl w:val="0"/>
        <w:rPr>
          <w:lang w:eastAsia="en-US"/>
        </w:rPr>
      </w:pPr>
      <w:r w:rsidRPr="00BF2FD7">
        <w:t>přijímá Objednatele</w:t>
      </w:r>
      <w:r w:rsidR="005A04EC" w:rsidRPr="00BF2FD7">
        <w:t xml:space="preserve"> </w:t>
      </w:r>
      <w:r w:rsidRPr="00BF2FD7">
        <w:t>jako</w:t>
      </w:r>
      <w:r w:rsidR="005A04EC" w:rsidRPr="00BF2FD7">
        <w:t xml:space="preserve"> slabší Smluvní stranu, jelikož tento </w:t>
      </w:r>
      <w:r w:rsidR="00461903" w:rsidRPr="00BF2FD7">
        <w:t xml:space="preserve">znalostmi, </w:t>
      </w:r>
      <w:r w:rsidR="005A04EC" w:rsidRPr="00BF2FD7">
        <w:t>odborností, schopnost</w:t>
      </w:r>
      <w:r w:rsidR="00647F5D" w:rsidRPr="00BF2FD7">
        <w:t>mi</w:t>
      </w:r>
      <w:r w:rsidR="005A04EC" w:rsidRPr="00BF2FD7">
        <w:t xml:space="preserve"> </w:t>
      </w:r>
      <w:r w:rsidR="005A04EC" w:rsidRPr="008B763B">
        <w:t>ani zkušenost</w:t>
      </w:r>
      <w:r w:rsidR="00647F5D" w:rsidRPr="008B763B">
        <w:t>mi</w:t>
      </w:r>
      <w:r w:rsidR="005A04EC" w:rsidRPr="008B763B">
        <w:t xml:space="preserve"> nezbytn</w:t>
      </w:r>
      <w:r w:rsidR="00647F5D" w:rsidRPr="008B763B">
        <w:t>ými</w:t>
      </w:r>
      <w:r w:rsidR="005A04EC" w:rsidRPr="008B763B">
        <w:t xml:space="preserve"> pro </w:t>
      </w:r>
      <w:r w:rsidR="00461903" w:rsidRPr="008B763B">
        <w:t xml:space="preserve">provedení Díla </w:t>
      </w:r>
      <w:r w:rsidR="005A04EC" w:rsidRPr="008B763B">
        <w:t>nedisponuje.</w:t>
      </w:r>
      <w:r w:rsidRPr="008B763B">
        <w:t xml:space="preserve">  </w:t>
      </w:r>
    </w:p>
    <w:p w14:paraId="203EEE1A" w14:textId="77777777" w:rsidR="002F5D43" w:rsidRPr="008B763B" w:rsidRDefault="004C6B39" w:rsidP="00A828FC">
      <w:pPr>
        <w:pStyle w:val="OdstavecII"/>
        <w:keepNext w:val="0"/>
        <w:widowControl w:val="0"/>
        <w:rPr>
          <w:b/>
        </w:rPr>
      </w:pPr>
      <w:r w:rsidRPr="008B763B">
        <w:rPr>
          <w:b/>
        </w:rPr>
        <w:t>Dotace</w:t>
      </w:r>
    </w:p>
    <w:p w14:paraId="29410C4D" w14:textId="34F53284" w:rsidR="00600370" w:rsidRPr="008B763B" w:rsidRDefault="00CF2EBE" w:rsidP="00F30B63">
      <w:pPr>
        <w:pStyle w:val="Psmeno"/>
      </w:pPr>
      <w:r>
        <w:t xml:space="preserve">      </w:t>
      </w:r>
      <w:r w:rsidR="00F000B4" w:rsidRPr="008B763B">
        <w:t>Objednatel</w:t>
      </w:r>
      <w:r w:rsidR="002F5D43" w:rsidRPr="008B763B">
        <w:t xml:space="preserve"> je </w:t>
      </w:r>
      <w:r w:rsidR="00F55107" w:rsidRPr="008B763B">
        <w:t xml:space="preserve">příjemcem dotace </w:t>
      </w:r>
      <w:r w:rsidR="00A84DAF" w:rsidRPr="008B763B">
        <w:t>v rámci</w:t>
      </w:r>
      <w:r w:rsidR="00A0546B" w:rsidRPr="008B763B">
        <w:t xml:space="preserve"> </w:t>
      </w:r>
      <w:r w:rsidR="001257D6" w:rsidRPr="008B763B">
        <w:t xml:space="preserve">Operačního </w:t>
      </w:r>
      <w:r w:rsidR="00A0546B" w:rsidRPr="008B763B">
        <w:t>programu</w:t>
      </w:r>
      <w:r w:rsidR="00227C11" w:rsidRPr="00227C11">
        <w:rPr>
          <w:szCs w:val="20"/>
        </w:rPr>
        <w:t xml:space="preserve"> </w:t>
      </w:r>
      <w:sdt>
        <w:sdtPr>
          <w:rPr>
            <w:bCs w:val="0"/>
            <w:szCs w:val="20"/>
          </w:rPr>
          <w:id w:val="1653403250"/>
          <w:placeholder>
            <w:docPart w:val="35FFC4708E4B409C80737E977D56B2F2"/>
          </w:placeholder>
        </w:sdtPr>
        <w:sdtEndPr/>
        <w:sdtContent>
          <w:sdt>
            <w:sdtPr>
              <w:rPr>
                <w:bCs w:val="0"/>
                <w:szCs w:val="20"/>
              </w:rPr>
              <w:id w:val="1042474953"/>
              <w:placeholder>
                <w:docPart w:val="8C0662A3D02D40DC9161525B582385CD"/>
              </w:placeholder>
            </w:sdtPr>
            <w:sdtEndPr/>
            <w:sdtContent>
              <w:r w:rsidR="00F819CC" w:rsidRPr="00F819CC">
                <w:rPr>
                  <w:bCs w:val="0"/>
                  <w:szCs w:val="20"/>
                </w:rPr>
                <w:t xml:space="preserve">OP JAK ERDF výzva pro VŠ - </w:t>
              </w:r>
              <w:proofErr w:type="spellStart"/>
              <w:r w:rsidR="00F819CC" w:rsidRPr="00F819CC">
                <w:rPr>
                  <w:bCs w:val="0"/>
                  <w:szCs w:val="20"/>
                </w:rPr>
                <w:t>reg</w:t>
              </w:r>
              <w:proofErr w:type="spellEnd"/>
              <w:r w:rsidR="00F819CC" w:rsidRPr="00F819CC">
                <w:rPr>
                  <w:bCs w:val="0"/>
                  <w:szCs w:val="20"/>
                </w:rPr>
                <w:t>. č. projektu CZ.02.02.01/00/23_023/0009100, „INVEST4MUNI“</w:t>
              </w:r>
            </w:sdtContent>
          </w:sdt>
        </w:sdtContent>
      </w:sdt>
      <w:r w:rsidR="00227C11" w:rsidRPr="008B763B">
        <w:rPr>
          <w:i/>
        </w:rPr>
        <w:t xml:space="preserve"> </w:t>
      </w:r>
      <w:r w:rsidR="00974905" w:rsidRPr="008B763B">
        <w:rPr>
          <w:i/>
        </w:rPr>
        <w:t>(dále jen „</w:t>
      </w:r>
      <w:r w:rsidR="005658A3" w:rsidRPr="008B763B">
        <w:rPr>
          <w:b/>
          <w:i/>
        </w:rPr>
        <w:t>P</w:t>
      </w:r>
      <w:r w:rsidR="00974905" w:rsidRPr="008B763B">
        <w:rPr>
          <w:b/>
          <w:i/>
        </w:rPr>
        <w:t>rojekt</w:t>
      </w:r>
      <w:r w:rsidR="00974905" w:rsidRPr="008B763B">
        <w:rPr>
          <w:i/>
        </w:rPr>
        <w:t>“)</w:t>
      </w:r>
      <w:r w:rsidR="002F5D43" w:rsidRPr="008B763B">
        <w:t>.</w:t>
      </w:r>
    </w:p>
    <w:p w14:paraId="3F81A9EF" w14:textId="7D674F0E" w:rsidR="004F363B" w:rsidRDefault="00CF2EBE" w:rsidP="00F30B63">
      <w:pPr>
        <w:pStyle w:val="Psmeno"/>
      </w:pPr>
      <w:r>
        <w:t xml:space="preserve">     </w:t>
      </w:r>
      <w:r w:rsidR="00C30D9F" w:rsidRPr="00A0546B">
        <w:t>Smluvní stran</w:t>
      </w:r>
      <w:r w:rsidR="005A0EC6" w:rsidRPr="00A0546B">
        <w:t xml:space="preserve">y berou na vědomí, že jakékoli, byť jen částečné, neplnění </w:t>
      </w:r>
      <w:r w:rsidR="00FD7291" w:rsidRPr="00A0546B">
        <w:t>povinností</w:t>
      </w:r>
      <w:r w:rsidR="005A0EC6" w:rsidRPr="00A0546B">
        <w:t xml:space="preserve"> vyplývající</w:t>
      </w:r>
      <w:r w:rsidR="005C2463" w:rsidRPr="00A0546B">
        <w:t>ch</w:t>
      </w:r>
      <w:r w:rsidR="00634344" w:rsidRPr="00A0546B">
        <w:t xml:space="preserve"> z</w:t>
      </w:r>
      <w:r w:rsidR="00467C9F" w:rsidRPr="00A0546B">
        <w:t xml:space="preserve">e </w:t>
      </w:r>
      <w:r w:rsidR="00634344" w:rsidRPr="00A0546B">
        <w:t>Smlouv</w:t>
      </w:r>
      <w:r w:rsidR="005A0EC6" w:rsidRPr="00A0546B">
        <w:t>y</w:t>
      </w:r>
      <w:r w:rsidR="00FD7291" w:rsidRPr="00A0546B">
        <w:t xml:space="preserve">, ať už na straně </w:t>
      </w:r>
      <w:r w:rsidR="00F000B4" w:rsidRPr="00A0546B">
        <w:t>Objednatel</w:t>
      </w:r>
      <w:r w:rsidR="00FD7291" w:rsidRPr="00A0546B">
        <w:t xml:space="preserve">e či </w:t>
      </w:r>
      <w:r w:rsidR="00F000B4" w:rsidRPr="00A0546B">
        <w:t>Zhotovitel</w:t>
      </w:r>
      <w:r w:rsidR="00FD7291" w:rsidRPr="00A0546B">
        <w:t>e,</w:t>
      </w:r>
      <w:r w:rsidR="005A0EC6" w:rsidRPr="00A0546B">
        <w:t xml:space="preserve"> může ohrozit čerpání dotace, příp. může vést k udělení sankcí </w:t>
      </w:r>
      <w:r w:rsidR="00F000B4" w:rsidRPr="00A0546B">
        <w:t>Objednatel</w:t>
      </w:r>
      <w:r w:rsidR="005A0EC6" w:rsidRPr="00A0546B">
        <w:t xml:space="preserve">i ze strany orgánů oprávněných k výkonu </w:t>
      </w:r>
      <w:r w:rsidR="000E4C8E" w:rsidRPr="00A0546B">
        <w:t>k</w:t>
      </w:r>
      <w:r w:rsidR="005C6861" w:rsidRPr="00A0546B">
        <w:t>ontroly</w:t>
      </w:r>
      <w:r w:rsidR="005A0EC6" w:rsidRPr="00A0546B">
        <w:t xml:space="preserve"> </w:t>
      </w:r>
      <w:r w:rsidR="005658A3" w:rsidRPr="00A0546B">
        <w:t>P</w:t>
      </w:r>
      <w:r w:rsidR="005A0EC6" w:rsidRPr="00A0546B">
        <w:t>rojekt</w:t>
      </w:r>
      <w:r w:rsidR="00974905" w:rsidRPr="00A0546B">
        <w:t>u</w:t>
      </w:r>
      <w:r w:rsidR="005A0EC6" w:rsidRPr="00A0546B">
        <w:t xml:space="preserve">. </w:t>
      </w:r>
      <w:r w:rsidR="004A0AAA" w:rsidRPr="00A0546B">
        <w:t xml:space="preserve">Škoda, která může </w:t>
      </w:r>
      <w:r w:rsidR="00F000B4" w:rsidRPr="00A0546B">
        <w:t>Objednatel</w:t>
      </w:r>
      <w:r w:rsidR="004A0AAA" w:rsidRPr="00A0546B">
        <w:t xml:space="preserve">i neplněním </w:t>
      </w:r>
      <w:r w:rsidR="00FD7291" w:rsidRPr="00A0546B">
        <w:t>povinností</w:t>
      </w:r>
      <w:r w:rsidR="004A0AAA" w:rsidRPr="00A0546B">
        <w:t xml:space="preserve"> </w:t>
      </w:r>
      <w:r w:rsidR="00F000B4" w:rsidRPr="00A0546B">
        <w:t>S</w:t>
      </w:r>
      <w:r w:rsidR="00963913" w:rsidRPr="00A0546B">
        <w:t>ml</w:t>
      </w:r>
      <w:r w:rsidR="00634344" w:rsidRPr="00A0546B">
        <w:t>uvních stran stanovených Smlouvou</w:t>
      </w:r>
      <w:r w:rsidR="004A0AAA" w:rsidRPr="00A0546B">
        <w:t xml:space="preserve"> vzniknout, </w:t>
      </w:r>
      <w:r w:rsidR="004F363B" w:rsidRPr="00A0546B">
        <w:t>tak může i přesáhnout</w:t>
      </w:r>
      <w:r w:rsidR="004A0AAA" w:rsidRPr="00A0546B">
        <w:t xml:space="preserve"> </w:t>
      </w:r>
      <w:r w:rsidR="004F363B" w:rsidRPr="00A0546B">
        <w:t xml:space="preserve">cenu </w:t>
      </w:r>
      <w:r w:rsidR="00EF4B36" w:rsidRPr="00A0546B">
        <w:t>Díla</w:t>
      </w:r>
      <w:r w:rsidR="004F363B" w:rsidRPr="00A0546B">
        <w:t>.</w:t>
      </w:r>
    </w:p>
    <w:p w14:paraId="607ABC08" w14:textId="77777777" w:rsidR="009E299A" w:rsidRPr="00A0546B" w:rsidRDefault="009E299A" w:rsidP="009E299A">
      <w:pPr>
        <w:pStyle w:val="Psmeno"/>
        <w:numPr>
          <w:ilvl w:val="0"/>
          <w:numId w:val="0"/>
        </w:numPr>
        <w:ind w:left="1134"/>
      </w:pPr>
    </w:p>
    <w:p w14:paraId="6C6105FF" w14:textId="77777777" w:rsidR="0019207B" w:rsidRDefault="0019207B" w:rsidP="00F70AA2">
      <w:pPr>
        <w:pStyle w:val="lnek"/>
        <w:keepNext w:val="0"/>
        <w:widowControl w:val="0"/>
        <w:spacing w:before="0" w:after="0"/>
        <w:rPr>
          <w:caps/>
        </w:rPr>
      </w:pPr>
      <w:r w:rsidRPr="00A0546B">
        <w:t>Předmět</w:t>
      </w:r>
      <w:r w:rsidRPr="00A0546B">
        <w:rPr>
          <w:caps/>
        </w:rPr>
        <w:t xml:space="preserve"> </w:t>
      </w:r>
      <w:r w:rsidR="00634344" w:rsidRPr="00A0546B">
        <w:t>S</w:t>
      </w:r>
      <w:r w:rsidRPr="00A0546B">
        <w:t>mlouvy</w:t>
      </w:r>
      <w:r w:rsidRPr="00A0546B">
        <w:rPr>
          <w:caps/>
        </w:rPr>
        <w:t xml:space="preserve"> </w:t>
      </w:r>
    </w:p>
    <w:p w14:paraId="3E37A01E" w14:textId="77777777" w:rsidR="009E299A" w:rsidRPr="009E299A" w:rsidRDefault="009E299A" w:rsidP="009E299A">
      <w:pPr>
        <w:pStyle w:val="OdstavecII"/>
        <w:numPr>
          <w:ilvl w:val="0"/>
          <w:numId w:val="0"/>
        </w:numPr>
        <w:ind w:left="856"/>
      </w:pPr>
    </w:p>
    <w:p w14:paraId="612FEF1C" w14:textId="77777777" w:rsidR="00FA2C2A" w:rsidRPr="0082095A" w:rsidRDefault="00FA2C2A" w:rsidP="00F30B63">
      <w:pPr>
        <w:pStyle w:val="OdstavecII"/>
        <w:keepNext w:val="0"/>
        <w:widowControl w:val="0"/>
      </w:pPr>
      <w:r w:rsidRPr="000B32CF">
        <w:t xml:space="preserve">Zhotovitel se zavazuje ve shodě se Smlouvou, řádně a včas, na svůj náklad a nebezpečí, provést Dílo a splnit s Dílem související závazky. Objednatel se zavazuje Dílo provedené řádně a včas převzít a zaplatit </w:t>
      </w:r>
      <w:r w:rsidRPr="0082095A">
        <w:t>sjednanou cenu Díla.</w:t>
      </w:r>
    </w:p>
    <w:p w14:paraId="06F4FF89" w14:textId="6E3D6103" w:rsidR="0054613D" w:rsidRPr="0082095A" w:rsidRDefault="00B95739" w:rsidP="008B763B">
      <w:pPr>
        <w:pStyle w:val="OdstavecII"/>
        <w:keepNext w:val="0"/>
        <w:widowControl w:val="0"/>
      </w:pPr>
      <w:r w:rsidRPr="0082095A">
        <w:t xml:space="preserve">Předmětem </w:t>
      </w:r>
      <w:r w:rsidR="00FB124B" w:rsidRPr="0082095A">
        <w:t xml:space="preserve">Díla </w:t>
      </w:r>
      <w:r w:rsidRPr="0082095A">
        <w:t>je</w:t>
      </w:r>
      <w:r w:rsidR="00F55107" w:rsidRPr="0082095A">
        <w:t xml:space="preserve"> </w:t>
      </w:r>
      <w:r w:rsidR="0082095A" w:rsidRPr="0082095A">
        <w:t>dodání</w:t>
      </w:r>
      <w:r w:rsidR="00A0546B" w:rsidRPr="0082095A">
        <w:t xml:space="preserve"> a montáž </w:t>
      </w:r>
      <w:r w:rsidR="001257D6" w:rsidRPr="0082095A">
        <w:t xml:space="preserve">nového </w:t>
      </w:r>
      <w:r w:rsidR="00A0546B" w:rsidRPr="0082095A">
        <w:t>vnitřního</w:t>
      </w:r>
      <w:r w:rsidR="009F6940" w:rsidRPr="0082095A">
        <w:t xml:space="preserve"> </w:t>
      </w:r>
      <w:r w:rsidR="00BC56DC" w:rsidRPr="0082095A">
        <w:t xml:space="preserve">nouzového </w:t>
      </w:r>
      <w:r w:rsidR="00DB75F4" w:rsidRPr="0082095A">
        <w:t>uzamykacího systému</w:t>
      </w:r>
      <w:r w:rsidR="009F6940" w:rsidRPr="0082095A">
        <w:t xml:space="preserve"> </w:t>
      </w:r>
      <w:r w:rsidR="00A0546B" w:rsidRPr="0082095A">
        <w:t>v</w:t>
      </w:r>
      <w:r w:rsidR="001257D6" w:rsidRPr="0082095A">
        <w:t xml:space="preserve"> objektech </w:t>
      </w:r>
      <w:r w:rsidR="006C52A3" w:rsidRPr="0082095A">
        <w:t>MU</w:t>
      </w:r>
      <w:r w:rsidR="00BC56DC" w:rsidRPr="0082095A">
        <w:t xml:space="preserve"> dle </w:t>
      </w:r>
      <w:r w:rsidR="00790AA7" w:rsidRPr="0082095A">
        <w:t>zadání Objednatele</w:t>
      </w:r>
      <w:r w:rsidR="00F55107" w:rsidRPr="0082095A">
        <w:t xml:space="preserve"> </w:t>
      </w:r>
      <w:r w:rsidRPr="0082095A">
        <w:rPr>
          <w:i/>
        </w:rPr>
        <w:t>(dále také jen „</w:t>
      </w:r>
      <w:r w:rsidRPr="0082095A">
        <w:rPr>
          <w:b/>
          <w:i/>
        </w:rPr>
        <w:t>Předmět díla</w:t>
      </w:r>
      <w:r w:rsidRPr="0082095A">
        <w:rPr>
          <w:i/>
        </w:rPr>
        <w:t>“)</w:t>
      </w:r>
      <w:r w:rsidR="00C20E54" w:rsidRPr="0082095A">
        <w:t>.</w:t>
      </w:r>
    </w:p>
    <w:p w14:paraId="74A4C5F0" w14:textId="3EEC38E9" w:rsidR="00B81D9D" w:rsidRPr="0082095A" w:rsidRDefault="0080046D" w:rsidP="00A0546B">
      <w:pPr>
        <w:pStyle w:val="OdstavecII"/>
        <w:rPr>
          <w:bCs/>
          <w:color w:val="000000" w:themeColor="text1"/>
        </w:rPr>
      </w:pPr>
      <w:r w:rsidRPr="0082095A">
        <w:t xml:space="preserve">Podrobná technická specifikace </w:t>
      </w:r>
      <w:r w:rsidR="00FB124B" w:rsidRPr="0082095A">
        <w:t xml:space="preserve">Díla </w:t>
      </w:r>
      <w:r w:rsidR="005658A3" w:rsidRPr="0082095A">
        <w:rPr>
          <w:i/>
        </w:rPr>
        <w:t>(dále také jen „</w:t>
      </w:r>
      <w:r w:rsidR="005658A3" w:rsidRPr="0082095A">
        <w:rPr>
          <w:b/>
          <w:i/>
        </w:rPr>
        <w:t>T</w:t>
      </w:r>
      <w:r w:rsidRPr="0082095A">
        <w:rPr>
          <w:b/>
          <w:i/>
        </w:rPr>
        <w:t>echnické podmínky</w:t>
      </w:r>
      <w:r w:rsidRPr="0082095A">
        <w:rPr>
          <w:i/>
        </w:rPr>
        <w:t>“)</w:t>
      </w:r>
      <w:r w:rsidRPr="0082095A">
        <w:t xml:space="preserve"> </w:t>
      </w:r>
      <w:r w:rsidR="00A77977" w:rsidRPr="0082095A">
        <w:t xml:space="preserve">je </w:t>
      </w:r>
      <w:r w:rsidRPr="0082095A">
        <w:t>vymezen</w:t>
      </w:r>
      <w:r w:rsidR="00A77977" w:rsidRPr="0082095A">
        <w:t xml:space="preserve">a </w:t>
      </w:r>
      <w:r w:rsidR="000D3404" w:rsidRPr="0082095A">
        <w:t>v</w:t>
      </w:r>
      <w:r w:rsidR="00FF1897" w:rsidRPr="0082095A">
        <w:t> zad</w:t>
      </w:r>
      <w:r w:rsidR="000214A9" w:rsidRPr="0082095A">
        <w:t>á</w:t>
      </w:r>
      <w:r w:rsidR="00FF1897" w:rsidRPr="0082095A">
        <w:t>vací dokumentaci a jejích přílohách</w:t>
      </w:r>
      <w:r w:rsidR="00DB2A4C" w:rsidRPr="0082095A">
        <w:t>, kter</w:t>
      </w:r>
      <w:r w:rsidR="00FF1897" w:rsidRPr="0082095A">
        <w:t>é</w:t>
      </w:r>
      <w:r w:rsidR="00DB2A4C" w:rsidRPr="0082095A">
        <w:t xml:space="preserve"> j</w:t>
      </w:r>
      <w:r w:rsidR="00FF1897" w:rsidRPr="0082095A">
        <w:t>sou</w:t>
      </w:r>
      <w:r w:rsidR="00DB2A4C" w:rsidRPr="0082095A">
        <w:t xml:space="preserve"> k dispozici jako součást zadávacích podmínek k Veřejné zakázce na adrese: </w:t>
      </w:r>
      <w:sdt>
        <w:sdtPr>
          <w:id w:val="1790542765"/>
          <w:placeholder>
            <w:docPart w:val="ACE30BD415D5411986F0F5F8FFA8BE52"/>
          </w:placeholder>
        </w:sdtPr>
        <w:sdtEndPr>
          <w:rPr>
            <w:color w:val="0000FF"/>
          </w:rPr>
        </w:sdtEndPr>
        <w:sdtContent>
          <w:sdt>
            <w:sdtPr>
              <w:rPr>
                <w:rFonts w:cs="Arial"/>
              </w:rPr>
              <w:id w:val="-2144423879"/>
              <w:placeholder>
                <w:docPart w:val="C794FA9E59114695A8F0F4033DC9E26C"/>
              </w:placeholder>
            </w:sdtPr>
            <w:sdtEndPr>
              <w:rPr>
                <w:color w:val="0000FF"/>
              </w:rPr>
            </w:sdtEndPr>
            <w:sdtContent>
              <w:hyperlink r:id="rId13" w:history="1">
                <w:r w:rsidR="00B147F8" w:rsidRPr="003501E0">
                  <w:rPr>
                    <w:rStyle w:val="Hypertextovodkaz"/>
                    <w:rFonts w:cs="Arial"/>
                    <w:color w:val="0000FF"/>
                  </w:rPr>
                  <w:t>https://zakazky.muni.cz/vz00007814</w:t>
                </w:r>
              </w:hyperlink>
            </w:sdtContent>
          </w:sdt>
        </w:sdtContent>
      </w:sdt>
      <w:r w:rsidR="00DB2A4C" w:rsidRPr="0082095A">
        <w:t xml:space="preserve"> </w:t>
      </w:r>
      <w:r w:rsidR="00DB2A4C" w:rsidRPr="0082095A">
        <w:rPr>
          <w:i/>
        </w:rPr>
        <w:t>(</w:t>
      </w:r>
      <w:r w:rsidR="002805E7" w:rsidRPr="0082095A">
        <w:rPr>
          <w:i/>
        </w:rPr>
        <w:t xml:space="preserve">dále jen </w:t>
      </w:r>
      <w:r w:rsidR="002805E7" w:rsidRPr="0082095A">
        <w:rPr>
          <w:b/>
          <w:i/>
        </w:rPr>
        <w:t>„Adresa VZ“</w:t>
      </w:r>
      <w:r w:rsidR="002805E7" w:rsidRPr="0082095A">
        <w:rPr>
          <w:i/>
        </w:rPr>
        <w:t>)</w:t>
      </w:r>
      <w:r w:rsidR="008B36EE" w:rsidRPr="0082095A">
        <w:t>,</w:t>
      </w:r>
      <w:r w:rsidR="0054164C" w:rsidRPr="0082095A">
        <w:t xml:space="preserve"> a tvoří přílohu č. 1 Smlouvy,</w:t>
      </w:r>
      <w:r w:rsidR="008B36EE" w:rsidRPr="0082095A">
        <w:t xml:space="preserve"> jakož i</w:t>
      </w:r>
      <w:r w:rsidR="00282C12" w:rsidRPr="0082095A">
        <w:t xml:space="preserve"> v</w:t>
      </w:r>
      <w:r w:rsidR="008B36EE" w:rsidRPr="0082095A">
        <w:t xml:space="preserve"> </w:t>
      </w:r>
      <w:r w:rsidR="00DB2A4C" w:rsidRPr="0082095A">
        <w:t>položkov</w:t>
      </w:r>
      <w:r w:rsidR="00FF1897" w:rsidRPr="0082095A">
        <w:t>ém</w:t>
      </w:r>
      <w:r w:rsidR="00DB2A4C" w:rsidRPr="0082095A">
        <w:t xml:space="preserve"> rozpočt</w:t>
      </w:r>
      <w:r w:rsidR="00FF1897" w:rsidRPr="0082095A">
        <w:t>u</w:t>
      </w:r>
      <w:r w:rsidR="00DB2A4C" w:rsidRPr="0082095A">
        <w:t xml:space="preserve"> Díla</w:t>
      </w:r>
      <w:r w:rsidR="002805E7" w:rsidRPr="0082095A">
        <w:t>, kter</w:t>
      </w:r>
      <w:r w:rsidR="00FF1897" w:rsidRPr="0082095A">
        <w:t>ý</w:t>
      </w:r>
      <w:r w:rsidR="002805E7" w:rsidRPr="0082095A">
        <w:t xml:space="preserve"> j</w:t>
      </w:r>
      <w:r w:rsidR="00A82BFB" w:rsidRPr="0082095A">
        <w:t>e</w:t>
      </w:r>
      <w:r w:rsidR="002805E7" w:rsidRPr="0082095A">
        <w:t xml:space="preserve"> přílohou č. </w:t>
      </w:r>
      <w:r w:rsidR="0054164C" w:rsidRPr="0082095A">
        <w:t>2</w:t>
      </w:r>
      <w:r w:rsidR="00A84DAF" w:rsidRPr="0082095A">
        <w:t xml:space="preserve"> </w:t>
      </w:r>
      <w:r w:rsidR="00A82BFB" w:rsidRPr="0082095A">
        <w:t xml:space="preserve">této </w:t>
      </w:r>
      <w:r w:rsidR="000D3404" w:rsidRPr="0082095A">
        <w:t>Smlouvy</w:t>
      </w:r>
      <w:r w:rsidR="00282C12" w:rsidRPr="0082095A">
        <w:t xml:space="preserve"> </w:t>
      </w:r>
      <w:r w:rsidR="00282C12" w:rsidRPr="0082095A">
        <w:rPr>
          <w:i/>
        </w:rPr>
        <w:t>(dále také jen „</w:t>
      </w:r>
      <w:r w:rsidR="00A84DAF" w:rsidRPr="0082095A">
        <w:rPr>
          <w:b/>
          <w:i/>
        </w:rPr>
        <w:t>Rozpoč</w:t>
      </w:r>
      <w:r w:rsidR="00CD374E" w:rsidRPr="0082095A">
        <w:rPr>
          <w:b/>
          <w:i/>
        </w:rPr>
        <w:t>e</w:t>
      </w:r>
      <w:r w:rsidR="00282C12" w:rsidRPr="0082095A">
        <w:rPr>
          <w:b/>
          <w:i/>
        </w:rPr>
        <w:t>t</w:t>
      </w:r>
      <w:r w:rsidR="00282C12" w:rsidRPr="0082095A">
        <w:rPr>
          <w:i/>
        </w:rPr>
        <w:t>“)</w:t>
      </w:r>
      <w:r w:rsidRPr="0082095A">
        <w:t>.</w:t>
      </w:r>
    </w:p>
    <w:p w14:paraId="704A84CA" w14:textId="77777777" w:rsidR="00C73F17" w:rsidRPr="000B32CF" w:rsidRDefault="00F000B4" w:rsidP="00F30B63">
      <w:pPr>
        <w:pStyle w:val="OdstavecII"/>
        <w:keepNext w:val="0"/>
        <w:widowControl w:val="0"/>
      </w:pPr>
      <w:r w:rsidRPr="000B32CF">
        <w:t>Zhotovitel</w:t>
      </w:r>
      <w:r w:rsidR="00C73F17" w:rsidRPr="000B32CF">
        <w:t xml:space="preserve"> prohlašuje, že:</w:t>
      </w:r>
    </w:p>
    <w:p w14:paraId="75D53C48" w14:textId="77777777" w:rsidR="008B5658" w:rsidRPr="000B32CF" w:rsidRDefault="00C73F17" w:rsidP="00F30B63">
      <w:pPr>
        <w:pStyle w:val="Bod"/>
        <w:widowControl w:val="0"/>
      </w:pPr>
      <w:r w:rsidRPr="000B32CF">
        <w:t>je</w:t>
      </w:r>
      <w:r w:rsidR="00164DA3" w:rsidRPr="000B32CF">
        <w:t xml:space="preserve"> či bude</w:t>
      </w:r>
      <w:r w:rsidRPr="000B32CF">
        <w:t xml:space="preserve"> výlučným vlastníkem</w:t>
      </w:r>
      <w:r w:rsidR="007A3F68" w:rsidRPr="000B32CF">
        <w:t xml:space="preserve"> </w:t>
      </w:r>
      <w:r w:rsidR="00164DA3" w:rsidRPr="000B32CF">
        <w:t xml:space="preserve">všech </w:t>
      </w:r>
      <w:r w:rsidR="006F710F" w:rsidRPr="000B32CF">
        <w:t>materiál</w:t>
      </w:r>
      <w:r w:rsidR="004E0782" w:rsidRPr="000B32CF">
        <w:t>ů</w:t>
      </w:r>
      <w:r w:rsidR="006F710F" w:rsidRPr="000B32CF">
        <w:t xml:space="preserve">, </w:t>
      </w:r>
      <w:r w:rsidR="004E0782" w:rsidRPr="000B32CF">
        <w:t>v</w:t>
      </w:r>
      <w:r w:rsidR="006F710F" w:rsidRPr="000B32CF">
        <w:t>ýrobk</w:t>
      </w:r>
      <w:r w:rsidR="004E0782" w:rsidRPr="000B32CF">
        <w:t xml:space="preserve">ů či </w:t>
      </w:r>
      <w:r w:rsidR="006F710F" w:rsidRPr="000B32CF">
        <w:t>prvk</w:t>
      </w:r>
      <w:r w:rsidR="004E0782" w:rsidRPr="000B32CF">
        <w:t>ů</w:t>
      </w:r>
      <w:r w:rsidR="006F710F" w:rsidRPr="000B32CF">
        <w:t xml:space="preserve"> </w:t>
      </w:r>
      <w:r w:rsidR="004E0782" w:rsidRPr="000B32CF">
        <w:t>t</w:t>
      </w:r>
      <w:r w:rsidR="006F710F" w:rsidRPr="000B32CF">
        <w:t>echnické</w:t>
      </w:r>
      <w:r w:rsidR="00CC54BC" w:rsidRPr="000B32CF">
        <w:t>ho</w:t>
      </w:r>
      <w:r w:rsidR="006F710F" w:rsidRPr="000B32CF">
        <w:t xml:space="preserve"> vybavení</w:t>
      </w:r>
      <w:r w:rsidR="007407D4" w:rsidRPr="000B32CF">
        <w:t>,</w:t>
      </w:r>
      <w:r w:rsidR="00164DA3" w:rsidRPr="000B32CF">
        <w:t xml:space="preserve"> </w:t>
      </w:r>
      <w:r w:rsidR="007407D4" w:rsidRPr="000B32CF">
        <w:t xml:space="preserve">které </w:t>
      </w:r>
      <w:r w:rsidR="009B77E7" w:rsidRPr="000B32CF">
        <w:t>do předmětu Díla zapracuje</w:t>
      </w:r>
      <w:r w:rsidR="00AE6FCA" w:rsidRPr="000B32CF">
        <w:t>,</w:t>
      </w:r>
      <w:r w:rsidR="007407D4" w:rsidRPr="000B32CF">
        <w:t xml:space="preserve"> </w:t>
      </w:r>
      <w:r w:rsidR="00164DA3" w:rsidRPr="000B32CF">
        <w:rPr>
          <w:i/>
        </w:rPr>
        <w:t>(dále také jako „</w:t>
      </w:r>
      <w:r w:rsidR="00164DA3" w:rsidRPr="000B32CF">
        <w:rPr>
          <w:b/>
          <w:i/>
        </w:rPr>
        <w:t>Věci k provedení díla</w:t>
      </w:r>
      <w:r w:rsidR="00164DA3" w:rsidRPr="000B32CF">
        <w:rPr>
          <w:i/>
        </w:rPr>
        <w:t>“)</w:t>
      </w:r>
      <w:r w:rsidR="00856360" w:rsidRPr="000B32CF">
        <w:t>,</w:t>
      </w:r>
      <w:r w:rsidR="00164DA3" w:rsidRPr="000B32CF">
        <w:t xml:space="preserve"> a to nejpozději </w:t>
      </w:r>
      <w:r w:rsidR="007407D4" w:rsidRPr="000B32CF">
        <w:t>před jejich</w:t>
      </w:r>
      <w:r w:rsidR="009B77E7" w:rsidRPr="000B32CF">
        <w:t xml:space="preserve"> prvním</w:t>
      </w:r>
      <w:r w:rsidR="007407D4" w:rsidRPr="000B32CF">
        <w:t xml:space="preserve"> použitím,</w:t>
      </w:r>
    </w:p>
    <w:p w14:paraId="10767C96" w14:textId="77777777" w:rsidR="00C73F17" w:rsidRPr="000B32CF" w:rsidRDefault="00070BCF" w:rsidP="00F30B63">
      <w:pPr>
        <w:pStyle w:val="Bod"/>
        <w:widowControl w:val="0"/>
      </w:pPr>
      <w:r w:rsidRPr="000B32CF">
        <w:t>V</w:t>
      </w:r>
      <w:r w:rsidR="009C541D" w:rsidRPr="000B32CF">
        <w:t>ěci k provedení díla</w:t>
      </w:r>
      <w:r w:rsidR="007407D4" w:rsidRPr="000B32CF">
        <w:t xml:space="preserve"> </w:t>
      </w:r>
      <w:r w:rsidR="00C73F17" w:rsidRPr="000B32CF">
        <w:t>j</w:t>
      </w:r>
      <w:r w:rsidR="00B81D9D" w:rsidRPr="000B32CF">
        <w:t>sou</w:t>
      </w:r>
      <w:r w:rsidR="00C73F17" w:rsidRPr="000B32CF">
        <w:t xml:space="preserve"> nové, tzn. nikoli dříve použité</w:t>
      </w:r>
      <w:r w:rsidR="008B5658" w:rsidRPr="000B32CF">
        <w:t>; vhodné použití recyklovaných materiálů</w:t>
      </w:r>
      <w:r w:rsidR="00A35F30" w:rsidRPr="000B32CF">
        <w:t xml:space="preserve"> pro provedení </w:t>
      </w:r>
      <w:r w:rsidR="00FB124B" w:rsidRPr="000B32CF">
        <w:t xml:space="preserve">Díla </w:t>
      </w:r>
      <w:r w:rsidR="008B5658" w:rsidRPr="000B32CF">
        <w:t>tím není dotčeno</w:t>
      </w:r>
      <w:r w:rsidR="00C73F17" w:rsidRPr="000B32CF">
        <w:t xml:space="preserve">, </w:t>
      </w:r>
      <w:r w:rsidR="008B5658" w:rsidRPr="000B32CF">
        <w:t xml:space="preserve"> </w:t>
      </w:r>
      <w:r w:rsidR="00C73F17" w:rsidRPr="000B32CF">
        <w:t xml:space="preserve"> </w:t>
      </w:r>
    </w:p>
    <w:p w14:paraId="2C9645A9" w14:textId="77777777" w:rsidR="00C73F17" w:rsidRPr="003501E0" w:rsidRDefault="00FB124B" w:rsidP="00F30B63">
      <w:pPr>
        <w:pStyle w:val="Bod"/>
        <w:widowControl w:val="0"/>
      </w:pPr>
      <w:r w:rsidRPr="000B32CF">
        <w:t xml:space="preserve">Dílo </w:t>
      </w:r>
      <w:r w:rsidR="004E310E" w:rsidRPr="000B32CF">
        <w:t xml:space="preserve">provede </w:t>
      </w:r>
      <w:r w:rsidR="00634344" w:rsidRPr="000B32CF">
        <w:t>ve shodě s</w:t>
      </w:r>
      <w:r w:rsidR="00FA2C2A" w:rsidRPr="000B32CF">
        <w:t xml:space="preserve">e </w:t>
      </w:r>
      <w:r w:rsidR="00634344" w:rsidRPr="000B32CF">
        <w:t>Smlouvou</w:t>
      </w:r>
      <w:r w:rsidR="00C73F17" w:rsidRPr="000B32CF">
        <w:t>; tzn., že</w:t>
      </w:r>
      <w:r w:rsidR="009A71CD" w:rsidRPr="000B32CF">
        <w:t xml:space="preserve"> zejména</w:t>
      </w:r>
      <w:r w:rsidR="00C73F17" w:rsidRPr="000B32CF">
        <w:t xml:space="preserve"> spl</w:t>
      </w:r>
      <w:r w:rsidR="004E310E" w:rsidRPr="000B32CF">
        <w:t>n</w:t>
      </w:r>
      <w:r w:rsidR="003A2ECA" w:rsidRPr="000B32CF">
        <w:t xml:space="preserve">í </w:t>
      </w:r>
      <w:r w:rsidR="00C73F17" w:rsidRPr="000B32CF">
        <w:t>veškeré</w:t>
      </w:r>
      <w:r w:rsidR="00EB2602" w:rsidRPr="000B32CF">
        <w:t xml:space="preserve"> </w:t>
      </w:r>
      <w:r w:rsidR="005658A3" w:rsidRPr="000B32CF">
        <w:t>T</w:t>
      </w:r>
      <w:r w:rsidR="00F15080" w:rsidRPr="000B32CF">
        <w:t xml:space="preserve">echnické podmínky, </w:t>
      </w:r>
      <w:r w:rsidR="009A71CD" w:rsidRPr="000B32CF">
        <w:t xml:space="preserve">které si </w:t>
      </w:r>
      <w:r w:rsidR="00C30D9F" w:rsidRPr="000B32CF">
        <w:t>Smluvní stran</w:t>
      </w:r>
      <w:r w:rsidR="009A71CD" w:rsidRPr="000B32CF">
        <w:t>y ujednaly,</w:t>
      </w:r>
      <w:r w:rsidR="00F15080" w:rsidRPr="000B32CF">
        <w:t xml:space="preserve"> </w:t>
      </w:r>
      <w:r w:rsidR="00841710" w:rsidRPr="000B32CF">
        <w:t xml:space="preserve">a chybí-li ujednání, </w:t>
      </w:r>
      <w:r w:rsidR="005658A3" w:rsidRPr="000B32CF">
        <w:t>T</w:t>
      </w:r>
      <w:r w:rsidR="009A71CD" w:rsidRPr="000B32CF">
        <w:t>echnické podmínky</w:t>
      </w:r>
      <w:r w:rsidR="00841710" w:rsidRPr="000B32CF">
        <w:t xml:space="preserve">, které </w:t>
      </w:r>
      <w:r w:rsidR="00F000B4" w:rsidRPr="000B32CF">
        <w:t>Zhotovitel</w:t>
      </w:r>
      <w:r w:rsidR="00841710" w:rsidRPr="000B32CF">
        <w:t xml:space="preserve"> nebo výrobce</w:t>
      </w:r>
      <w:r w:rsidR="007A5F2C" w:rsidRPr="000B32CF">
        <w:t xml:space="preserve"> </w:t>
      </w:r>
      <w:r w:rsidR="00070BCF" w:rsidRPr="000B32CF">
        <w:t>V</w:t>
      </w:r>
      <w:r w:rsidR="009C541D" w:rsidRPr="000B32CF">
        <w:t>ěcí k provedení díla</w:t>
      </w:r>
      <w:r w:rsidR="00841710" w:rsidRPr="000B32CF">
        <w:t xml:space="preserve"> popsal nebo které </w:t>
      </w:r>
      <w:r w:rsidR="00F000B4" w:rsidRPr="000B32CF">
        <w:t>Objednatel</w:t>
      </w:r>
      <w:r w:rsidR="00841710" w:rsidRPr="000B32CF">
        <w:t xml:space="preserve"> očekával s ohledem na povahu</w:t>
      </w:r>
      <w:r w:rsidR="00FB434E" w:rsidRPr="000B32CF">
        <w:t xml:space="preserve"> </w:t>
      </w:r>
      <w:r w:rsidR="005658A3" w:rsidRPr="000B32CF">
        <w:t>P</w:t>
      </w:r>
      <w:r w:rsidR="00C5312C" w:rsidRPr="000B32CF">
        <w:t>ředmětu díla</w:t>
      </w:r>
      <w:r w:rsidR="00FB434E" w:rsidRPr="000B32CF">
        <w:t xml:space="preserve"> </w:t>
      </w:r>
      <w:r w:rsidR="00841710" w:rsidRPr="000B32CF">
        <w:t>a na základě reklamy jimi prováděné,</w:t>
      </w:r>
      <w:r w:rsidR="005658A3" w:rsidRPr="000B32CF">
        <w:t xml:space="preserve"> popř. T</w:t>
      </w:r>
      <w:r w:rsidR="007A5F2C" w:rsidRPr="000B32CF">
        <w:t>echnické</w:t>
      </w:r>
      <w:r w:rsidR="009A71CD" w:rsidRPr="000B32CF">
        <w:t xml:space="preserve"> podmínky </w:t>
      </w:r>
      <w:r w:rsidR="007A5F2C" w:rsidRPr="000B32CF">
        <w:t>obvyklé,</w:t>
      </w:r>
      <w:r w:rsidR="00841710" w:rsidRPr="000B32CF">
        <w:t xml:space="preserve"> že</w:t>
      </w:r>
      <w:r w:rsidR="00FB434E" w:rsidRPr="000B32CF">
        <w:t xml:space="preserve"> </w:t>
      </w:r>
      <w:r w:rsidR="005658A3" w:rsidRPr="000B32CF">
        <w:t>P</w:t>
      </w:r>
      <w:r w:rsidR="00C5312C" w:rsidRPr="000B32CF">
        <w:t xml:space="preserve">ředmět díla </w:t>
      </w:r>
      <w:r w:rsidR="009A71CD" w:rsidRPr="000B32CF">
        <w:t>bud</w:t>
      </w:r>
      <w:r w:rsidR="00C5312C" w:rsidRPr="000B32CF">
        <w:t>e</w:t>
      </w:r>
      <w:r w:rsidR="009A71CD" w:rsidRPr="000B32CF">
        <w:t xml:space="preserve"> </w:t>
      </w:r>
      <w:r w:rsidR="007918BB" w:rsidRPr="000B32CF">
        <w:t>plnit</w:t>
      </w:r>
      <w:r w:rsidR="009A71CD" w:rsidRPr="000B32CF">
        <w:t xml:space="preserve"> </w:t>
      </w:r>
      <w:r w:rsidR="00841710" w:rsidRPr="000B32CF">
        <w:t>účel,</w:t>
      </w:r>
      <w:r w:rsidR="00841710" w:rsidRPr="000B32CF">
        <w:rPr>
          <w:color w:val="FF0000"/>
        </w:rPr>
        <w:t xml:space="preserve"> </w:t>
      </w:r>
      <w:r w:rsidR="00841710" w:rsidRPr="000B32CF">
        <w:t>který</w:t>
      </w:r>
      <w:r w:rsidR="00FA2C2A" w:rsidRPr="000B32CF">
        <w:t xml:space="preserve"> ze Smlouvy</w:t>
      </w:r>
      <w:r w:rsidR="00841710" w:rsidRPr="000B32CF">
        <w:t xml:space="preserve"> vyplývá,</w:t>
      </w:r>
      <w:r w:rsidR="00067D18" w:rsidRPr="000B32CF">
        <w:t xml:space="preserve"> příp. dále který </w:t>
      </w:r>
      <w:r w:rsidR="0030651F" w:rsidRPr="000B32CF">
        <w:t xml:space="preserve">Smluvní strany </w:t>
      </w:r>
      <w:r w:rsidR="00067D18" w:rsidRPr="000B32CF">
        <w:t>uvádí nebo ke kterému</w:t>
      </w:r>
      <w:r w:rsidR="009A71CD" w:rsidRPr="000B32CF">
        <w:t xml:space="preserve"> se</w:t>
      </w:r>
      <w:r w:rsidR="00FB434E" w:rsidRPr="000B32CF">
        <w:t xml:space="preserve"> </w:t>
      </w:r>
      <w:r w:rsidRPr="000B32CF">
        <w:t xml:space="preserve">Dílo </w:t>
      </w:r>
      <w:r w:rsidR="00067D18" w:rsidRPr="003501E0">
        <w:t>tohoto druhu obvykle</w:t>
      </w:r>
      <w:r w:rsidR="009A71CD" w:rsidRPr="003501E0">
        <w:t xml:space="preserve"> provádí</w:t>
      </w:r>
      <w:r w:rsidR="00453323" w:rsidRPr="003501E0">
        <w:t>,</w:t>
      </w:r>
      <w:r w:rsidR="00841710" w:rsidRPr="003501E0">
        <w:t xml:space="preserve"> </w:t>
      </w:r>
      <w:r w:rsidR="007A5F2C" w:rsidRPr="003501E0">
        <w:t xml:space="preserve">a </w:t>
      </w:r>
      <w:r w:rsidR="00C73F17" w:rsidRPr="003501E0">
        <w:t>že</w:t>
      </w:r>
      <w:r w:rsidR="004E310E" w:rsidRPr="003501E0">
        <w:t xml:space="preserve"> </w:t>
      </w:r>
      <w:r w:rsidRPr="003501E0">
        <w:t xml:space="preserve">Dílo </w:t>
      </w:r>
      <w:r w:rsidR="004E310E" w:rsidRPr="003501E0">
        <w:t xml:space="preserve">nebude mít </w:t>
      </w:r>
      <w:r w:rsidR="00C73F17" w:rsidRPr="003501E0">
        <w:t xml:space="preserve">žádné </w:t>
      </w:r>
      <w:r w:rsidR="00453258" w:rsidRPr="003501E0">
        <w:t>v</w:t>
      </w:r>
      <w:r w:rsidR="00AB39B7" w:rsidRPr="003501E0">
        <w:t>ady</w:t>
      </w:r>
      <w:r w:rsidR="008A334B" w:rsidRPr="003501E0">
        <w:t>, a to ani právní</w:t>
      </w:r>
      <w:r w:rsidR="007A5F2C" w:rsidRPr="003501E0">
        <w:t>.</w:t>
      </w:r>
    </w:p>
    <w:p w14:paraId="1FD6E08A" w14:textId="4AF66746" w:rsidR="008C4129" w:rsidRPr="003501E0" w:rsidRDefault="000C0872" w:rsidP="008C4129">
      <w:pPr>
        <w:pStyle w:val="Bod"/>
      </w:pPr>
      <w:r w:rsidRPr="003501E0">
        <w:t>Má veškerá potřebná oprávnění k</w:t>
      </w:r>
      <w:r w:rsidR="0070470A" w:rsidRPr="003501E0">
        <w:t xml:space="preserve"> zásahům do systémů generálního klíče, do kterých se z titulu realizace předmětu díla </w:t>
      </w:r>
      <w:r w:rsidR="00AF238B" w:rsidRPr="003501E0">
        <w:t>bude zasahovat.</w:t>
      </w:r>
    </w:p>
    <w:p w14:paraId="06F7C6E4" w14:textId="77777777" w:rsidR="00EA3F5C" w:rsidRDefault="00EA3F5C" w:rsidP="00EA3F5C">
      <w:pPr>
        <w:pStyle w:val="OdstavecII"/>
        <w:rPr>
          <w:color w:val="000000" w:themeColor="text1"/>
        </w:rPr>
      </w:pPr>
      <w:r>
        <w:t xml:space="preserve">Pokud jsou k řádnému a včasnému splnění výslovných ujednání této Smlouvy, zejména Technických podmínek, </w:t>
      </w:r>
      <w:r>
        <w:rPr>
          <w:color w:val="000000" w:themeColor="text1"/>
        </w:rPr>
        <w:t>jako</w:t>
      </w:r>
      <w:r>
        <w:t xml:space="preserve"> nezbytný a samozřejmý předpoklad potřebné dodávky či služby ve Smlouvě výslovně neuvedené, přistupují k nim Smluvní strany tak, jako by ve Smlouvě výslovně uvedeny byly. Zhotovitel je tak povinen tyto dodávky či služby na své náklady obstarat či provést jako součást Díla s tím, že jejich cena je v Ceně Díla zahrnuta.</w:t>
      </w:r>
    </w:p>
    <w:p w14:paraId="0B84AF8A" w14:textId="77777777" w:rsidR="00A579ED" w:rsidRDefault="00A579ED" w:rsidP="00F70AA2">
      <w:pPr>
        <w:pStyle w:val="lnek"/>
        <w:keepNext w:val="0"/>
        <w:widowControl w:val="0"/>
        <w:spacing w:after="0"/>
      </w:pPr>
      <w:r w:rsidRPr="00EB2602">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A828FC">
        <w:t>plnění</w:t>
      </w:r>
      <w:r w:rsidR="00124B24" w:rsidRPr="00F30B63">
        <w:t xml:space="preserve"> </w:t>
      </w:r>
      <w:r w:rsidR="003B75A8" w:rsidRPr="00F30B63">
        <w:t xml:space="preserve">s </w:t>
      </w:r>
      <w:r w:rsidR="00FB124B" w:rsidRPr="00F30B63">
        <w:t xml:space="preserve">Dílem </w:t>
      </w:r>
      <w:r w:rsidR="003B75A8" w:rsidRPr="00F30B63">
        <w:t>souvisejících</w:t>
      </w:r>
      <w:r w:rsidR="003B75A8" w:rsidRPr="00A828FC">
        <w:t xml:space="preserve"> </w:t>
      </w:r>
      <w:r w:rsidR="00124B24" w:rsidRPr="00F30B63">
        <w:t>závazk</w:t>
      </w:r>
      <w:r w:rsidR="00E07427" w:rsidRPr="00F30B63">
        <w:t>ů</w:t>
      </w:r>
    </w:p>
    <w:p w14:paraId="27A43D51" w14:textId="77777777" w:rsidR="008E462F" w:rsidRPr="008E462F" w:rsidRDefault="008E462F" w:rsidP="008E462F">
      <w:pPr>
        <w:pStyle w:val="OdstavecII"/>
        <w:numPr>
          <w:ilvl w:val="0"/>
          <w:numId w:val="0"/>
        </w:numPr>
        <w:ind w:left="856"/>
      </w:pPr>
    </w:p>
    <w:p w14:paraId="7C4EFD12" w14:textId="77777777" w:rsidR="00BA67A3" w:rsidRPr="000B32CF" w:rsidRDefault="00890C5E" w:rsidP="00F30B63">
      <w:pPr>
        <w:pStyle w:val="OdstavecII"/>
        <w:keepNext w:val="0"/>
        <w:widowControl w:val="0"/>
        <w:rPr>
          <w:bCs/>
        </w:rPr>
      </w:pPr>
      <w:r w:rsidRPr="000B32CF">
        <w:t xml:space="preserve">Zhotovitel se zavazuje při provádění Díla postupovat v souladu </w:t>
      </w:r>
      <w:r w:rsidR="00605C41" w:rsidRPr="000B32CF">
        <w:t xml:space="preserve">příslušnými </w:t>
      </w:r>
      <w:r w:rsidR="00BA67A3" w:rsidRPr="000B32CF">
        <w:t>právními předpisy</w:t>
      </w:r>
      <w:r w:rsidR="00605C41" w:rsidRPr="000B32CF">
        <w:t xml:space="preserve"> a</w:t>
      </w:r>
      <w:r w:rsidR="00BA67A3" w:rsidRPr="000B32CF">
        <w:t xml:space="preserve"> 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7D4FA7BA" w14:textId="77777777" w:rsidR="00E94CE8" w:rsidRPr="000B32CF" w:rsidRDefault="003305A0" w:rsidP="00F30B63">
      <w:pPr>
        <w:pStyle w:val="OdstavecII"/>
        <w:keepNext w:val="0"/>
        <w:widowControl w:val="0"/>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k jejich obsahu či z jejich schválení, potvrzení či jakkoli jinak projeveného souhlasu Objednatelem dovozovat přenesení odpovědnosti za jejich úplnost a správnost, natož 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73E28513" w14:textId="02428D08" w:rsidR="003305A0" w:rsidRPr="003501E0" w:rsidRDefault="0054613D" w:rsidP="00F30B63">
      <w:pPr>
        <w:pStyle w:val="OdstavecII"/>
        <w:keepNext w:val="0"/>
        <w:widowControl w:val="0"/>
        <w:rPr>
          <w:snapToGrid w:val="0"/>
        </w:rPr>
      </w:pPr>
      <w:r w:rsidRPr="000B32CF">
        <w:rPr>
          <w:snapToGrid w:val="0"/>
        </w:rPr>
        <w:t xml:space="preserve">Objednatel před uzavřením </w:t>
      </w:r>
      <w:r w:rsidR="00823354" w:rsidRPr="000B32CF">
        <w:rPr>
          <w:snapToGrid w:val="0"/>
        </w:rPr>
        <w:t>S</w:t>
      </w:r>
      <w:r w:rsidRPr="000B32CF">
        <w:rPr>
          <w:snapToGrid w:val="0"/>
        </w:rPr>
        <w:t xml:space="preserve">mlouvy poskytl Zhotoviteli </w:t>
      </w:r>
      <w:r w:rsidR="006A01D9">
        <w:rPr>
          <w:snapToGrid w:val="0"/>
        </w:rPr>
        <w:t>podklady</w:t>
      </w:r>
      <w:r w:rsidRPr="000B07FD">
        <w:rPr>
          <w:snapToGrid w:val="0"/>
        </w:rPr>
        <w:t xml:space="preserve"> </w:t>
      </w:r>
      <w:r w:rsidR="00B44BBB" w:rsidRPr="000B07FD">
        <w:rPr>
          <w:snapToGrid w:val="0"/>
        </w:rPr>
        <w:t>(kter</w:t>
      </w:r>
      <w:r w:rsidR="006A01D9">
        <w:rPr>
          <w:snapToGrid w:val="0"/>
        </w:rPr>
        <w:t>é</w:t>
      </w:r>
      <w:r w:rsidR="00B44BBB" w:rsidRPr="000B07FD">
        <w:rPr>
          <w:snapToGrid w:val="0"/>
        </w:rPr>
        <w:t xml:space="preserve"> j</w:t>
      </w:r>
      <w:r w:rsidR="006A01D9">
        <w:rPr>
          <w:snapToGrid w:val="0"/>
        </w:rPr>
        <w:t>sou</w:t>
      </w:r>
      <w:r w:rsidR="00B44BBB" w:rsidRPr="000B07FD">
        <w:rPr>
          <w:snapToGrid w:val="0"/>
        </w:rPr>
        <w:t xml:space="preserve"> součástí Zadávací dokumentace) </w:t>
      </w:r>
      <w:r w:rsidRPr="000B07FD">
        <w:rPr>
          <w:snapToGrid w:val="0"/>
        </w:rPr>
        <w:t xml:space="preserve">a údaje, které jsou významné pro řádné provádění </w:t>
      </w:r>
      <w:r w:rsidR="00FB124B" w:rsidRPr="000B07FD">
        <w:rPr>
          <w:snapToGrid w:val="0"/>
        </w:rPr>
        <w:t>Díla</w:t>
      </w:r>
      <w:r w:rsidRPr="000B32CF">
        <w:rPr>
          <w:snapToGrid w:val="0"/>
        </w:rPr>
        <w:t xml:space="preserve">. Taktéž umožnil Zhotoviteli před uzavřením Smlouvy prohlídku místa provedení </w:t>
      </w:r>
      <w:r w:rsidR="00FB124B" w:rsidRPr="000B32CF">
        <w:rPr>
          <w:snapToGrid w:val="0"/>
        </w:rPr>
        <w:t>Díla</w:t>
      </w:r>
      <w:r w:rsidRPr="000B32CF">
        <w:rPr>
          <w:snapToGrid w:val="0"/>
        </w:rPr>
        <w:t>. Zhotovitel prohlašuje, že se s</w:t>
      </w:r>
      <w:r w:rsidR="00890C5E" w:rsidRPr="000B32CF">
        <w:rPr>
          <w:snapToGrid w:val="0"/>
        </w:rPr>
        <w:t> </w:t>
      </w:r>
      <w:r w:rsidRPr="000B32CF">
        <w:rPr>
          <w:snapToGrid w:val="0"/>
        </w:rPr>
        <w:t>dokument</w:t>
      </w:r>
      <w:r w:rsidR="00890C5E" w:rsidRPr="000B32CF">
        <w:rPr>
          <w:snapToGrid w:val="0"/>
        </w:rPr>
        <w:t xml:space="preserve">ací </w:t>
      </w:r>
      <w:r w:rsidRPr="000B32CF">
        <w:rPr>
          <w:snapToGrid w:val="0"/>
        </w:rPr>
        <w:t>a</w:t>
      </w:r>
      <w:r w:rsidR="00823354" w:rsidRPr="000B32CF">
        <w:rPr>
          <w:snapToGrid w:val="0"/>
        </w:rPr>
        <w:t xml:space="preserve"> údaji seznámil</w:t>
      </w:r>
      <w:r w:rsidRPr="000B32CF">
        <w:rPr>
          <w:snapToGrid w:val="0"/>
        </w:rPr>
        <w:t>,</w:t>
      </w:r>
      <w:r w:rsidR="00823354" w:rsidRPr="000B32CF">
        <w:rPr>
          <w:snapToGrid w:val="0"/>
        </w:rPr>
        <w:t xml:space="preserve"> že</w:t>
      </w:r>
      <w:r w:rsidRPr="000B32CF">
        <w:rPr>
          <w:snapToGrid w:val="0"/>
        </w:rPr>
        <w:t xml:space="preserve"> prověřil </w:t>
      </w:r>
      <w:r w:rsidRPr="000B32CF">
        <w:rPr>
          <w:bCs/>
        </w:rPr>
        <w:t xml:space="preserve">místo provedení </w:t>
      </w:r>
      <w:r w:rsidR="00FB124B" w:rsidRPr="000B32CF">
        <w:rPr>
          <w:bCs/>
        </w:rPr>
        <w:t xml:space="preserve">Díla </w:t>
      </w:r>
      <w:r w:rsidRPr="000B32CF">
        <w:rPr>
          <w:snapToGrid w:val="0"/>
        </w:rPr>
        <w:t xml:space="preserve">i jeho okolí. </w:t>
      </w:r>
      <w:r w:rsidR="00823354" w:rsidRPr="000B32CF">
        <w:rPr>
          <w:snapToGrid w:val="0"/>
        </w:rPr>
        <w:t>V</w:t>
      </w:r>
      <w:r w:rsidRPr="000B32CF">
        <w:rPr>
          <w:snapToGrid w:val="0"/>
        </w:rPr>
        <w:t> této souvislosti</w:t>
      </w:r>
      <w:r w:rsidR="00823354" w:rsidRPr="000B32CF">
        <w:rPr>
          <w:snapToGrid w:val="0"/>
        </w:rPr>
        <w:t xml:space="preserve"> Zhotovitel</w:t>
      </w:r>
      <w:r w:rsidRPr="000B32CF">
        <w:rPr>
          <w:snapToGrid w:val="0"/>
        </w:rPr>
        <w:t xml:space="preserve"> prohlašuje, že získal veškeré informace </w:t>
      </w:r>
      <w:r w:rsidR="00823354" w:rsidRPr="000B32CF">
        <w:rPr>
          <w:snapToGrid w:val="0"/>
        </w:rPr>
        <w:t>potřebné</w:t>
      </w:r>
      <w:r w:rsidRPr="000B32CF">
        <w:rPr>
          <w:snapToGrid w:val="0"/>
        </w:rPr>
        <w:t xml:space="preserve"> pro to, aby kvalifikovaně a přesně prověřil, že je </w:t>
      </w:r>
      <w:r w:rsidR="00BF3A9E" w:rsidRPr="000B32CF">
        <w:rPr>
          <w:snapToGrid w:val="0"/>
        </w:rPr>
        <w:t xml:space="preserve">Dílo </w:t>
      </w:r>
      <w:r w:rsidRPr="000B32CF">
        <w:rPr>
          <w:snapToGrid w:val="0"/>
        </w:rPr>
        <w:t xml:space="preserve">schopen řádně a včas </w:t>
      </w:r>
      <w:r w:rsidRPr="003501E0">
        <w:rPr>
          <w:snapToGrid w:val="0"/>
        </w:rPr>
        <w:t xml:space="preserve">provést, a stanovil cenu </w:t>
      </w:r>
      <w:r w:rsidR="00BF3A9E" w:rsidRPr="003501E0">
        <w:rPr>
          <w:snapToGrid w:val="0"/>
        </w:rPr>
        <w:t>Díla</w:t>
      </w:r>
      <w:r w:rsidRPr="003501E0">
        <w:rPr>
          <w:snapToGrid w:val="0"/>
        </w:rPr>
        <w:t>.</w:t>
      </w:r>
      <w:r w:rsidR="00B44BBB" w:rsidRPr="003501E0">
        <w:rPr>
          <w:snapToGrid w:val="0"/>
        </w:rPr>
        <w:t xml:space="preserve"> </w:t>
      </w:r>
    </w:p>
    <w:p w14:paraId="54182981" w14:textId="77777777" w:rsidR="00462677" w:rsidRPr="003501E0" w:rsidRDefault="00070BCF" w:rsidP="00F30B63">
      <w:pPr>
        <w:pStyle w:val="OdstavecII"/>
        <w:keepNext w:val="0"/>
        <w:widowControl w:val="0"/>
        <w:rPr>
          <w:b/>
        </w:rPr>
      </w:pPr>
      <w:r w:rsidRPr="003501E0">
        <w:rPr>
          <w:b/>
        </w:rPr>
        <w:t>Harmonogram</w:t>
      </w:r>
      <w:r w:rsidR="00462677" w:rsidRPr="003501E0">
        <w:rPr>
          <w:b/>
        </w:rPr>
        <w:t xml:space="preserve"> provedení </w:t>
      </w:r>
      <w:r w:rsidR="00BF3A9E" w:rsidRPr="003501E0">
        <w:rPr>
          <w:b/>
        </w:rPr>
        <w:t>Díla</w:t>
      </w:r>
    </w:p>
    <w:p w14:paraId="6C4F9C59" w14:textId="5D33CC14" w:rsidR="0070447C" w:rsidRPr="003501E0" w:rsidRDefault="0070447C" w:rsidP="00AE7EB8">
      <w:pPr>
        <w:pStyle w:val="Psmeno"/>
      </w:pPr>
      <w:r w:rsidRPr="003501E0">
        <w:t>Zhotovitel si je vědom</w:t>
      </w:r>
      <w:r w:rsidR="005517CD" w:rsidRPr="003501E0">
        <w:t xml:space="preserve"> toho</w:t>
      </w:r>
      <w:r w:rsidRPr="003501E0">
        <w:t xml:space="preserve">, že </w:t>
      </w:r>
      <w:r w:rsidR="005517CD" w:rsidRPr="003501E0">
        <w:t xml:space="preserve">pokud bude dílo realizovat </w:t>
      </w:r>
      <w:r w:rsidR="005F3838" w:rsidRPr="003501E0">
        <w:t>v době běžící výuky</w:t>
      </w:r>
      <w:r w:rsidR="00575347" w:rsidRPr="003501E0">
        <w:t>, bude jej realizovat v</w:t>
      </w:r>
      <w:r w:rsidR="00093087" w:rsidRPr="003501E0">
        <w:t> </w:t>
      </w:r>
      <w:r w:rsidR="00575347" w:rsidRPr="003501E0">
        <w:t>době</w:t>
      </w:r>
      <w:r w:rsidR="00093087" w:rsidRPr="003501E0">
        <w:t>, kdy nebudou místnosti využívány</w:t>
      </w:r>
    </w:p>
    <w:p w14:paraId="3279672E" w14:textId="1439110B" w:rsidR="00AE7EB8" w:rsidRPr="000B32CF" w:rsidRDefault="00AE7EB8" w:rsidP="00AE7EB8">
      <w:pPr>
        <w:pStyle w:val="Psmeno"/>
      </w:pPr>
      <w:r w:rsidRPr="000B32CF">
        <w:t xml:space="preserve">Zhotovitel se zavazuje bezodkladně, nejpozději však do 3 pracovních dnů </w:t>
      </w:r>
      <w:r w:rsidRPr="000B32CF">
        <w:rPr>
          <w:snapToGrid w:val="0"/>
        </w:rPr>
        <w:t xml:space="preserve">ode dne účinnosti Smlouvy, předat Objednateli časový plán provádění Díla </w:t>
      </w:r>
      <w:r w:rsidRPr="000B32CF">
        <w:rPr>
          <w:i/>
          <w:snapToGrid w:val="0"/>
        </w:rPr>
        <w:t>(dále jen „</w:t>
      </w:r>
      <w:r w:rsidRPr="000B32CF">
        <w:rPr>
          <w:b/>
          <w:i/>
          <w:snapToGrid w:val="0"/>
        </w:rPr>
        <w:t>Harmonogram</w:t>
      </w:r>
      <w:r w:rsidRPr="000B32CF">
        <w:rPr>
          <w:i/>
          <w:snapToGrid w:val="0"/>
        </w:rPr>
        <w:t xml:space="preserve">“) </w:t>
      </w:r>
      <w:r w:rsidRPr="000B32CF">
        <w:rPr>
          <w:snapToGrid w:val="0"/>
        </w:rPr>
        <w:t>k vyjádření.</w:t>
      </w:r>
    </w:p>
    <w:p w14:paraId="76781A90" w14:textId="77777777" w:rsidR="00AE7EB8" w:rsidRPr="000B32CF" w:rsidRDefault="00AE7EB8" w:rsidP="00AE7EB8">
      <w:pPr>
        <w:pStyle w:val="Psmeno"/>
      </w:pPr>
      <w:r w:rsidRPr="000B32CF">
        <w:rPr>
          <w:snapToGrid w:val="0"/>
        </w:rPr>
        <w:t xml:space="preserve">Z Harmonogramu bude vyplývat rozvržení provádění Díla do jednotlivých </w:t>
      </w:r>
      <w:r w:rsidRPr="000B32CF">
        <w:t xml:space="preserve">dílčích lhůt a termínů vyplývajících ze Smlouvy s vyznačením vazeb mezi klíčovými dodávkami či službami, a to </w:t>
      </w:r>
      <w:r w:rsidRPr="000B32CF">
        <w:rPr>
          <w:snapToGrid w:val="0"/>
        </w:rPr>
        <w:t>ode dne účinnosti</w:t>
      </w:r>
      <w:r w:rsidRPr="000B32CF" w:rsidDel="00E63144">
        <w:t xml:space="preserve"> </w:t>
      </w:r>
      <w:r w:rsidRPr="000B32CF">
        <w:t>Smlouvy až do předání a převzetí Díla.</w:t>
      </w:r>
    </w:p>
    <w:p w14:paraId="789FF1C2" w14:textId="77777777" w:rsidR="00AE7EB8" w:rsidRPr="000B32CF" w:rsidRDefault="00AE7EB8" w:rsidP="00AE7EB8">
      <w:pPr>
        <w:pStyle w:val="Psmeno"/>
      </w:pPr>
      <w:r w:rsidRPr="000B32CF">
        <w:t xml:space="preserve">Objednatel se do 5 pracovních dnů ode dne převzetí Harmonogramu vyjádří k jeho obsahu. Případné připomínky Objednatele budou Zhotovitelem vypořádány do 5 pracovních dnů ode dne vyjádření Objednatele. </w:t>
      </w:r>
    </w:p>
    <w:p w14:paraId="2B0A8B9A" w14:textId="77777777" w:rsidR="00AE7EB8" w:rsidRPr="000B32CF" w:rsidRDefault="00AE7EB8" w:rsidP="00AE7EB8">
      <w:pPr>
        <w:pStyle w:val="Psmeno"/>
      </w:pPr>
      <w:r w:rsidRPr="000B32CF">
        <w:t xml:space="preserve">Harmonogram bude dokončen tak, aby nebylo nijak ovlivněno včasné zahájení provádění ostatních závazků. Zhotovitel nesmí před dokončením Harmonogramu plnit navazující závazky, pokud by tím vznikl nebo mohl vzniknout rozpor s Harmonogramem. </w:t>
      </w:r>
      <w:r w:rsidRPr="000B32CF">
        <w:rPr>
          <w:color w:val="000000"/>
        </w:rPr>
        <w:t>Pro případy aktualizace či doplnění Harmonogramu se ustanovení tohoto písmene použijí obdobně.</w:t>
      </w:r>
    </w:p>
    <w:p w14:paraId="4E9A4A9E" w14:textId="77777777" w:rsidR="00AE7EB8" w:rsidRPr="000B32CF" w:rsidRDefault="00AE7EB8" w:rsidP="00AE7EB8">
      <w:pPr>
        <w:pStyle w:val="Psmeno"/>
      </w:pPr>
      <w:r w:rsidRPr="000B32CF">
        <w:t>Zhotovitel se zavazuje postupovat při provádění Díla v souladu s Harmonogramem.</w:t>
      </w:r>
    </w:p>
    <w:p w14:paraId="102D67AB" w14:textId="77777777" w:rsidR="00AE7EB8" w:rsidRPr="00B20964" w:rsidRDefault="00AE7EB8" w:rsidP="00AE7EB8">
      <w:pPr>
        <w:pStyle w:val="Psmeno"/>
      </w:pPr>
      <w:r>
        <w:t>Zhotovitel</w:t>
      </w:r>
      <w:r w:rsidRPr="00B20964">
        <w:t xml:space="preserve"> je povinen </w:t>
      </w:r>
      <w:r>
        <w:t>Harmonogram</w:t>
      </w:r>
      <w:r w:rsidRPr="00B20964">
        <w:t xml:space="preserve"> pravidelně vyhodnocovat, vyhodnocení předkládat na kontrolních dnech </w:t>
      </w:r>
      <w:r>
        <w:t>Objednatel</w:t>
      </w:r>
      <w:r w:rsidRPr="00B20964">
        <w:t>i</w:t>
      </w:r>
      <w:r w:rsidRPr="00CB762E">
        <w:t>, nebude-li mezi Objednatelem a Zhotovitelem dohodnuto jinak, a navrhovat opatření při zjištění odchylek průběhu provádění Díla od Harmonogramu.</w:t>
      </w:r>
    </w:p>
    <w:p w14:paraId="38EEBD8C" w14:textId="77777777" w:rsidR="00AE7EB8" w:rsidRDefault="00AE7EB8" w:rsidP="00AE7EB8">
      <w:pPr>
        <w:pStyle w:val="Psmeno"/>
      </w:pPr>
      <w:r>
        <w:t>Zhotovitel</w:t>
      </w:r>
      <w:r w:rsidRPr="00B20964">
        <w:t xml:space="preserve"> je povinen </w:t>
      </w:r>
      <w:r>
        <w:t>Harmonogram</w:t>
      </w:r>
      <w:r w:rsidRPr="00B20964">
        <w:t xml:space="preserve"> průběžně aktualizovat zejména v návaznosti na průběh provádění </w:t>
      </w:r>
      <w:r>
        <w:t>D</w:t>
      </w:r>
      <w:r w:rsidRPr="00B20964">
        <w:t>íla</w:t>
      </w:r>
      <w:r>
        <w:t xml:space="preserve"> či </w:t>
      </w:r>
      <w:r w:rsidRPr="00B20964">
        <w:t xml:space="preserve">pokyny </w:t>
      </w:r>
      <w:r>
        <w:t>Objednatele</w:t>
      </w:r>
      <w:r w:rsidRPr="00B20964">
        <w:t>.</w:t>
      </w:r>
    </w:p>
    <w:p w14:paraId="39EA8711" w14:textId="77777777" w:rsidR="00AE7EB8" w:rsidRPr="003C74AE" w:rsidRDefault="00AE7EB8" w:rsidP="00C85C4B">
      <w:pPr>
        <w:pStyle w:val="Psmeno"/>
        <w:tabs>
          <w:tab w:val="clear" w:pos="855"/>
        </w:tabs>
      </w:pPr>
      <w:r w:rsidRPr="003C74AE">
        <w:t>Zhotovitel se zavazuje připravit na žádost Objednatele detailní krátkodobý harmonogram, a to tak, aby mohlo být provedení příslušných dodávek nebo služeb co možná nejlépe zkoordinováno.</w:t>
      </w:r>
    </w:p>
    <w:p w14:paraId="754C5D88" w14:textId="6F47074D" w:rsidR="00AE7EB8" w:rsidRPr="00F93EB8" w:rsidRDefault="00FF1897" w:rsidP="00C85C4B">
      <w:pPr>
        <w:pStyle w:val="Psmeno"/>
        <w:tabs>
          <w:tab w:val="clear" w:pos="855"/>
        </w:tabs>
      </w:pPr>
      <w:r>
        <w:t>P</w:t>
      </w:r>
      <w:r w:rsidR="00AE7EB8" w:rsidRPr="00F93EB8">
        <w:t>orušení kterékoli povinnosti Zhotovitele nebo prodlení s plněním kterékoliv povinnosti vztahující se k Harmonogramu, či porušení Harmonogramu delší jak 7 dní se považuje za podstatné porušení smlouvy.</w:t>
      </w:r>
    </w:p>
    <w:p w14:paraId="05DFF9F1" w14:textId="217D7434" w:rsidR="00163F7A" w:rsidRPr="00F27BFC" w:rsidRDefault="00DD7C6F" w:rsidP="007048A5">
      <w:pPr>
        <w:pStyle w:val="Psmeno"/>
        <w:tabs>
          <w:tab w:val="clear" w:pos="855"/>
          <w:tab w:val="num" w:pos="1134"/>
        </w:tabs>
        <w:rPr>
          <w:b/>
        </w:rPr>
      </w:pPr>
      <w:r w:rsidRPr="00F27BFC">
        <w:rPr>
          <w:b/>
        </w:rPr>
        <w:t xml:space="preserve">Místo provedení </w:t>
      </w:r>
      <w:r w:rsidR="00EC7E03" w:rsidRPr="00F27BFC">
        <w:rPr>
          <w:b/>
        </w:rPr>
        <w:t>D</w:t>
      </w:r>
      <w:r w:rsidRPr="00F27BFC">
        <w:rPr>
          <w:b/>
        </w:rPr>
        <w:t>íla</w:t>
      </w:r>
    </w:p>
    <w:p w14:paraId="132C0600" w14:textId="6D3FCB2D" w:rsidR="00157FF0" w:rsidRPr="00F27BFC" w:rsidRDefault="00A84DAF" w:rsidP="00157FF0">
      <w:pPr>
        <w:pStyle w:val="Psmeno"/>
        <w:numPr>
          <w:ilvl w:val="0"/>
          <w:numId w:val="0"/>
        </w:numPr>
        <w:ind w:left="1134"/>
      </w:pPr>
      <w:r w:rsidRPr="00F27BFC">
        <w:t xml:space="preserve">Místem provedení Díla </w:t>
      </w:r>
      <w:r w:rsidRPr="00F27BFC">
        <w:rPr>
          <w:i/>
        </w:rPr>
        <w:t>(dále jen „</w:t>
      </w:r>
      <w:r w:rsidRPr="00F27BFC">
        <w:rPr>
          <w:b/>
          <w:i/>
        </w:rPr>
        <w:t>MPD</w:t>
      </w:r>
      <w:r w:rsidRPr="00F27BFC">
        <w:rPr>
          <w:i/>
        </w:rPr>
        <w:t>“)</w:t>
      </w:r>
      <w:r w:rsidR="00AC557C" w:rsidRPr="00F27BFC">
        <w:rPr>
          <w:i/>
        </w:rPr>
        <w:t xml:space="preserve"> </w:t>
      </w:r>
      <w:r w:rsidRPr="00F27BFC">
        <w:t>j</w:t>
      </w:r>
      <w:r w:rsidR="00AC557C" w:rsidRPr="00F27BFC">
        <w:t>sou následující objekty</w:t>
      </w:r>
      <w:r w:rsidR="00157FF0" w:rsidRPr="00F27BFC">
        <w:t>:</w:t>
      </w:r>
    </w:p>
    <w:p w14:paraId="33B640DD" w14:textId="77777777" w:rsidR="00AE7EB8" w:rsidRPr="00F27BFC" w:rsidRDefault="00AE7EB8" w:rsidP="00AE7EB8">
      <w:pPr>
        <w:pStyle w:val="Bod"/>
        <w:rPr>
          <w:lang w:eastAsia="en-US"/>
        </w:rPr>
      </w:pPr>
      <w:bookmarkStart w:id="2" w:name="_Hlk199502958"/>
      <w:r w:rsidRPr="00F27BFC">
        <w:rPr>
          <w:lang w:eastAsia="en-US"/>
        </w:rPr>
        <w:t xml:space="preserve">Budova </w:t>
      </w:r>
      <w:proofErr w:type="spellStart"/>
      <w:r w:rsidRPr="00F27BFC">
        <w:rPr>
          <w:lang w:eastAsia="en-US"/>
        </w:rPr>
        <w:t>PřF</w:t>
      </w:r>
      <w:proofErr w:type="spellEnd"/>
      <w:r w:rsidRPr="00F27BFC">
        <w:rPr>
          <w:lang w:eastAsia="en-US"/>
        </w:rPr>
        <w:t xml:space="preserve"> MU na adrese Kotlářská 2, Brno;</w:t>
      </w:r>
    </w:p>
    <w:p w14:paraId="71E32AEF" w14:textId="77777777" w:rsidR="00AE7EB8" w:rsidRPr="00F27BFC" w:rsidRDefault="00AE7EB8" w:rsidP="00AE7EB8">
      <w:pPr>
        <w:pStyle w:val="Bod"/>
        <w:rPr>
          <w:lang w:eastAsia="en-US"/>
        </w:rPr>
      </w:pPr>
      <w:r w:rsidRPr="00F27BFC">
        <w:rPr>
          <w:lang w:eastAsia="en-US"/>
        </w:rPr>
        <w:t xml:space="preserve">Budova ESF MU na adrese Lipová </w:t>
      </w:r>
      <w:proofErr w:type="gramStart"/>
      <w:r w:rsidRPr="00F27BFC">
        <w:rPr>
          <w:lang w:eastAsia="en-US"/>
        </w:rPr>
        <w:t>41a</w:t>
      </w:r>
      <w:proofErr w:type="gramEnd"/>
      <w:r w:rsidRPr="00F27BFC">
        <w:rPr>
          <w:lang w:eastAsia="en-US"/>
        </w:rPr>
        <w:t>, Brno;</w:t>
      </w:r>
    </w:p>
    <w:p w14:paraId="32F30C0F" w14:textId="77777777" w:rsidR="00AE7EB8" w:rsidRPr="00F27BFC" w:rsidRDefault="00AE7EB8" w:rsidP="00AE7EB8">
      <w:pPr>
        <w:pStyle w:val="Bod"/>
        <w:rPr>
          <w:lang w:eastAsia="en-US"/>
        </w:rPr>
      </w:pPr>
      <w:r w:rsidRPr="00F27BFC">
        <w:rPr>
          <w:lang w:eastAsia="en-US"/>
        </w:rPr>
        <w:t xml:space="preserve">Budovy </w:t>
      </w:r>
      <w:proofErr w:type="spellStart"/>
      <w:r w:rsidRPr="00F27BFC">
        <w:rPr>
          <w:lang w:eastAsia="en-US"/>
        </w:rPr>
        <w:t>FSpS</w:t>
      </w:r>
      <w:proofErr w:type="spellEnd"/>
      <w:r w:rsidRPr="00F27BFC">
        <w:rPr>
          <w:lang w:eastAsia="en-US"/>
        </w:rPr>
        <w:t xml:space="preserve"> MU na adrese Vinařská 5, Údolní 3 a Veslařská 183, Brno; </w:t>
      </w:r>
    </w:p>
    <w:p w14:paraId="1164F048" w14:textId="77777777" w:rsidR="00AE7EB8" w:rsidRPr="00F27BFC" w:rsidRDefault="00AE7EB8" w:rsidP="00AE7EB8">
      <w:pPr>
        <w:pStyle w:val="Bod"/>
        <w:rPr>
          <w:lang w:eastAsia="en-US"/>
        </w:rPr>
      </w:pPr>
      <w:r w:rsidRPr="00F27BFC">
        <w:rPr>
          <w:lang w:eastAsia="en-US"/>
        </w:rPr>
        <w:t xml:space="preserve">Budova UKB na adrese Kamenice 3 a 5, Brno; </w:t>
      </w:r>
    </w:p>
    <w:p w14:paraId="6862C3A9" w14:textId="666513AA" w:rsidR="00AE7EB8" w:rsidRPr="00F27BFC" w:rsidRDefault="00AE7EB8" w:rsidP="00AE7EB8">
      <w:pPr>
        <w:pStyle w:val="Bod"/>
        <w:rPr>
          <w:lang w:eastAsia="en-US"/>
        </w:rPr>
      </w:pPr>
      <w:r w:rsidRPr="00F27BFC">
        <w:rPr>
          <w:lang w:eastAsia="en-US"/>
        </w:rPr>
        <w:t xml:space="preserve">Budovy FF MU na adrese </w:t>
      </w:r>
      <w:r w:rsidR="006E4C7C" w:rsidRPr="00F27BFC">
        <w:rPr>
          <w:lang w:eastAsia="en-US"/>
        </w:rPr>
        <w:t xml:space="preserve">Arne Nováka 1, </w:t>
      </w:r>
      <w:r w:rsidRPr="00F27BFC">
        <w:rPr>
          <w:lang w:eastAsia="en-US"/>
        </w:rPr>
        <w:t>G</w:t>
      </w:r>
      <w:r w:rsidR="006E4C7C" w:rsidRPr="00F27BFC">
        <w:rPr>
          <w:lang w:eastAsia="en-US"/>
        </w:rPr>
        <w:t>orkého</w:t>
      </w:r>
      <w:r w:rsidRPr="00F27BFC">
        <w:rPr>
          <w:lang w:eastAsia="en-US"/>
        </w:rPr>
        <w:t xml:space="preserve"> 7, Joštova 13, Jaselská 18, a Janáčkovo nám. 654/</w:t>
      </w:r>
      <w:proofErr w:type="gramStart"/>
      <w:r w:rsidRPr="00F27BFC">
        <w:rPr>
          <w:lang w:eastAsia="en-US"/>
        </w:rPr>
        <w:t>2a</w:t>
      </w:r>
      <w:proofErr w:type="gramEnd"/>
      <w:r w:rsidRPr="00F27BFC">
        <w:rPr>
          <w:lang w:eastAsia="en-US"/>
        </w:rPr>
        <w:t>, Brno;</w:t>
      </w:r>
    </w:p>
    <w:p w14:paraId="22BC57F5" w14:textId="3A0FA2FB" w:rsidR="00F009E2" w:rsidRPr="00F27BFC" w:rsidRDefault="00AE7EB8" w:rsidP="00AE7EB8">
      <w:pPr>
        <w:pStyle w:val="Bod"/>
        <w:rPr>
          <w:lang w:eastAsia="en-US"/>
        </w:rPr>
      </w:pPr>
      <w:r w:rsidRPr="00F27BFC">
        <w:rPr>
          <w:lang w:eastAsia="en-US"/>
        </w:rPr>
        <w:t xml:space="preserve">Budova FI MU na adrese Botanická </w:t>
      </w:r>
      <w:proofErr w:type="gramStart"/>
      <w:r w:rsidRPr="00F27BFC">
        <w:rPr>
          <w:lang w:eastAsia="en-US"/>
        </w:rPr>
        <w:t>68</w:t>
      </w:r>
      <w:r w:rsidR="006E4C7C" w:rsidRPr="00F27BFC">
        <w:rPr>
          <w:lang w:eastAsia="en-US"/>
        </w:rPr>
        <w:t>a</w:t>
      </w:r>
      <w:proofErr w:type="gramEnd"/>
      <w:r w:rsidRPr="00F27BFC">
        <w:rPr>
          <w:lang w:eastAsia="en-US"/>
        </w:rPr>
        <w:t>, Brno</w:t>
      </w:r>
      <w:r w:rsidR="00F009E2" w:rsidRPr="00F27BFC">
        <w:rPr>
          <w:lang w:eastAsia="en-US"/>
        </w:rPr>
        <w:t xml:space="preserve">; </w:t>
      </w:r>
    </w:p>
    <w:p w14:paraId="536DFDE1" w14:textId="69A58DE0" w:rsidR="00F009E2" w:rsidRPr="00F27BFC" w:rsidRDefault="00F009E2" w:rsidP="00AE7EB8">
      <w:pPr>
        <w:pStyle w:val="Bod"/>
        <w:rPr>
          <w:lang w:eastAsia="en-US"/>
        </w:rPr>
      </w:pPr>
      <w:r w:rsidRPr="00F27BFC">
        <w:rPr>
          <w:lang w:eastAsia="en-US"/>
        </w:rPr>
        <w:t>Budovy RMU na adrese Žerotínovo nám. 9</w:t>
      </w:r>
      <w:r w:rsidR="008B41F6">
        <w:rPr>
          <w:lang w:eastAsia="en-US"/>
        </w:rPr>
        <w:t>, Komenského nám. 2</w:t>
      </w:r>
      <w:r w:rsidRPr="00F27BFC">
        <w:rPr>
          <w:lang w:eastAsia="en-US"/>
        </w:rPr>
        <w:t xml:space="preserve"> a Veveří 70;</w:t>
      </w:r>
    </w:p>
    <w:p w14:paraId="76EF5698" w14:textId="417FEC3A" w:rsidR="00FF1897" w:rsidRPr="00F27BFC" w:rsidRDefault="00F009E2" w:rsidP="00FF1897">
      <w:pPr>
        <w:pStyle w:val="Bod"/>
        <w:rPr>
          <w:lang w:eastAsia="en-US"/>
        </w:rPr>
      </w:pPr>
      <w:r w:rsidRPr="00F27BFC">
        <w:rPr>
          <w:lang w:eastAsia="en-US"/>
        </w:rPr>
        <w:t>Budova Univerzitního centra v Telči na adrese nám. Zachariáše z Hradce 2, Telč</w:t>
      </w:r>
      <w:r w:rsidR="00AE7EB8" w:rsidRPr="00F27BFC">
        <w:rPr>
          <w:lang w:eastAsia="en-US"/>
        </w:rPr>
        <w:t xml:space="preserve">. </w:t>
      </w:r>
    </w:p>
    <w:bookmarkEnd w:id="2"/>
    <w:p w14:paraId="7C5ABF05" w14:textId="4CEB35B0" w:rsidR="00163F7A" w:rsidRPr="0054613D" w:rsidRDefault="00163F7A" w:rsidP="00632AAF">
      <w:pPr>
        <w:pStyle w:val="Psmeno"/>
        <w:numPr>
          <w:ilvl w:val="0"/>
          <w:numId w:val="0"/>
        </w:numPr>
        <w:ind w:left="1134"/>
      </w:pPr>
      <w:r w:rsidRPr="00F27BFC">
        <w:t>Zhotovitel se zavazuje bezodkladně, nejpozději však do 5 pracovních dnů po</w:t>
      </w:r>
      <w:r w:rsidR="00196FEC" w:rsidRPr="00F27BFC">
        <w:t xml:space="preserve"> dni účinnosti </w:t>
      </w:r>
      <w:r w:rsidR="00D86DA9" w:rsidRPr="00F27BFC">
        <w:t>Smlouvy</w:t>
      </w:r>
      <w:r w:rsidR="00052F04" w:rsidRPr="00F27BFC">
        <w:t>,</w:t>
      </w:r>
      <w:r w:rsidR="00052F04" w:rsidRPr="000B07FD">
        <w:t xml:space="preserve"> nebude-li mezi Objednatelem a Zhotovitelem dohodnuto </w:t>
      </w:r>
      <w:r w:rsidR="00052F04" w:rsidRPr="008B763B">
        <w:t>jinak,</w:t>
      </w:r>
      <w:r w:rsidR="00D86DA9" w:rsidRPr="008B763B">
        <w:t xml:space="preserve"> </w:t>
      </w:r>
      <w:r w:rsidRPr="00157FF0">
        <w:rPr>
          <w:bCs w:val="0"/>
        </w:rPr>
        <w:t xml:space="preserve">provést </w:t>
      </w:r>
      <w:r w:rsidR="00B44BBB" w:rsidRPr="00157FF0">
        <w:rPr>
          <w:bCs w:val="0"/>
        </w:rPr>
        <w:t>pře</w:t>
      </w:r>
      <w:r w:rsidRPr="00157FF0">
        <w:rPr>
          <w:bCs w:val="0"/>
        </w:rPr>
        <w:t>měření skutečného stavu</w:t>
      </w:r>
      <w:r w:rsidR="008E462F" w:rsidRPr="00157FF0">
        <w:rPr>
          <w:bCs w:val="0"/>
        </w:rPr>
        <w:t xml:space="preserve"> </w:t>
      </w:r>
      <w:r w:rsidR="00B44BBB" w:rsidRPr="00157FF0">
        <w:rPr>
          <w:bCs w:val="0"/>
        </w:rPr>
        <w:t>pro osazení prvků orientačního systému</w:t>
      </w:r>
      <w:r w:rsidR="001257D6" w:rsidRPr="00157FF0">
        <w:rPr>
          <w:bCs w:val="0"/>
        </w:rPr>
        <w:t xml:space="preserve">, </w:t>
      </w:r>
      <w:r w:rsidR="001257D6" w:rsidRPr="008B763B">
        <w:t>tak, byly zachycen</w:t>
      </w:r>
      <w:r w:rsidR="001257D6">
        <w:t xml:space="preserve">y případné odchylky mezi Smlouvou a jeho skutečným stavem. </w:t>
      </w:r>
    </w:p>
    <w:p w14:paraId="405F239E" w14:textId="5866BA2A" w:rsidR="0054613D" w:rsidRPr="000B32CF" w:rsidRDefault="00DD7C6F" w:rsidP="00F30B63">
      <w:pPr>
        <w:pStyle w:val="Psmeno"/>
      </w:pPr>
      <w:r>
        <w:t xml:space="preserve">MPD </w:t>
      </w:r>
      <w:r w:rsidR="0054613D">
        <w:t>Objednatel</w:t>
      </w:r>
      <w:r w:rsidR="0054613D" w:rsidRPr="00B20964">
        <w:t xml:space="preserve"> předá</w:t>
      </w:r>
      <w:r w:rsidR="0054613D">
        <w:t xml:space="preserve"> Zhotoviteli</w:t>
      </w:r>
      <w:r w:rsidR="0054613D" w:rsidRPr="00B20964">
        <w:t xml:space="preserve"> na jeho žádost v souladu s </w:t>
      </w:r>
      <w:r w:rsidR="0054613D">
        <w:t>Harmonogram</w:t>
      </w:r>
      <w:r w:rsidR="0054613D" w:rsidRPr="00B20964">
        <w:t>em.</w:t>
      </w:r>
      <w:r w:rsidR="0054613D">
        <w:t xml:space="preserve"> Dovoluje-li to </w:t>
      </w:r>
      <w:r w:rsidR="0054613D" w:rsidRPr="000B32CF">
        <w:t xml:space="preserve">povaha </w:t>
      </w:r>
      <w:r w:rsidR="00BF3A9E" w:rsidRPr="000B32CF">
        <w:t>Díla</w:t>
      </w:r>
      <w:r w:rsidR="0054613D" w:rsidRPr="000B32CF">
        <w:t xml:space="preserve">, bude </w:t>
      </w:r>
      <w:r>
        <w:t>MPD</w:t>
      </w:r>
      <w:r w:rsidRPr="000B32CF">
        <w:t xml:space="preserve"> </w:t>
      </w:r>
      <w:r w:rsidR="0054613D" w:rsidRPr="000B32CF">
        <w:t>předáno po částech.</w:t>
      </w:r>
    </w:p>
    <w:p w14:paraId="1CE64788" w14:textId="26DA77AB" w:rsidR="0054613D" w:rsidRDefault="0054613D" w:rsidP="00F30B63">
      <w:pPr>
        <w:pStyle w:val="Psmeno"/>
      </w:pPr>
      <w:r w:rsidRPr="000B32CF">
        <w:t xml:space="preserve">O předání a převzetí </w:t>
      </w:r>
      <w:r w:rsidR="00DD7C6F">
        <w:t>MPD</w:t>
      </w:r>
      <w:r w:rsidR="00DD7C6F" w:rsidRPr="000B32CF">
        <w:t xml:space="preserve"> </w:t>
      </w:r>
      <w:r w:rsidRPr="000B32CF">
        <w:t xml:space="preserve">vyhotoví Zhotovitel písemný protokol, který obě Smluvní strany </w:t>
      </w:r>
      <w:proofErr w:type="gramStart"/>
      <w:r w:rsidRPr="000B32CF">
        <w:t>podepíší</w:t>
      </w:r>
      <w:proofErr w:type="gramEnd"/>
      <w:r w:rsidRPr="000B32CF">
        <w:t>.</w:t>
      </w:r>
    </w:p>
    <w:p w14:paraId="1036C7E1" w14:textId="77777777" w:rsidR="00FE3B41" w:rsidRPr="00401FD6" w:rsidRDefault="00724A69" w:rsidP="00F30B63">
      <w:pPr>
        <w:pStyle w:val="OdstavecII"/>
        <w:keepNext w:val="0"/>
        <w:widowControl w:val="0"/>
        <w:rPr>
          <w:b/>
        </w:rPr>
      </w:pPr>
      <w:sdt>
        <w:sdtPr>
          <w:rPr>
            <w:rStyle w:val="Styl3"/>
          </w:rPr>
          <w:id w:val="-1119216111"/>
          <w:placeholder>
            <w:docPart w:val="7E614A7BC3EF44BA98ED7DE7DED6F2ED"/>
          </w:placeholder>
          <w:comboBox>
            <w:listItem w:value="Zvolte položku."/>
            <w:listItem w:displayText="Provedení stavebních úprav" w:value="Provedení stavebních úprav"/>
            <w:listItem w:displayText="Zhotovení stavby" w:value="Zhotovení stavby"/>
          </w:comboBox>
        </w:sdtPr>
        <w:sdtEndPr>
          <w:rPr>
            <w:rStyle w:val="Standardnpsmoodstavce"/>
            <w:b w:val="0"/>
          </w:rPr>
        </w:sdtEndPr>
        <w:sdtContent>
          <w:r w:rsidR="001257D6">
            <w:rPr>
              <w:rStyle w:val="Styl3"/>
            </w:rPr>
            <w:t>Provedení díla</w:t>
          </w:r>
        </w:sdtContent>
      </w:sdt>
    </w:p>
    <w:p w14:paraId="209EBF5C" w14:textId="286CDB1A" w:rsidR="00FE3B41" w:rsidRPr="00401FD6" w:rsidRDefault="00FE3B41" w:rsidP="00F30B63">
      <w:pPr>
        <w:pStyle w:val="Psmeno"/>
      </w:pPr>
      <w:r w:rsidRPr="00401FD6">
        <w:t xml:space="preserve">Zhotovitel se zavazuje provést úplně, funkčně a bezvadně všechny dodávky a služby, </w:t>
      </w:r>
      <w:r w:rsidR="00596E7D" w:rsidRPr="00401FD6">
        <w:t xml:space="preserve">v nichž jsou zahrnuty i </w:t>
      </w:r>
      <w:r w:rsidRPr="00401FD6">
        <w:t xml:space="preserve">montážní </w:t>
      </w:r>
      <w:r w:rsidR="00596E7D" w:rsidRPr="00401FD6">
        <w:t>práce</w:t>
      </w:r>
      <w:r w:rsidRPr="00401FD6">
        <w:t xml:space="preserve">, </w:t>
      </w:r>
      <w:r w:rsidR="00596E7D" w:rsidRPr="00401FD6">
        <w:t xml:space="preserve">kompletační činnosti při integraci Věcí k provedení díla do plně funkčního a uceleného celku, jakož i všechny ostatní činnosti související či nezbytné pro provedení Díla, zejména zařízení </w:t>
      </w:r>
      <w:r w:rsidR="00DD7C6F" w:rsidRPr="00401FD6">
        <w:t xml:space="preserve">MPD </w:t>
      </w:r>
      <w:r w:rsidR="00596E7D" w:rsidRPr="00401FD6">
        <w:t>a montážních či skladovacích prostor</w:t>
      </w:r>
      <w:r w:rsidRPr="00401FD6">
        <w:t>,</w:t>
      </w:r>
      <w:r w:rsidR="00596E7D" w:rsidRPr="00401FD6">
        <w:t xml:space="preserve"> </w:t>
      </w:r>
      <w:r w:rsidRPr="00401FD6">
        <w:t>tak, aby Předmět díla plnil svůj účel.</w:t>
      </w:r>
    </w:p>
    <w:p w14:paraId="051FDDE1" w14:textId="77777777" w:rsidR="00FE3B41" w:rsidRPr="000B32CF" w:rsidRDefault="00FE3B41" w:rsidP="00F30B63">
      <w:pPr>
        <w:pStyle w:val="Psmeno"/>
      </w:pPr>
      <w:r w:rsidRPr="000B32CF">
        <w:t>Zhotovitel se rovněž zavazuje, že jako Věci k provedení díla nebudou použity žádné</w:t>
      </w:r>
    </w:p>
    <w:p w14:paraId="328FAFB8" w14:textId="77777777" w:rsidR="00FE3B41" w:rsidRPr="000B32CF" w:rsidRDefault="00FE3B41" w:rsidP="00F30B63">
      <w:pPr>
        <w:pStyle w:val="Bod"/>
        <w:widowControl w:val="0"/>
      </w:pPr>
      <w:r w:rsidRPr="000B32CF">
        <w:t>materiály, výrobky či prvky technického vybavení, o kterých je v době jejich použití známo, že nesplňují příslušné bezpečnostní, hygienické, ekologické či jiné právní předpisy</w:t>
      </w:r>
      <w:r w:rsidR="00AE6FCA" w:rsidRPr="000B32CF">
        <w:t>,</w:t>
      </w:r>
    </w:p>
    <w:p w14:paraId="4D54FB69" w14:textId="77777777" w:rsidR="00FE3B41" w:rsidRPr="000B32CF" w:rsidRDefault="00FE3B41" w:rsidP="00F30B63">
      <w:pPr>
        <w:pStyle w:val="Bod"/>
        <w:widowControl w:val="0"/>
      </w:pPr>
      <w:r w:rsidRPr="000B32CF">
        <w:t>materiály, výrobky či prvky technického vybavení, jejichž užití nebo důsledek jejich užití by mohly být pro člověka či životní prostředí škodlivé, nebo</w:t>
      </w:r>
    </w:p>
    <w:p w14:paraId="503DD59E" w14:textId="77777777" w:rsidR="00FE3B41" w:rsidRDefault="00FE3B41" w:rsidP="00F30B63">
      <w:pPr>
        <w:pStyle w:val="Bod"/>
        <w:widowControl w:val="0"/>
      </w:pPr>
      <w:r w:rsidRPr="000B32CF">
        <w:t>materiály, výrobky nebo prvky technického vybavení, které nemají požadované atesty, certifikace nebo prohlášení o vlastnostech či prohlášení o shodě, jsou-li pro jejich použití tyto nezbytné podle příslušných právních předpisů.</w:t>
      </w:r>
    </w:p>
    <w:p w14:paraId="6F38EC81" w14:textId="77777777" w:rsidR="00462677" w:rsidRPr="00746003" w:rsidRDefault="00462677" w:rsidP="00F30B63">
      <w:pPr>
        <w:pStyle w:val="OdstavecII"/>
        <w:keepNext w:val="0"/>
        <w:widowControl w:val="0"/>
        <w:rPr>
          <w:b/>
        </w:rPr>
      </w:pPr>
      <w:r w:rsidRPr="00746003">
        <w:rPr>
          <w:b/>
        </w:rPr>
        <w:t xml:space="preserve">Koordinace provádění </w:t>
      </w:r>
      <w:r w:rsidR="00BF3A9E">
        <w:rPr>
          <w:b/>
        </w:rPr>
        <w:t>D</w:t>
      </w:r>
      <w:r w:rsidR="00BF3A9E" w:rsidRPr="00746003">
        <w:rPr>
          <w:b/>
        </w:rPr>
        <w:t xml:space="preserve">íla </w:t>
      </w:r>
      <w:r w:rsidRPr="00746003">
        <w:rPr>
          <w:b/>
        </w:rPr>
        <w:t xml:space="preserve">s provozem </w:t>
      </w:r>
      <w:r w:rsidR="00F000B4" w:rsidRPr="00746003">
        <w:rPr>
          <w:b/>
        </w:rPr>
        <w:t>Objednatel</w:t>
      </w:r>
      <w:r w:rsidRPr="00746003">
        <w:rPr>
          <w:b/>
        </w:rPr>
        <w:t xml:space="preserve">e a s dalšími dodavateli </w:t>
      </w:r>
      <w:r w:rsidR="00F000B4" w:rsidRPr="00746003">
        <w:rPr>
          <w:b/>
        </w:rPr>
        <w:t>Objednatel</w:t>
      </w:r>
      <w:r w:rsidRPr="00746003">
        <w:rPr>
          <w:b/>
        </w:rPr>
        <w:t xml:space="preserve">e </w:t>
      </w:r>
    </w:p>
    <w:p w14:paraId="75D61675" w14:textId="77777777" w:rsidR="00CE5C40" w:rsidRPr="00B20964" w:rsidRDefault="002D6BBB" w:rsidP="00F30B63">
      <w:pPr>
        <w:pStyle w:val="Psmeno"/>
        <w:rPr>
          <w:color w:val="000000" w:themeColor="text1"/>
        </w:rPr>
      </w:pPr>
      <w:r>
        <w:t>Zhotovitel</w:t>
      </w:r>
      <w:r w:rsidRPr="00B20964">
        <w:t xml:space="preserve"> bere na vědomí, že provádění </w:t>
      </w:r>
      <w:r w:rsidR="00BF3A9E">
        <w:t>D</w:t>
      </w:r>
      <w:r w:rsidR="00BF3A9E" w:rsidRPr="00B20964">
        <w:t xml:space="preserve">íla </w:t>
      </w:r>
      <w:r w:rsidRPr="00B20964">
        <w:t xml:space="preserve">bude probíhat za souběžného provozu </w:t>
      </w:r>
      <w:r>
        <w:t>Objednatele</w:t>
      </w:r>
      <w:r w:rsidRPr="00593816">
        <w:t>.</w:t>
      </w:r>
      <w:r w:rsidR="00CE5C40" w:rsidRPr="00593816">
        <w:t xml:space="preserve"> </w:t>
      </w:r>
      <w:r w:rsidR="00CE5C40" w:rsidRPr="00593816">
        <w:rPr>
          <w:color w:val="000000" w:themeColor="text1"/>
        </w:rPr>
        <w:t xml:space="preserve">Zhotovitel se zavazuje, že přijme zejména </w:t>
      </w:r>
      <w:r w:rsidR="00CE5C40" w:rsidRPr="00593816">
        <w:t>bezpečnostní, protihluková</w:t>
      </w:r>
      <w:r w:rsidR="00AD7EC3" w:rsidRPr="00593816">
        <w:t xml:space="preserve"> či jiná</w:t>
      </w:r>
      <w:r w:rsidR="00CE5C40" w:rsidRPr="00593816">
        <w:t xml:space="preserve"> opatření na ochranu výukových, administrativních a laboratorních prostor Objednatele dotčených prováděním </w:t>
      </w:r>
      <w:r w:rsidR="00BF3A9E" w:rsidRPr="00593816">
        <w:t>Díla</w:t>
      </w:r>
      <w:r w:rsidR="00CE5C40" w:rsidRPr="00593816">
        <w:t>,</w:t>
      </w:r>
      <w:r w:rsidR="00CE5C40" w:rsidRPr="00593816">
        <w:rPr>
          <w:color w:val="000000" w:themeColor="text1"/>
        </w:rPr>
        <w:t xml:space="preserve"> aby provoz Objednatele nebyl v souvislosti s jeho prováděním </w:t>
      </w:r>
      <w:r w:rsidR="00CE5C40" w:rsidRPr="00593816">
        <w:t>nepřiměřeně narušen.</w:t>
      </w:r>
      <w:r w:rsidR="00CE5C40" w:rsidRPr="00B20964">
        <w:rPr>
          <w:color w:val="000000" w:themeColor="text1"/>
        </w:rPr>
        <w:t xml:space="preserve"> </w:t>
      </w:r>
    </w:p>
    <w:p w14:paraId="3128819D" w14:textId="77777777" w:rsidR="00CE5C40" w:rsidRPr="004A74A4" w:rsidRDefault="002D6BBB" w:rsidP="00F30B63">
      <w:pPr>
        <w:pStyle w:val="Psmeno"/>
      </w:pPr>
      <w:r>
        <w:t xml:space="preserve">Zhotovitel se </w:t>
      </w:r>
      <w:r w:rsidRPr="000B07FD">
        <w:t xml:space="preserve">zavazuje zajistit nezbytnou činnost včetně koordinace provádění </w:t>
      </w:r>
      <w:r w:rsidR="00BF3A9E" w:rsidRPr="000B07FD">
        <w:t>Díla</w:t>
      </w:r>
      <w:r w:rsidR="00BF3A9E" w:rsidRPr="0036491F">
        <w:t xml:space="preserve"> </w:t>
      </w:r>
      <w:r w:rsidRPr="0036491F">
        <w:t>s</w:t>
      </w:r>
      <w:r w:rsidR="002F2264">
        <w:t> </w:t>
      </w:r>
      <w:r w:rsidRPr="0036491F">
        <w:t xml:space="preserve">provozem </w:t>
      </w:r>
      <w:r>
        <w:t>Objednatel</w:t>
      </w:r>
      <w:r w:rsidRPr="0036491F">
        <w:t xml:space="preserve">e a s dalšími dodavateli </w:t>
      </w:r>
      <w:r>
        <w:t>Objednatele</w:t>
      </w:r>
      <w:r w:rsidR="00BF3A9E" w:rsidRPr="004A74A4">
        <w:t xml:space="preserve"> </w:t>
      </w:r>
      <w:r w:rsidR="00CE5C40" w:rsidRPr="004A74A4">
        <w:t xml:space="preserve">tak, aby jeho činností nebo nečinností nebylo mařeno plnění jeho závazků dle </w:t>
      </w:r>
      <w:r w:rsidR="00CE5C40">
        <w:t>Smlouv</w:t>
      </w:r>
      <w:r w:rsidR="00CE5C40" w:rsidRPr="004A74A4">
        <w:t xml:space="preserve">y ani plnění závazků dalších dodavatelů vůči </w:t>
      </w:r>
      <w:r w:rsidR="00CE5C40">
        <w:t>Objednatel</w:t>
      </w:r>
      <w:r w:rsidR="00CE5C40" w:rsidRPr="004A74A4">
        <w:t>i.</w:t>
      </w:r>
    </w:p>
    <w:p w14:paraId="7A01284B" w14:textId="77777777" w:rsidR="00462677" w:rsidRPr="00255C23" w:rsidRDefault="00462677" w:rsidP="00F30B63">
      <w:pPr>
        <w:pStyle w:val="OdstavecII"/>
        <w:keepNext w:val="0"/>
        <w:widowControl w:val="0"/>
        <w:rPr>
          <w:b/>
        </w:rPr>
      </w:pPr>
      <w:r w:rsidRPr="00255C23">
        <w:rPr>
          <w:b/>
        </w:rPr>
        <w:t>Vzorkování</w:t>
      </w:r>
    </w:p>
    <w:p w14:paraId="1973B14C" w14:textId="77777777" w:rsidR="00462677" w:rsidRPr="000B32CF" w:rsidRDefault="00F000B4" w:rsidP="00F30B63">
      <w:pPr>
        <w:pStyle w:val="OdstavecII"/>
        <w:keepNext w:val="0"/>
        <w:widowControl w:val="0"/>
        <w:numPr>
          <w:ilvl w:val="0"/>
          <w:numId w:val="0"/>
        </w:numPr>
        <w:ind w:left="856"/>
        <w:rPr>
          <w:snapToGrid w:val="0"/>
        </w:rPr>
      </w:pPr>
      <w:r>
        <w:rPr>
          <w:snapToGrid w:val="0"/>
        </w:rPr>
        <w:t>Zhotovitel</w:t>
      </w:r>
      <w:r w:rsidR="00462677" w:rsidRPr="0036491F">
        <w:rPr>
          <w:snapToGrid w:val="0"/>
        </w:rPr>
        <w:t xml:space="preserve"> se zavazuje prov</w:t>
      </w:r>
      <w:r w:rsidR="00401FD6">
        <w:rPr>
          <w:snapToGrid w:val="0"/>
        </w:rPr>
        <w:t>ést vzorkování</w:t>
      </w:r>
      <w:r w:rsidR="005658A3">
        <w:rPr>
          <w:snapToGrid w:val="0"/>
        </w:rPr>
        <w:t xml:space="preserve"> </w:t>
      </w:r>
      <w:r w:rsidR="00B97709">
        <w:rPr>
          <w:snapToGrid w:val="0"/>
        </w:rPr>
        <w:t xml:space="preserve">všech </w:t>
      </w:r>
      <w:r w:rsidR="00401FD6">
        <w:rPr>
          <w:snapToGrid w:val="0"/>
        </w:rPr>
        <w:t>prvků</w:t>
      </w:r>
      <w:r w:rsidR="004129A4">
        <w:rPr>
          <w:snapToGrid w:val="0"/>
        </w:rPr>
        <w:t xml:space="preserve"> </w:t>
      </w:r>
      <w:r w:rsidR="005658A3">
        <w:rPr>
          <w:snapToGrid w:val="0"/>
        </w:rPr>
        <w:t>P</w:t>
      </w:r>
      <w:r w:rsidR="00462677" w:rsidRPr="0036491F">
        <w:rPr>
          <w:snapToGrid w:val="0"/>
        </w:rPr>
        <w:t xml:space="preserve">ředmětu díla, </w:t>
      </w:r>
      <w:r w:rsidR="00B97709">
        <w:rPr>
          <w:snapToGrid w:val="0"/>
        </w:rPr>
        <w:t>a to formou vzorkování fyzických vzorků, nikoliv kata</w:t>
      </w:r>
      <w:r w:rsidR="00401FD6">
        <w:rPr>
          <w:snapToGrid w:val="0"/>
        </w:rPr>
        <w:t xml:space="preserve">logových listů nebo fotografií </w:t>
      </w:r>
      <w:r w:rsidR="00536AF3" w:rsidRPr="00D84AC4">
        <w:rPr>
          <w:i/>
          <w:snapToGrid w:val="0"/>
        </w:rPr>
        <w:t>(dále také jen „</w:t>
      </w:r>
      <w:r w:rsidR="00536AF3" w:rsidRPr="00D84AC4">
        <w:rPr>
          <w:b/>
          <w:i/>
          <w:snapToGrid w:val="0"/>
        </w:rPr>
        <w:t>V</w:t>
      </w:r>
      <w:r w:rsidR="003F7C1C" w:rsidRPr="00D84AC4">
        <w:rPr>
          <w:b/>
          <w:i/>
          <w:snapToGrid w:val="0"/>
        </w:rPr>
        <w:t>zorky</w:t>
      </w:r>
      <w:r w:rsidR="003F7C1C" w:rsidRPr="00D84AC4">
        <w:rPr>
          <w:i/>
          <w:snapToGrid w:val="0"/>
        </w:rPr>
        <w:t>“)</w:t>
      </w:r>
      <w:r w:rsidR="003F7C1C" w:rsidRPr="0036491F">
        <w:rPr>
          <w:snapToGrid w:val="0"/>
        </w:rPr>
        <w:t>.</w:t>
      </w:r>
      <w:r w:rsidR="00462677" w:rsidRPr="0036491F">
        <w:t xml:space="preserve"> Vzorkování proběhne níže </w:t>
      </w:r>
      <w:r w:rsidR="00555D2E" w:rsidRPr="000B32CF">
        <w:t>uvedeným způsobem</w:t>
      </w:r>
      <w:r w:rsidR="00462677" w:rsidRPr="000B32CF">
        <w:t xml:space="preserve">, </w:t>
      </w:r>
      <w:r w:rsidR="00462677" w:rsidRPr="00401FD6">
        <w:t xml:space="preserve">nebude-li mezi </w:t>
      </w:r>
      <w:r w:rsidRPr="00401FD6">
        <w:t>Objednatel</w:t>
      </w:r>
      <w:r w:rsidR="00462677" w:rsidRPr="00401FD6">
        <w:t xml:space="preserve">em a </w:t>
      </w:r>
      <w:r w:rsidRPr="00401FD6">
        <w:t>Zhotovitel</w:t>
      </w:r>
      <w:r w:rsidR="00462677" w:rsidRPr="00401FD6">
        <w:t>em dohodnuto jinak.</w:t>
      </w:r>
      <w:r w:rsidR="00462677" w:rsidRPr="000B32CF">
        <w:t xml:space="preserve"> </w:t>
      </w:r>
      <w:r w:rsidR="00462677" w:rsidRPr="000B32CF">
        <w:rPr>
          <w:snapToGrid w:val="0"/>
        </w:rPr>
        <w:t xml:space="preserve"> </w:t>
      </w:r>
    </w:p>
    <w:p w14:paraId="06656164" w14:textId="76E47DAA" w:rsidR="00462677" w:rsidRPr="000B32CF" w:rsidRDefault="00E13F34" w:rsidP="00A828FC">
      <w:pPr>
        <w:pStyle w:val="Psmeno"/>
        <w:rPr>
          <w:snapToGrid w:val="0"/>
        </w:rPr>
      </w:pPr>
      <w:r w:rsidRPr="000B32CF">
        <w:rPr>
          <w:snapToGrid w:val="0"/>
        </w:rPr>
        <w:t>Objednatel</w:t>
      </w:r>
      <w:r>
        <w:rPr>
          <w:snapToGrid w:val="0"/>
        </w:rPr>
        <w:t xml:space="preserve"> Zhotoviteli</w:t>
      </w:r>
      <w:r w:rsidRPr="000B32CF">
        <w:rPr>
          <w:snapToGrid w:val="0"/>
        </w:rPr>
        <w:t xml:space="preserve"> sdělí,</w:t>
      </w:r>
      <w:r>
        <w:rPr>
          <w:snapToGrid w:val="0"/>
        </w:rPr>
        <w:t xml:space="preserve"> že</w:t>
      </w:r>
      <w:r w:rsidRPr="000B32CF">
        <w:rPr>
          <w:snapToGrid w:val="0"/>
        </w:rPr>
        <w:t xml:space="preserve"> u </w:t>
      </w:r>
      <w:r>
        <w:rPr>
          <w:snapToGrid w:val="0"/>
        </w:rPr>
        <w:t>konkrétního</w:t>
      </w:r>
      <w:r w:rsidRPr="000B32CF">
        <w:rPr>
          <w:snapToGrid w:val="0"/>
        </w:rPr>
        <w:t xml:space="preserve"> prvk</w:t>
      </w:r>
      <w:r>
        <w:rPr>
          <w:snapToGrid w:val="0"/>
        </w:rPr>
        <w:t>u</w:t>
      </w:r>
      <w:r w:rsidRPr="000B32CF">
        <w:rPr>
          <w:snapToGrid w:val="0"/>
        </w:rPr>
        <w:t xml:space="preserve"> Předmětu díla požaduje prov</w:t>
      </w:r>
      <w:r>
        <w:rPr>
          <w:snapToGrid w:val="0"/>
        </w:rPr>
        <w:t>ést</w:t>
      </w:r>
      <w:r w:rsidRPr="000B32CF">
        <w:rPr>
          <w:snapToGrid w:val="0"/>
        </w:rPr>
        <w:t xml:space="preserve"> vzorkování. Nejpozději do </w:t>
      </w:r>
      <w:r w:rsidR="006363F8">
        <w:rPr>
          <w:snapToGrid w:val="0"/>
        </w:rPr>
        <w:t>10</w:t>
      </w:r>
      <w:r w:rsidRPr="000B32CF">
        <w:rPr>
          <w:snapToGrid w:val="0"/>
        </w:rPr>
        <w:t xml:space="preserve"> dní pak Zhotovitel Vzorky předloží Objednateli.</w:t>
      </w:r>
      <w:r w:rsidR="00462677" w:rsidRPr="000B32CF">
        <w:rPr>
          <w:snapToGrid w:val="0"/>
        </w:rPr>
        <w:t xml:space="preserve"> </w:t>
      </w:r>
    </w:p>
    <w:p w14:paraId="7A55F651" w14:textId="57947E81" w:rsidR="00462677" w:rsidRPr="000B32CF" w:rsidRDefault="00462677" w:rsidP="00A828FC">
      <w:pPr>
        <w:pStyle w:val="Psmeno"/>
        <w:rPr>
          <w:snapToGrid w:val="0"/>
        </w:rPr>
      </w:pPr>
      <w:r w:rsidRPr="000B32CF">
        <w:rPr>
          <w:snapToGrid w:val="0"/>
        </w:rPr>
        <w:t>Vzorky budou předloženy v </w:t>
      </w:r>
      <w:r w:rsidR="0057284A">
        <w:rPr>
          <w:snapToGrid w:val="0"/>
        </w:rPr>
        <w:t>MPD</w:t>
      </w:r>
      <w:r w:rsidRPr="000B32CF">
        <w:rPr>
          <w:snapToGrid w:val="0"/>
        </w:rPr>
        <w:t xml:space="preserve">. O jejich předložení vyrozumí </w:t>
      </w:r>
      <w:r w:rsidR="00F000B4" w:rsidRPr="000B32CF">
        <w:rPr>
          <w:snapToGrid w:val="0"/>
        </w:rPr>
        <w:t>Zhotovitel</w:t>
      </w:r>
      <w:r w:rsidRPr="000B32CF">
        <w:rPr>
          <w:snapToGrid w:val="0"/>
        </w:rPr>
        <w:t xml:space="preserve"> </w:t>
      </w:r>
      <w:r w:rsidR="00F000B4" w:rsidRPr="000B32CF">
        <w:rPr>
          <w:snapToGrid w:val="0"/>
        </w:rPr>
        <w:t>Objednatel</w:t>
      </w:r>
      <w:r w:rsidRPr="000B32CF">
        <w:rPr>
          <w:snapToGrid w:val="0"/>
        </w:rPr>
        <w:t>e alespoň 3 pracovní dny předem.</w:t>
      </w:r>
    </w:p>
    <w:p w14:paraId="4ED77C15" w14:textId="77777777" w:rsidR="00462677" w:rsidRPr="000B32CF" w:rsidRDefault="00536AF3" w:rsidP="00F30B63">
      <w:pPr>
        <w:pStyle w:val="Psmeno"/>
      </w:pPr>
      <w:r w:rsidRPr="000B32CF">
        <w:rPr>
          <w:snapToGrid w:val="0"/>
        </w:rPr>
        <w:t>Na V</w:t>
      </w:r>
      <w:r w:rsidR="00462677" w:rsidRPr="000B32CF">
        <w:rPr>
          <w:snapToGrid w:val="0"/>
        </w:rPr>
        <w:t>zorcích bude</w:t>
      </w:r>
      <w:r w:rsidR="00106FA4" w:rsidRPr="000B32CF">
        <w:rPr>
          <w:snapToGrid w:val="0"/>
        </w:rPr>
        <w:t xml:space="preserve"> zejména</w:t>
      </w:r>
      <w:r w:rsidR="00462677" w:rsidRPr="000B32CF">
        <w:rPr>
          <w:snapToGrid w:val="0"/>
        </w:rPr>
        <w:t xml:space="preserve"> </w:t>
      </w:r>
      <w:r w:rsidR="005658A3" w:rsidRPr="000B32CF">
        <w:rPr>
          <w:snapToGrid w:val="0"/>
        </w:rPr>
        <w:t>ověřeno, že vyhovují T</w:t>
      </w:r>
      <w:r w:rsidR="00462677" w:rsidRPr="000B32CF">
        <w:rPr>
          <w:snapToGrid w:val="0"/>
        </w:rPr>
        <w:t xml:space="preserve">echnickým podmínkám. </w:t>
      </w:r>
    </w:p>
    <w:p w14:paraId="3BC018CE" w14:textId="7BF03C2E" w:rsidR="00462677" w:rsidRPr="0036491F" w:rsidRDefault="00536AF3" w:rsidP="00F30B63">
      <w:pPr>
        <w:pStyle w:val="Psmeno"/>
        <w:rPr>
          <w:snapToGrid w:val="0"/>
        </w:rPr>
      </w:pPr>
      <w:r>
        <w:rPr>
          <w:snapToGrid w:val="0"/>
        </w:rPr>
        <w:t>Posouzení V</w:t>
      </w:r>
      <w:r w:rsidR="00462677" w:rsidRPr="0036491F">
        <w:rPr>
          <w:snapToGrid w:val="0"/>
        </w:rPr>
        <w:t xml:space="preserve">zorků provede </w:t>
      </w:r>
      <w:r w:rsidR="00F000B4">
        <w:rPr>
          <w:snapToGrid w:val="0"/>
        </w:rPr>
        <w:t>Objednatel</w:t>
      </w:r>
      <w:r w:rsidR="00462677" w:rsidRPr="0036491F">
        <w:rPr>
          <w:snapToGrid w:val="0"/>
        </w:rPr>
        <w:t xml:space="preserve"> do </w:t>
      </w:r>
      <w:r w:rsidR="006363F8">
        <w:rPr>
          <w:snapToGrid w:val="0"/>
        </w:rPr>
        <w:t>5</w:t>
      </w:r>
      <w:r w:rsidR="00462677" w:rsidRPr="0036491F">
        <w:rPr>
          <w:snapToGrid w:val="0"/>
        </w:rPr>
        <w:t xml:space="preserve"> dní ode dne jejich předložení. Shledá-li, </w:t>
      </w:r>
      <w:r>
        <w:rPr>
          <w:snapToGrid w:val="0"/>
        </w:rPr>
        <w:t>že V</w:t>
      </w:r>
      <w:r w:rsidR="005658A3">
        <w:rPr>
          <w:snapToGrid w:val="0"/>
        </w:rPr>
        <w:t>zorek nevyhovuje T</w:t>
      </w:r>
      <w:r w:rsidR="00462677" w:rsidRPr="0036491F">
        <w:rPr>
          <w:snapToGrid w:val="0"/>
        </w:rPr>
        <w:t>echnickým podmínkám</w:t>
      </w:r>
      <w:r w:rsidR="003F3F2B" w:rsidRPr="007E55FA">
        <w:rPr>
          <w:snapToGrid w:val="0"/>
        </w:rPr>
        <w:t>,</w:t>
      </w:r>
      <w:r w:rsidR="003F3F2B">
        <w:rPr>
          <w:snapToGrid w:val="0"/>
        </w:rPr>
        <w:t xml:space="preserve"> informuje o tom Zhotovitele; Zhotovitel je</w:t>
      </w:r>
      <w:r w:rsidR="00462677" w:rsidRPr="0036491F">
        <w:rPr>
          <w:snapToGrid w:val="0"/>
        </w:rPr>
        <w:t xml:space="preserve"> pak povine</w:t>
      </w:r>
      <w:r>
        <w:rPr>
          <w:snapToGrid w:val="0"/>
        </w:rPr>
        <w:t>n V</w:t>
      </w:r>
      <w:r w:rsidR="00462677" w:rsidRPr="0036491F">
        <w:rPr>
          <w:snapToGrid w:val="0"/>
        </w:rPr>
        <w:t xml:space="preserve">zorek upravit nebo nahradit novým a předložit jej </w:t>
      </w:r>
      <w:r w:rsidR="00F000B4">
        <w:rPr>
          <w:snapToGrid w:val="0"/>
        </w:rPr>
        <w:t>Objednatel</w:t>
      </w:r>
      <w:r w:rsidR="00462677" w:rsidRPr="0036491F">
        <w:rPr>
          <w:snapToGrid w:val="0"/>
        </w:rPr>
        <w:t xml:space="preserve">i nejpozději do 5 dní k novému posouzení a schválení. </w:t>
      </w:r>
    </w:p>
    <w:p w14:paraId="5384753F" w14:textId="77777777" w:rsidR="00462677" w:rsidRPr="0036491F" w:rsidRDefault="00C30D9F" w:rsidP="00F30B63">
      <w:pPr>
        <w:pStyle w:val="Psmeno"/>
        <w:rPr>
          <w:snapToGrid w:val="0"/>
        </w:rPr>
      </w:pPr>
      <w:r>
        <w:rPr>
          <w:snapToGrid w:val="0"/>
        </w:rPr>
        <w:t>Smluvní stran</w:t>
      </w:r>
      <w:r w:rsidR="00462677" w:rsidRPr="0036491F">
        <w:rPr>
          <w:snapToGrid w:val="0"/>
        </w:rPr>
        <w:t xml:space="preserve">y sjednávají, že prvky </w:t>
      </w:r>
      <w:r w:rsidR="005658A3">
        <w:rPr>
          <w:snapToGrid w:val="0"/>
        </w:rPr>
        <w:t>P</w:t>
      </w:r>
      <w:r w:rsidR="00462677" w:rsidRPr="0036491F">
        <w:rPr>
          <w:snapToGrid w:val="0"/>
        </w:rPr>
        <w:t>ředmětu díla musí technickými vlastnostmi, funkcionalitami, jakostí a p</w:t>
      </w:r>
      <w:r w:rsidR="00536AF3">
        <w:rPr>
          <w:snapToGrid w:val="0"/>
        </w:rPr>
        <w:t>rovedením odpovídat schváleným V</w:t>
      </w:r>
      <w:r w:rsidR="00462677" w:rsidRPr="0036491F">
        <w:rPr>
          <w:snapToGrid w:val="0"/>
        </w:rPr>
        <w:t xml:space="preserve">zorkům. Liší-li se </w:t>
      </w:r>
      <w:r w:rsidR="00462677" w:rsidRPr="0036491F">
        <w:t>technické vlastnosti, funkcionality, jakost nebo provedení</w:t>
      </w:r>
      <w:r w:rsidR="00536AF3">
        <w:rPr>
          <w:snapToGrid w:val="0"/>
        </w:rPr>
        <w:t xml:space="preserve"> určené ve Smlouvě a V</w:t>
      </w:r>
      <w:r w:rsidR="00634344">
        <w:rPr>
          <w:snapToGrid w:val="0"/>
        </w:rPr>
        <w:t>zorek, rozhoduje S</w:t>
      </w:r>
      <w:r w:rsidR="00462677" w:rsidRPr="0036491F">
        <w:rPr>
          <w:snapToGrid w:val="0"/>
        </w:rPr>
        <w:t xml:space="preserve">mlouva. Určí-li </w:t>
      </w:r>
      <w:r w:rsidR="00634344">
        <w:rPr>
          <w:snapToGrid w:val="0"/>
        </w:rPr>
        <w:t>S</w:t>
      </w:r>
      <w:r w:rsidR="00536AF3">
        <w:rPr>
          <w:snapToGrid w:val="0"/>
        </w:rPr>
        <w:t>mlouva a V</w:t>
      </w:r>
      <w:r w:rsidR="00462677" w:rsidRPr="0036491F">
        <w:rPr>
          <w:snapToGrid w:val="0"/>
        </w:rPr>
        <w:t xml:space="preserve">zorek </w:t>
      </w:r>
      <w:r w:rsidR="00462677" w:rsidRPr="0036491F">
        <w:t xml:space="preserve">technické vlastnosti, funkcionality, jakost a provedení </w:t>
      </w:r>
      <w:r w:rsidR="00462677" w:rsidRPr="0036491F">
        <w:rPr>
          <w:snapToGrid w:val="0"/>
        </w:rPr>
        <w:t xml:space="preserve">odlišně, nikoli však rozporně, musí prvky </w:t>
      </w:r>
      <w:r w:rsidR="005658A3">
        <w:rPr>
          <w:snapToGrid w:val="0"/>
        </w:rPr>
        <w:t>P</w:t>
      </w:r>
      <w:r w:rsidR="00462677" w:rsidRPr="0036491F">
        <w:rPr>
          <w:snapToGrid w:val="0"/>
        </w:rPr>
        <w:t xml:space="preserve">ředmětu díla odpovídat </w:t>
      </w:r>
      <w:r w:rsidR="00634344">
        <w:rPr>
          <w:snapToGrid w:val="0"/>
        </w:rPr>
        <w:t>S</w:t>
      </w:r>
      <w:r w:rsidR="00536AF3">
        <w:rPr>
          <w:snapToGrid w:val="0"/>
        </w:rPr>
        <w:t>mlouvě i V</w:t>
      </w:r>
      <w:r w:rsidR="00462677" w:rsidRPr="0036491F">
        <w:rPr>
          <w:snapToGrid w:val="0"/>
        </w:rPr>
        <w:t xml:space="preserve">zorku. </w:t>
      </w:r>
    </w:p>
    <w:p w14:paraId="1B92C6A2" w14:textId="13D401AA" w:rsidR="00462677" w:rsidRDefault="00462677" w:rsidP="00F30B63">
      <w:pPr>
        <w:pStyle w:val="Psmeno"/>
        <w:rPr>
          <w:snapToGrid w:val="0"/>
        </w:rPr>
      </w:pPr>
      <w:r w:rsidRPr="0036491F">
        <w:rPr>
          <w:snapToGrid w:val="0"/>
        </w:rPr>
        <w:t>Nesplňuje-</w:t>
      </w:r>
      <w:r w:rsidR="00536AF3">
        <w:rPr>
          <w:snapToGrid w:val="0"/>
        </w:rPr>
        <w:t>li ani upravený nebo nahrazený V</w:t>
      </w:r>
      <w:r w:rsidRPr="0036491F">
        <w:rPr>
          <w:snapToGrid w:val="0"/>
        </w:rPr>
        <w:t xml:space="preserve">zorek </w:t>
      </w:r>
      <w:r w:rsidR="005658A3">
        <w:rPr>
          <w:rFonts w:cs="Calibri"/>
        </w:rPr>
        <w:t>T</w:t>
      </w:r>
      <w:r w:rsidRPr="0036491F">
        <w:rPr>
          <w:rFonts w:cs="Calibri"/>
        </w:rPr>
        <w:t>echnické podmínky</w:t>
      </w:r>
      <w:r w:rsidR="00F000B4">
        <w:rPr>
          <w:snapToGrid w:val="0"/>
        </w:rPr>
        <w:t xml:space="preserve">, považují to </w:t>
      </w:r>
      <w:r w:rsidR="00C30D9F">
        <w:rPr>
          <w:snapToGrid w:val="0"/>
        </w:rPr>
        <w:t>Smluvní stran</w:t>
      </w:r>
      <w:r w:rsidRPr="0036491F">
        <w:rPr>
          <w:snapToGrid w:val="0"/>
        </w:rPr>
        <w:t xml:space="preserve">y za podstatné porušení </w:t>
      </w:r>
      <w:r w:rsidR="00674DDF">
        <w:rPr>
          <w:snapToGrid w:val="0"/>
        </w:rPr>
        <w:t>S</w:t>
      </w:r>
      <w:r w:rsidRPr="0036491F">
        <w:rPr>
          <w:snapToGrid w:val="0"/>
        </w:rPr>
        <w:t>mlouvy.</w:t>
      </w:r>
      <w:r w:rsidR="00DE7994">
        <w:rPr>
          <w:snapToGrid w:val="0"/>
        </w:rPr>
        <w:t xml:space="preserve"> Za podstatné porušení smlouvy se považuje také porušení kterékoliv povinnosti Zhotovitele ohledně Vzorkování podle ustanovení čl. III. </w:t>
      </w:r>
      <w:r w:rsidR="009929DD">
        <w:rPr>
          <w:snapToGrid w:val="0"/>
        </w:rPr>
        <w:t>7</w:t>
      </w:r>
      <w:r w:rsidR="00DE7994">
        <w:rPr>
          <w:snapToGrid w:val="0"/>
        </w:rPr>
        <w:t xml:space="preserve"> této Smlouvy. </w:t>
      </w:r>
    </w:p>
    <w:p w14:paraId="68DAF909" w14:textId="77777777" w:rsidR="00052F04" w:rsidRPr="00E009A1" w:rsidRDefault="00052F04" w:rsidP="00F30B63">
      <w:pPr>
        <w:pStyle w:val="Psmeno"/>
        <w:rPr>
          <w:snapToGrid w:val="0"/>
        </w:rPr>
      </w:pPr>
      <w:r w:rsidRPr="00E009A1">
        <w:rPr>
          <w:snapToGrid w:val="0"/>
        </w:rPr>
        <w:t xml:space="preserve">Bez schválení Vzorku nesmí být jemu odpovídající </w:t>
      </w:r>
      <w:r w:rsidRPr="00E009A1">
        <w:t xml:space="preserve">materiál, výrobek či prvek technického vybavení zapracován do </w:t>
      </w:r>
      <w:r w:rsidRPr="00E009A1">
        <w:rPr>
          <w:snapToGrid w:val="0"/>
        </w:rPr>
        <w:t>Předmětu díla.</w:t>
      </w:r>
    </w:p>
    <w:p w14:paraId="3390B359" w14:textId="77777777" w:rsidR="003669F5" w:rsidRPr="00E009A1" w:rsidRDefault="003669F5" w:rsidP="00F30B63">
      <w:pPr>
        <w:pStyle w:val="OdstavecII"/>
        <w:keepNext w:val="0"/>
        <w:widowControl w:val="0"/>
        <w:rPr>
          <w:b/>
        </w:rPr>
      </w:pPr>
      <w:r w:rsidRPr="00E009A1">
        <w:rPr>
          <w:b/>
        </w:rPr>
        <w:t>BOZP a PO</w:t>
      </w:r>
    </w:p>
    <w:p w14:paraId="513D3872" w14:textId="77777777" w:rsidR="00242CF7" w:rsidRPr="00E009A1" w:rsidRDefault="00242CF7" w:rsidP="00F30B63">
      <w:pPr>
        <w:pStyle w:val="Psmeno"/>
      </w:pPr>
      <w:r w:rsidRPr="00E009A1">
        <w:t>Smluvní strany se zavazují spolupracovat při zajišťování bezpečnosti a ochran</w:t>
      </w:r>
      <w:r w:rsidR="003669F5" w:rsidRPr="00E009A1">
        <w:t>y</w:t>
      </w:r>
      <w:r w:rsidRPr="00E009A1">
        <w:t xml:space="preserve"> zdraví při práci a požární ochran</w:t>
      </w:r>
      <w:r w:rsidR="003669F5" w:rsidRPr="00E009A1">
        <w:t>y</w:t>
      </w:r>
      <w:r w:rsidRPr="00E009A1">
        <w:t xml:space="preserve"> </w:t>
      </w:r>
      <w:r w:rsidRPr="00E009A1">
        <w:rPr>
          <w:i/>
        </w:rPr>
        <w:t>(dále jen „</w:t>
      </w:r>
      <w:r w:rsidRPr="00E009A1">
        <w:rPr>
          <w:b/>
          <w:i/>
        </w:rPr>
        <w:t>BOZP a PO</w:t>
      </w:r>
      <w:r w:rsidRPr="00E009A1">
        <w:rPr>
          <w:i/>
        </w:rPr>
        <w:t>“)</w:t>
      </w:r>
      <w:r w:rsidRPr="00E009A1">
        <w:t xml:space="preserve"> v souvislosti s prováděním Díla.</w:t>
      </w:r>
    </w:p>
    <w:p w14:paraId="34AB4275" w14:textId="77777777" w:rsidR="003669F5" w:rsidRPr="00E009A1" w:rsidRDefault="00242CF7" w:rsidP="00F30B63">
      <w:pPr>
        <w:pStyle w:val="Psmeno"/>
      </w:pPr>
      <w:r w:rsidRPr="00E009A1">
        <w:t>Zhotovitel je povinen zajistit, aby jeho pracovníci, pracovníci jeho subdodavatelů i příp. další osoby</w:t>
      </w:r>
      <w:r w:rsidR="00403BFC" w:rsidRPr="00E009A1">
        <w:t xml:space="preserve">, které se s jeho vědomím a v souvislosti s prováděním Díla zdržují na </w:t>
      </w:r>
      <w:r w:rsidR="00DD7C6F">
        <w:t>MPD</w:t>
      </w:r>
      <w:r w:rsidR="00403BFC" w:rsidRPr="00E009A1">
        <w:t xml:space="preserve">, </w:t>
      </w:r>
      <w:r w:rsidRPr="00E009A1">
        <w:t>dodržovali obecně závazné právní i ostatní předpisy k zajištění BOZP a PO a k předcházení vzniku jakýchkoli škod na zdraví či majetku</w:t>
      </w:r>
      <w:r w:rsidR="00403BFC" w:rsidRPr="00E009A1">
        <w:t>. Zhotovitel</w:t>
      </w:r>
      <w:r w:rsidR="003669F5" w:rsidRPr="00E009A1">
        <w:t xml:space="preserve"> je</w:t>
      </w:r>
      <w:r w:rsidR="00403BFC" w:rsidRPr="00E009A1">
        <w:t xml:space="preserve"> rovněž</w:t>
      </w:r>
      <w:r w:rsidR="003669F5" w:rsidRPr="00E009A1">
        <w:t xml:space="preserve"> povinen zabezpečit jejich vybavení ochrannými pracovními pomůckami.</w:t>
      </w:r>
    </w:p>
    <w:p w14:paraId="29216290" w14:textId="63646F28" w:rsidR="00242CF7" w:rsidRPr="00E009A1" w:rsidRDefault="00242CF7" w:rsidP="00F30B63">
      <w:pPr>
        <w:pStyle w:val="Psmeno"/>
      </w:pPr>
      <w:r w:rsidRPr="00E009A1">
        <w:t>Smluvní strany se zavazují v souladu s</w:t>
      </w:r>
      <w:r w:rsidR="001F55CF">
        <w:t xml:space="preserve"> ustanovením </w:t>
      </w:r>
      <w:r w:rsidRPr="00E009A1">
        <w:t>§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00CF02E9" w14:textId="2C2092D9" w:rsidR="00242CF7" w:rsidRPr="00401FD6" w:rsidRDefault="00242CF7" w:rsidP="00F30B63">
      <w:pPr>
        <w:pStyle w:val="Psmeno"/>
      </w:pPr>
      <w:r w:rsidRPr="00E009A1">
        <w:t xml:space="preserve">Zhotovitel se zavazuje řádně a </w:t>
      </w:r>
      <w:r w:rsidR="003669F5" w:rsidRPr="00E009A1">
        <w:t xml:space="preserve">prokazatelně seznámit osoby </w:t>
      </w:r>
      <w:r w:rsidR="003669F5" w:rsidRPr="00401FD6">
        <w:t xml:space="preserve">dle </w:t>
      </w:r>
      <w:proofErr w:type="spellStart"/>
      <w:r w:rsidR="003669F5" w:rsidRPr="00401FD6">
        <w:t>ust</w:t>
      </w:r>
      <w:proofErr w:type="spellEnd"/>
      <w:r w:rsidR="003669F5" w:rsidRPr="00401FD6">
        <w:t xml:space="preserve">. III. </w:t>
      </w:r>
      <w:r w:rsidR="005C1C5A">
        <w:t>8</w:t>
      </w:r>
      <w:r w:rsidR="003669F5" w:rsidRPr="00401FD6">
        <w:t>) b) Smlouvy</w:t>
      </w:r>
      <w:r w:rsidRPr="00401FD6">
        <w:t xml:space="preserve"> s interními předpisy Objednatele k zajištění BOZP a PO. Zhotovitel je rovněž povinen jejich znalosti průběžně obnovovat a provádět v průběhu provádění Díla vlastní dozor a soustavnou kon</w:t>
      </w:r>
      <w:r w:rsidR="003669F5" w:rsidRPr="00401FD6">
        <w:t>trolu nad dodržováním BOZP a PO</w:t>
      </w:r>
      <w:r w:rsidRPr="00401FD6">
        <w:t>.</w:t>
      </w:r>
    </w:p>
    <w:p w14:paraId="20AF5AE5" w14:textId="65BA27F1" w:rsidR="00242CF7" w:rsidRPr="00401FD6" w:rsidRDefault="003669F5" w:rsidP="00F30B63">
      <w:pPr>
        <w:pStyle w:val="Psmeno"/>
      </w:pPr>
      <w:r w:rsidRPr="00401FD6">
        <w:t>Zhotovitel</w:t>
      </w:r>
      <w:r w:rsidR="00242CF7" w:rsidRPr="00401FD6">
        <w:t xml:space="preserve"> musí bezodkladně informovat Objednatele o všech pracovních úrazech s předpokládanou pracovní neschopností bez ohledu na její délku nebo o úmrtí </w:t>
      </w:r>
      <w:r w:rsidRPr="00401FD6">
        <w:t xml:space="preserve">osoby dle </w:t>
      </w:r>
      <w:proofErr w:type="spellStart"/>
      <w:r w:rsidRPr="00401FD6">
        <w:t>ust</w:t>
      </w:r>
      <w:proofErr w:type="spellEnd"/>
      <w:r w:rsidRPr="00401FD6">
        <w:t xml:space="preserve">. III. </w:t>
      </w:r>
      <w:r w:rsidR="005C1C5A">
        <w:t>8</w:t>
      </w:r>
      <w:r w:rsidRPr="00401FD6">
        <w:t xml:space="preserve">) b) Smlouvy </w:t>
      </w:r>
      <w:r w:rsidR="00242CF7" w:rsidRPr="00401FD6">
        <w:t>v souvislosti s</w:t>
      </w:r>
      <w:r w:rsidRPr="00401FD6">
        <w:t> prováděním Díla</w:t>
      </w:r>
      <w:r w:rsidR="00242CF7" w:rsidRPr="00401FD6">
        <w:t>.</w:t>
      </w:r>
    </w:p>
    <w:p w14:paraId="023ECA27" w14:textId="7BE482A6" w:rsidR="00242CF7" w:rsidRPr="00E009A1" w:rsidRDefault="00242CF7" w:rsidP="00F30B63">
      <w:pPr>
        <w:pStyle w:val="Psmeno"/>
      </w:pPr>
      <w:r w:rsidRPr="00401FD6">
        <w:t xml:space="preserve">Nesplnění povinností </w:t>
      </w:r>
      <w:r w:rsidR="00B2602F" w:rsidRPr="00401FD6">
        <w:t xml:space="preserve">Zhotovitele </w:t>
      </w:r>
      <w:r w:rsidRPr="00401FD6">
        <w:t xml:space="preserve">dle </w:t>
      </w:r>
      <w:proofErr w:type="spellStart"/>
      <w:r w:rsidRPr="00401FD6">
        <w:t>ust</w:t>
      </w:r>
      <w:proofErr w:type="spellEnd"/>
      <w:r w:rsidRPr="00401FD6">
        <w:t>. I</w:t>
      </w:r>
      <w:r w:rsidR="003669F5" w:rsidRPr="00401FD6">
        <w:t>II</w:t>
      </w:r>
      <w:r w:rsidRPr="00401FD6">
        <w:t xml:space="preserve">. </w:t>
      </w:r>
      <w:r w:rsidR="009929DD">
        <w:t>8</w:t>
      </w:r>
      <w:r w:rsidRPr="00401FD6">
        <w:t xml:space="preserve">) Smlouvy </w:t>
      </w:r>
      <w:r w:rsidRPr="00401FD6">
        <w:rPr>
          <w:color w:val="000000" w:themeColor="text1"/>
        </w:rPr>
        <w:t>se považuje za podstatné</w:t>
      </w:r>
      <w:r w:rsidRPr="00E009A1">
        <w:rPr>
          <w:color w:val="000000" w:themeColor="text1"/>
        </w:rPr>
        <w:t xml:space="preserve"> porušení Smlouvy.</w:t>
      </w:r>
    </w:p>
    <w:p w14:paraId="3DDDF9AC" w14:textId="77777777" w:rsidR="00BE6D9A" w:rsidRPr="0057448B" w:rsidRDefault="00BE6D9A" w:rsidP="00F30B63">
      <w:pPr>
        <w:pStyle w:val="OdstavecII"/>
        <w:keepNext w:val="0"/>
        <w:widowControl w:val="0"/>
        <w:rPr>
          <w:b/>
        </w:rPr>
      </w:pPr>
      <w:r w:rsidRPr="0057448B">
        <w:rPr>
          <w:b/>
        </w:rPr>
        <w:t xml:space="preserve">Pokyny </w:t>
      </w:r>
      <w:r w:rsidR="00F000B4" w:rsidRPr="0057448B">
        <w:rPr>
          <w:b/>
        </w:rPr>
        <w:t>Objednatel</w:t>
      </w:r>
      <w:r w:rsidRPr="0057448B">
        <w:rPr>
          <w:b/>
        </w:rPr>
        <w:t>e</w:t>
      </w:r>
    </w:p>
    <w:p w14:paraId="07BFFFDD" w14:textId="77777777" w:rsidR="00BE6D9A" w:rsidRPr="00B20964" w:rsidRDefault="00BE6D9A" w:rsidP="00F30B63">
      <w:pPr>
        <w:pStyle w:val="Psmeno"/>
      </w:pPr>
      <w:r w:rsidRPr="00B20964">
        <w:t xml:space="preserve">Při provádění </w:t>
      </w:r>
      <w:r w:rsidR="00BF3A9E">
        <w:t>D</w:t>
      </w:r>
      <w:r w:rsidR="00BF3A9E" w:rsidRPr="00B20964">
        <w:t xml:space="preserve">íla </w:t>
      </w:r>
      <w:r w:rsidRPr="00B20964">
        <w:t xml:space="preserve">postupuje </w:t>
      </w:r>
      <w:r w:rsidR="00F000B4">
        <w:t>Zhotovitel</w:t>
      </w:r>
      <w:r w:rsidR="005C6861">
        <w:t xml:space="preserve"> samostatně, není-li ve S</w:t>
      </w:r>
      <w:r w:rsidRPr="00B20964">
        <w:t xml:space="preserve">mlouvě dohodnuto jinak. </w:t>
      </w:r>
    </w:p>
    <w:p w14:paraId="6BC76ED7" w14:textId="77777777" w:rsidR="00BE6D9A" w:rsidRPr="00B20964" w:rsidRDefault="00F000B4" w:rsidP="00F30B63">
      <w:pPr>
        <w:pStyle w:val="Psmeno"/>
      </w:pPr>
      <w:r>
        <w:t>Zhotovitel</w:t>
      </w:r>
      <w:r w:rsidR="00BE6D9A" w:rsidRPr="00B20964">
        <w:t xml:space="preserve"> se zavazuje respektovat pokyny </w:t>
      </w:r>
      <w:r>
        <w:t>Objednatel</w:t>
      </w:r>
      <w:r w:rsidR="00BE6D9A" w:rsidRPr="00B20964">
        <w:t>e</w:t>
      </w:r>
      <w:r w:rsidR="00605C41" w:rsidRPr="00B20964">
        <w:t>, kterými</w:t>
      </w:r>
      <w:r w:rsidR="009A71D4" w:rsidRPr="00B20964">
        <w:t xml:space="preserve"> jej</w:t>
      </w:r>
      <w:r w:rsidR="00605C41" w:rsidRPr="00B20964">
        <w:t xml:space="preserve"> </w:t>
      </w:r>
      <w:r>
        <w:t>Objednatel</w:t>
      </w:r>
      <w:r w:rsidR="00605C41" w:rsidRPr="00B20964">
        <w:t xml:space="preserve"> </w:t>
      </w:r>
      <w:r w:rsidR="00BE6D9A" w:rsidRPr="00B20964">
        <w:t>upozorňuj</w:t>
      </w:r>
      <w:r w:rsidR="00605C41" w:rsidRPr="00B20964">
        <w:t>e</w:t>
      </w:r>
      <w:r w:rsidR="00BE6D9A" w:rsidRPr="00B20964">
        <w:t xml:space="preserve"> na možné </w:t>
      </w:r>
      <w:r w:rsidR="00E07427" w:rsidRPr="00B20964">
        <w:t xml:space="preserve">porušení </w:t>
      </w:r>
      <w:r w:rsidR="00BE6D9A" w:rsidRPr="00B20964">
        <w:t>jeho smluvních či jiných povinností.</w:t>
      </w:r>
    </w:p>
    <w:p w14:paraId="5CF418BA" w14:textId="77777777" w:rsidR="001A6C3F" w:rsidRPr="00B20964" w:rsidRDefault="00F000B4" w:rsidP="00F30B63">
      <w:pPr>
        <w:pStyle w:val="Psmeno"/>
      </w:pPr>
      <w:r>
        <w:t>Zhotovitel</w:t>
      </w:r>
      <w:r w:rsidR="00BE6D9A" w:rsidRPr="00B20964">
        <w:t xml:space="preserve"> upozorní </w:t>
      </w:r>
      <w:r>
        <w:t>Objednatel</w:t>
      </w:r>
      <w:r w:rsidR="00BE6D9A" w:rsidRPr="00B20964">
        <w:t xml:space="preserve">e bez zbytečného odkladu na nevhodnou povahu </w:t>
      </w:r>
      <w:r w:rsidR="009A71D4" w:rsidRPr="00B20964">
        <w:t>věci</w:t>
      </w:r>
      <w:r w:rsidR="00BE6D9A" w:rsidRPr="00B20964">
        <w:t xml:space="preserve">, </w:t>
      </w:r>
      <w:r w:rsidR="009A71D4" w:rsidRPr="00B20964">
        <w:t xml:space="preserve">kterou </w:t>
      </w:r>
      <w:r w:rsidR="00BE6D9A" w:rsidRPr="00B20964">
        <w:t xml:space="preserve">mu </w:t>
      </w:r>
      <w:r>
        <w:t>Objednatel</w:t>
      </w:r>
      <w:r w:rsidR="00BE6D9A" w:rsidRPr="00B20964">
        <w:t xml:space="preserve"> k provedení </w:t>
      </w:r>
      <w:r w:rsidR="00BF3A9E">
        <w:t>D</w:t>
      </w:r>
      <w:r w:rsidR="00BF3A9E" w:rsidRPr="00B20964">
        <w:t xml:space="preserve">íla </w:t>
      </w:r>
      <w:r w:rsidR="00BE6D9A" w:rsidRPr="00B20964">
        <w:t xml:space="preserve">předal, nebo </w:t>
      </w:r>
      <w:r w:rsidR="009A71D4" w:rsidRPr="00B20964">
        <w:t>pokynu</w:t>
      </w:r>
      <w:r w:rsidR="00BE6D9A" w:rsidRPr="00B20964">
        <w:t xml:space="preserve">, </w:t>
      </w:r>
      <w:r w:rsidR="009A71D4" w:rsidRPr="00B20964">
        <w:t xml:space="preserve">který </w:t>
      </w:r>
      <w:r w:rsidR="00BE6D9A" w:rsidRPr="00B20964">
        <w:t xml:space="preserve">mu </w:t>
      </w:r>
      <w:r>
        <w:t>Objednatel</w:t>
      </w:r>
      <w:r w:rsidR="00BE6D9A" w:rsidRPr="00B20964">
        <w:t xml:space="preserve"> dal. To neplatí, nemohl-li nevhodnost zjistit ani při vynaložení potřebné</w:t>
      </w:r>
      <w:r w:rsidR="00201A7E" w:rsidRPr="00B20964">
        <w:t xml:space="preserve"> </w:t>
      </w:r>
      <w:r w:rsidR="00BE6D9A" w:rsidRPr="00B20964">
        <w:t>péče.</w:t>
      </w:r>
    </w:p>
    <w:p w14:paraId="1B6583B2" w14:textId="77777777" w:rsidR="003E5EB4" w:rsidRPr="0057448B" w:rsidRDefault="003E5EB4" w:rsidP="00F30B63">
      <w:pPr>
        <w:pStyle w:val="OdstavecII"/>
        <w:keepNext w:val="0"/>
        <w:widowControl w:val="0"/>
        <w:rPr>
          <w:b/>
        </w:rPr>
      </w:pPr>
      <w:r w:rsidRPr="0057448B">
        <w:rPr>
          <w:b/>
        </w:rPr>
        <w:t>Pověřená osoba</w:t>
      </w:r>
    </w:p>
    <w:p w14:paraId="2079FB43" w14:textId="77777777" w:rsidR="009A71D4" w:rsidRPr="00B20964" w:rsidRDefault="00F000B4" w:rsidP="00F30B63">
      <w:pPr>
        <w:pStyle w:val="Psmeno"/>
      </w:pPr>
      <w:r>
        <w:t>Objednatel</w:t>
      </w:r>
      <w:r w:rsidR="003E5EB4" w:rsidRPr="00B20964">
        <w:t xml:space="preserve"> je oprávněn pověřit výkonem práv a plněním povinností dle </w:t>
      </w:r>
      <w:r w:rsidR="00634344">
        <w:t>Smlouv</w:t>
      </w:r>
      <w:r w:rsidR="003E5EB4" w:rsidRPr="00B20964">
        <w:t xml:space="preserve">y třetí osobu </w:t>
      </w:r>
      <w:r w:rsidR="00743E82" w:rsidRPr="0057448B">
        <w:rPr>
          <w:i/>
        </w:rPr>
        <w:t xml:space="preserve">(dále </w:t>
      </w:r>
      <w:r w:rsidR="005C6861" w:rsidRPr="0057448B">
        <w:rPr>
          <w:i/>
        </w:rPr>
        <w:t>jen „</w:t>
      </w:r>
      <w:r w:rsidR="005C6861" w:rsidRPr="0057448B">
        <w:rPr>
          <w:b/>
          <w:i/>
        </w:rPr>
        <w:t>P</w:t>
      </w:r>
      <w:r w:rsidR="003E5EB4" w:rsidRPr="0057448B">
        <w:rPr>
          <w:b/>
          <w:i/>
        </w:rPr>
        <w:t>ověřená osoba</w:t>
      </w:r>
      <w:r w:rsidR="003E5EB4" w:rsidRPr="0057448B">
        <w:rPr>
          <w:i/>
        </w:rPr>
        <w:t>“)</w:t>
      </w:r>
      <w:r w:rsidR="003E5EB4" w:rsidRPr="00B20964">
        <w:t xml:space="preserve">. </w:t>
      </w:r>
      <w:r>
        <w:t>Objednatel</w:t>
      </w:r>
      <w:r w:rsidR="003E5EB4" w:rsidRPr="00B20964">
        <w:t xml:space="preserve"> se zavazuje </w:t>
      </w:r>
      <w:r>
        <w:t>Zhotovitel</w:t>
      </w:r>
      <w:r w:rsidR="003E5EB4" w:rsidRPr="00B20964">
        <w:t>e o udělení pověření třetí</w:t>
      </w:r>
      <w:r w:rsidR="00A557F5" w:rsidRPr="00B20964">
        <w:t xml:space="preserve"> osobě bezodkladně informovat.</w:t>
      </w:r>
    </w:p>
    <w:p w14:paraId="02A90AA4" w14:textId="77777777" w:rsidR="003E44E6" w:rsidRPr="00E009A1" w:rsidRDefault="009A71D4" w:rsidP="00F30B63">
      <w:pPr>
        <w:pStyle w:val="Psmeno"/>
      </w:pPr>
      <w:r w:rsidRPr="00E009A1">
        <w:t xml:space="preserve">Za výkon práv a plnění povinností dle </w:t>
      </w:r>
      <w:r w:rsidR="00634344" w:rsidRPr="00E009A1">
        <w:t>Smlouv</w:t>
      </w:r>
      <w:r w:rsidR="005C6861" w:rsidRPr="00E009A1">
        <w:t>y P</w:t>
      </w:r>
      <w:r w:rsidRPr="00E009A1">
        <w:t xml:space="preserve">ověřenou osobou </w:t>
      </w:r>
      <w:r w:rsidR="00F000B4" w:rsidRPr="00E009A1">
        <w:t>Objednatel</w:t>
      </w:r>
      <w:r w:rsidRPr="00E009A1">
        <w:t xml:space="preserve"> </w:t>
      </w:r>
      <w:r w:rsidR="00F000B4" w:rsidRPr="00E009A1">
        <w:t>Zhotovitel</w:t>
      </w:r>
      <w:r w:rsidRPr="00E009A1">
        <w:t xml:space="preserve">i odpovídá, jako by příslušná práva vykonával a povinnosti plnil sám. </w:t>
      </w:r>
      <w:r w:rsidR="003E5EB4" w:rsidRPr="00E009A1">
        <w:t xml:space="preserve"> </w:t>
      </w:r>
    </w:p>
    <w:p w14:paraId="2A09EC21" w14:textId="77777777" w:rsidR="00B5555E" w:rsidRPr="00E009A1" w:rsidRDefault="0061401B" w:rsidP="00F30B63">
      <w:pPr>
        <w:pStyle w:val="Psmeno"/>
      </w:pPr>
      <w:r w:rsidRPr="00E009A1">
        <w:t xml:space="preserve">Smluvní strany výslovně utvrzují, že </w:t>
      </w:r>
      <w:r w:rsidR="00B94F1E" w:rsidRPr="00E009A1">
        <w:t xml:space="preserve">Pověřená </w:t>
      </w:r>
      <w:r w:rsidRPr="00E009A1">
        <w:t xml:space="preserve">osoba nemá oprávnění měnit Smlouvu, </w:t>
      </w:r>
      <w:r w:rsidR="002E4791" w:rsidRPr="00E009A1">
        <w:t xml:space="preserve">zprostit </w:t>
      </w:r>
      <w:r w:rsidR="00F000B4" w:rsidRPr="00E009A1">
        <w:t>Zhotovitel</w:t>
      </w:r>
      <w:r w:rsidR="002E4791" w:rsidRPr="00E009A1">
        <w:t>e jakékoli jeho povinnosti</w:t>
      </w:r>
      <w:r w:rsidRPr="00E009A1">
        <w:t xml:space="preserve"> nebo odpovědnosti</w:t>
      </w:r>
      <w:r w:rsidR="009A71D4" w:rsidRPr="00E009A1">
        <w:t xml:space="preserve"> vyplývající z</w:t>
      </w:r>
      <w:r w:rsidRPr="00E009A1">
        <w:t>e</w:t>
      </w:r>
      <w:r w:rsidR="009A71D4" w:rsidRPr="00E009A1">
        <w:t> </w:t>
      </w:r>
      <w:r w:rsidR="00634344" w:rsidRPr="00E009A1">
        <w:t>Smlouv</w:t>
      </w:r>
      <w:r w:rsidR="009A71D4" w:rsidRPr="00E009A1">
        <w:t>y</w:t>
      </w:r>
      <w:r w:rsidRPr="00E009A1">
        <w:t xml:space="preserve"> ani sjednat </w:t>
      </w:r>
      <w:r w:rsidR="00B94F1E" w:rsidRPr="00E009A1">
        <w:t>změnu Předmětu díla</w:t>
      </w:r>
      <w:r w:rsidRPr="00E009A1">
        <w:t>.</w:t>
      </w:r>
    </w:p>
    <w:p w14:paraId="59B46A75" w14:textId="77777777" w:rsidR="00A579ED" w:rsidRPr="0057448B" w:rsidRDefault="00A579ED" w:rsidP="00F30B63">
      <w:pPr>
        <w:pStyle w:val="OdstavecII"/>
        <w:keepNext w:val="0"/>
        <w:widowControl w:val="0"/>
        <w:rPr>
          <w:b/>
        </w:rPr>
      </w:pPr>
      <w:r w:rsidRPr="0057448B">
        <w:rPr>
          <w:b/>
        </w:rPr>
        <w:t xml:space="preserve">Kontrola provádění </w:t>
      </w:r>
      <w:r w:rsidR="00BF3A9E">
        <w:rPr>
          <w:b/>
        </w:rPr>
        <w:t>D</w:t>
      </w:r>
      <w:r w:rsidR="00BF3A9E" w:rsidRPr="0057448B">
        <w:rPr>
          <w:b/>
        </w:rPr>
        <w:t>íla</w:t>
      </w:r>
    </w:p>
    <w:p w14:paraId="7964EB62" w14:textId="77777777" w:rsidR="00A579ED" w:rsidRPr="00D5521C" w:rsidRDefault="00F000B4" w:rsidP="00F30B63">
      <w:pPr>
        <w:pStyle w:val="Psmeno"/>
      </w:pPr>
      <w:r>
        <w:t>Objednatel</w:t>
      </w:r>
      <w:r w:rsidR="00B4456A" w:rsidRPr="00D5521C">
        <w:t xml:space="preserve"> má právo kontrolovat provádění </w:t>
      </w:r>
      <w:r w:rsidR="00BF3A9E">
        <w:t>D</w:t>
      </w:r>
      <w:r w:rsidR="00BF3A9E" w:rsidRPr="00D5521C">
        <w:t xml:space="preserve">íla </w:t>
      </w:r>
      <w:r w:rsidR="00AA62B0" w:rsidRPr="0057448B">
        <w:rPr>
          <w:i/>
        </w:rPr>
        <w:t>(dále jen „</w:t>
      </w:r>
      <w:r w:rsidR="005C6861" w:rsidRPr="0057448B">
        <w:rPr>
          <w:b/>
          <w:i/>
        </w:rPr>
        <w:t>K</w:t>
      </w:r>
      <w:r w:rsidR="00AA62B0" w:rsidRPr="0057448B">
        <w:rPr>
          <w:b/>
          <w:i/>
        </w:rPr>
        <w:t>ontrola</w:t>
      </w:r>
      <w:r w:rsidR="00AA62B0" w:rsidRPr="0057448B">
        <w:rPr>
          <w:i/>
        </w:rPr>
        <w:t>“)</w:t>
      </w:r>
      <w:r w:rsidR="00B4456A" w:rsidRPr="0057448B">
        <w:rPr>
          <w:i/>
        </w:rPr>
        <w:t>.</w:t>
      </w:r>
      <w:r w:rsidR="00B4456A" w:rsidRPr="00D5521C">
        <w:t xml:space="preserve"> Zjistí-li, že </w:t>
      </w:r>
      <w:r>
        <w:t>Zhotovitel</w:t>
      </w:r>
      <w:r w:rsidR="00B4456A" w:rsidRPr="00D5521C">
        <w:t xml:space="preserve"> porušuje svou povinnost, může požadovat, aby </w:t>
      </w:r>
      <w:r>
        <w:t>Zhotovitel</w:t>
      </w:r>
      <w:r w:rsidR="00B4456A" w:rsidRPr="00D5521C">
        <w:t xml:space="preserve"> </w:t>
      </w:r>
      <w:r w:rsidR="00DE5B3C" w:rsidRPr="00D5521C">
        <w:t xml:space="preserve">provedl </w:t>
      </w:r>
      <w:r w:rsidR="00B4456A" w:rsidRPr="00D5521C">
        <w:t xml:space="preserve">nápravu a prováděl </w:t>
      </w:r>
      <w:r w:rsidR="00BF3A9E">
        <w:t>D</w:t>
      </w:r>
      <w:r w:rsidR="00BF3A9E" w:rsidRPr="00D5521C">
        <w:t xml:space="preserve">ílo </w:t>
      </w:r>
      <w:r w:rsidR="00B4456A" w:rsidRPr="00D5521C">
        <w:t xml:space="preserve">řádným způsobem. </w:t>
      </w:r>
      <w:r w:rsidR="00A579ED" w:rsidRPr="00D5521C">
        <w:t xml:space="preserve">Jestliže tak </w:t>
      </w:r>
      <w:r>
        <w:t>Zhotovitel</w:t>
      </w:r>
      <w:r w:rsidR="00A579ED" w:rsidRPr="00D5521C">
        <w:t xml:space="preserve"> neučiní ani v </w:t>
      </w:r>
      <w:r w:rsidR="00A579ED" w:rsidRPr="00E009A1">
        <w:t>dodatečné přiměřené lhůtě,</w:t>
      </w:r>
      <w:r w:rsidR="00DC5F39" w:rsidRPr="00E009A1">
        <w:t xml:space="preserve"> </w:t>
      </w:r>
      <w:r w:rsidR="00A579ED" w:rsidRPr="00E009A1">
        <w:t>jedná</w:t>
      </w:r>
      <w:r w:rsidR="00A579ED" w:rsidRPr="00D5521C">
        <w:t xml:space="preserve"> se o</w:t>
      </w:r>
      <w:r w:rsidR="001C4624" w:rsidRPr="00D5521C">
        <w:t xml:space="preserve"> podstatné</w:t>
      </w:r>
      <w:r w:rsidR="00A579ED" w:rsidRPr="00D5521C">
        <w:t xml:space="preserve"> porušení </w:t>
      </w:r>
      <w:r w:rsidR="00674DDF">
        <w:t>S</w:t>
      </w:r>
      <w:r w:rsidR="00A579ED" w:rsidRPr="00D5521C">
        <w:t>mlouvy.</w:t>
      </w:r>
    </w:p>
    <w:p w14:paraId="2FA7097C" w14:textId="77777777" w:rsidR="00A579ED" w:rsidRPr="00D5521C" w:rsidRDefault="00F000B4" w:rsidP="00F30B63">
      <w:pPr>
        <w:pStyle w:val="Psmeno"/>
      </w:pPr>
      <w:r>
        <w:t>Objednatel</w:t>
      </w:r>
      <w:r w:rsidR="00A579ED" w:rsidRPr="00D5521C">
        <w:t xml:space="preserve"> je oprávněn v </w:t>
      </w:r>
      <w:r w:rsidR="00A579ED" w:rsidRPr="00B20964">
        <w:t xml:space="preserve">průběhu </w:t>
      </w:r>
      <w:r w:rsidR="00D5521C" w:rsidRPr="00B20964">
        <w:t xml:space="preserve">provádění </w:t>
      </w:r>
      <w:r w:rsidR="00BF3A9E">
        <w:t>D</w:t>
      </w:r>
      <w:r w:rsidR="00BF3A9E" w:rsidRPr="00B20964">
        <w:t xml:space="preserve">íla </w:t>
      </w:r>
      <w:r w:rsidR="00A579ED" w:rsidRPr="00B20964">
        <w:t>provádět</w:t>
      </w:r>
      <w:r w:rsidR="00A579ED" w:rsidRPr="00D5521C">
        <w:t xml:space="preserve"> </w:t>
      </w:r>
      <w:r w:rsidR="005C6861">
        <w:t>Kontrolu</w:t>
      </w:r>
      <w:r w:rsidR="00A579ED" w:rsidRPr="00D5521C">
        <w:t xml:space="preserve"> i v</w:t>
      </w:r>
      <w:r w:rsidR="000751B1">
        <w:t>e</w:t>
      </w:r>
      <w:r w:rsidR="00A579ED" w:rsidRPr="00D5521C">
        <w:t> výrobních nebo skladovacích prostorách</w:t>
      </w:r>
      <w:r w:rsidR="000751B1">
        <w:t xml:space="preserve"> </w:t>
      </w:r>
      <w:r>
        <w:t>Zhotovitel</w:t>
      </w:r>
      <w:r w:rsidR="000751B1">
        <w:t>e</w:t>
      </w:r>
      <w:r w:rsidR="002D1963" w:rsidRPr="00D5521C">
        <w:t>, příp. v</w:t>
      </w:r>
      <w:r w:rsidR="000751B1">
        <w:t> </w:t>
      </w:r>
      <w:r w:rsidR="002D1963" w:rsidRPr="00D5521C">
        <w:t>prostorách</w:t>
      </w:r>
      <w:r w:rsidR="000751B1">
        <w:t xml:space="preserve"> jeho</w:t>
      </w:r>
      <w:r w:rsidR="002D1963" w:rsidRPr="00D5521C">
        <w:t xml:space="preserve"> subdodavatelů</w:t>
      </w:r>
      <w:r w:rsidR="00A579ED" w:rsidRPr="00D5521C">
        <w:t xml:space="preserve">. </w:t>
      </w:r>
      <w:r>
        <w:t>Zhotovitel</w:t>
      </w:r>
      <w:r w:rsidR="00A579ED" w:rsidRPr="00D5521C">
        <w:t xml:space="preserve"> je povinen na základě výzvy </w:t>
      </w:r>
      <w:r>
        <w:t>Objednatel</w:t>
      </w:r>
      <w:r w:rsidR="00A579ED" w:rsidRPr="00D5521C">
        <w:t xml:space="preserve">e tuto </w:t>
      </w:r>
      <w:r w:rsidR="005C6861">
        <w:t>Kontrolu</w:t>
      </w:r>
      <w:r w:rsidR="00A579ED" w:rsidRPr="00D5521C">
        <w:t xml:space="preserve"> umožnit</w:t>
      </w:r>
      <w:r w:rsidR="00CA4ACB" w:rsidRPr="00D5521C">
        <w:t xml:space="preserve"> a seznámit </w:t>
      </w:r>
      <w:r>
        <w:t>Objednatel</w:t>
      </w:r>
      <w:r w:rsidR="00CA4ACB" w:rsidRPr="00D5521C">
        <w:t xml:space="preserve">e s postupem provádění </w:t>
      </w:r>
      <w:r w:rsidR="00BF3A9E">
        <w:t>D</w:t>
      </w:r>
      <w:r w:rsidR="00BF3A9E" w:rsidRPr="00D5521C">
        <w:t>íla</w:t>
      </w:r>
      <w:r w:rsidR="00A579ED" w:rsidRPr="00D5521C">
        <w:t>, a to nejpozději do 3</w:t>
      </w:r>
      <w:r w:rsidR="001C4624" w:rsidRPr="00D5521C">
        <w:t xml:space="preserve"> </w:t>
      </w:r>
      <w:r w:rsidR="00A579ED" w:rsidRPr="00D5521C">
        <w:t>pracovních dnů ode dne doručení takové výzvy.</w:t>
      </w:r>
    </w:p>
    <w:p w14:paraId="3623AFB1" w14:textId="77777777" w:rsidR="00CA4ACB" w:rsidRPr="00D5521C" w:rsidRDefault="00F000B4" w:rsidP="00F30B63">
      <w:pPr>
        <w:pStyle w:val="Psmeno"/>
      </w:pPr>
      <w:r>
        <w:t>Zhotovitel</w:t>
      </w:r>
      <w:r w:rsidR="00CA4ACB" w:rsidRPr="00D5521C">
        <w:t xml:space="preserve"> je povinen účastnit se pravidelných kontrolních dnů. Kontrolní dny budou organizovány alespoň jednou za </w:t>
      </w:r>
      <w:r w:rsidR="00CA555F" w:rsidRPr="00D5521C">
        <w:t>5</w:t>
      </w:r>
      <w:r w:rsidR="000C46BD" w:rsidRPr="00D5521C">
        <w:t xml:space="preserve"> pracovních</w:t>
      </w:r>
      <w:r w:rsidR="00CA4ACB" w:rsidRPr="00D5521C">
        <w:t xml:space="preserve"> dní, </w:t>
      </w:r>
      <w:r w:rsidR="0089567B" w:rsidRPr="00401FD6">
        <w:t xml:space="preserve">nebude-li mezi </w:t>
      </w:r>
      <w:r w:rsidRPr="00401FD6">
        <w:t>Objednatel</w:t>
      </w:r>
      <w:r w:rsidR="0089567B" w:rsidRPr="00401FD6">
        <w:t xml:space="preserve">em a </w:t>
      </w:r>
      <w:r w:rsidRPr="00401FD6">
        <w:t>Zhotovitel</w:t>
      </w:r>
      <w:r w:rsidR="0089567B" w:rsidRPr="00401FD6">
        <w:t>em dohodnuto jinak</w:t>
      </w:r>
      <w:r w:rsidR="00CA4ACB" w:rsidRPr="00D5521C">
        <w:t>.</w:t>
      </w:r>
    </w:p>
    <w:p w14:paraId="1217E462" w14:textId="77777777" w:rsidR="00A579ED" w:rsidRPr="0097641B" w:rsidRDefault="00265F69" w:rsidP="00F30B63">
      <w:pPr>
        <w:pStyle w:val="OdstavecII"/>
        <w:keepNext w:val="0"/>
        <w:widowControl w:val="0"/>
        <w:rPr>
          <w:b/>
        </w:rPr>
      </w:pPr>
      <w:r w:rsidRPr="0050723B">
        <w:rPr>
          <w:b/>
        </w:rPr>
        <w:t>Odborná</w:t>
      </w:r>
      <w:r w:rsidR="0050723B" w:rsidRPr="00DD060F">
        <w:rPr>
          <w:b/>
        </w:rPr>
        <w:t xml:space="preserve"> a zdravotní </w:t>
      </w:r>
      <w:r w:rsidRPr="0097641B">
        <w:rPr>
          <w:b/>
        </w:rPr>
        <w:t>způsobilost</w:t>
      </w:r>
      <w:r w:rsidR="00A579ED" w:rsidRPr="0097641B">
        <w:rPr>
          <w:b/>
        </w:rPr>
        <w:t xml:space="preserve"> pracovníků </w:t>
      </w:r>
      <w:r w:rsidR="00F000B4" w:rsidRPr="0097641B">
        <w:rPr>
          <w:b/>
        </w:rPr>
        <w:t>Zhotovitel</w:t>
      </w:r>
      <w:r w:rsidR="00A579ED" w:rsidRPr="0097641B">
        <w:rPr>
          <w:b/>
        </w:rPr>
        <w:t>e</w:t>
      </w:r>
    </w:p>
    <w:p w14:paraId="39A1373A" w14:textId="77777777" w:rsidR="00A579ED" w:rsidRPr="00B20964" w:rsidRDefault="00A579ED" w:rsidP="00F30B63">
      <w:pPr>
        <w:pStyle w:val="Psmeno"/>
      </w:pPr>
      <w:r w:rsidRPr="00B20964">
        <w:t xml:space="preserve">Veškeré odborné práce musí vykonávat pracovníci </w:t>
      </w:r>
      <w:r w:rsidR="00F000B4">
        <w:t>Zhotovitel</w:t>
      </w:r>
      <w:r w:rsidRPr="00B20964">
        <w:t>e nebo jeho subdodavatelů mající příslušnou odbornou</w:t>
      </w:r>
      <w:r w:rsidR="0050723B" w:rsidRPr="0050723B">
        <w:t xml:space="preserve"> a zdravotní</w:t>
      </w:r>
      <w:r w:rsidRPr="00B20964">
        <w:t xml:space="preserve"> </w:t>
      </w:r>
      <w:r w:rsidR="00265F69" w:rsidRPr="00B20964">
        <w:t>způsobilost</w:t>
      </w:r>
      <w:r w:rsidRPr="00B20964">
        <w:t>.</w:t>
      </w:r>
    </w:p>
    <w:p w14:paraId="78D08BAD" w14:textId="77777777" w:rsidR="00A579ED" w:rsidRPr="00B20964" w:rsidRDefault="00A579ED" w:rsidP="00F30B63">
      <w:pPr>
        <w:pStyle w:val="Psmeno"/>
      </w:pPr>
      <w:r w:rsidRPr="00B20964">
        <w:t>Doklad o odborné</w:t>
      </w:r>
      <w:r w:rsidR="0050723B" w:rsidRPr="0050723B">
        <w:t xml:space="preserve"> a zdravotní </w:t>
      </w:r>
      <w:r w:rsidR="00265F69" w:rsidRPr="00B20964">
        <w:t xml:space="preserve">způsobilosti </w:t>
      </w:r>
      <w:r w:rsidRPr="00B20964">
        <w:t xml:space="preserve">pracovníků je </w:t>
      </w:r>
      <w:r w:rsidR="00F000B4">
        <w:t>Zhotovitel</w:t>
      </w:r>
      <w:r w:rsidRPr="00B20964">
        <w:t xml:space="preserve"> povinen na požádání </w:t>
      </w:r>
      <w:r w:rsidR="00F000B4">
        <w:t>Objednatel</w:t>
      </w:r>
      <w:r w:rsidRPr="00B20964">
        <w:t>i předložit.</w:t>
      </w:r>
    </w:p>
    <w:p w14:paraId="738B635B" w14:textId="77777777" w:rsidR="00A579ED" w:rsidRPr="005C7B10" w:rsidRDefault="00F000B4" w:rsidP="00F30B63">
      <w:pPr>
        <w:pStyle w:val="Psmeno"/>
      </w:pPr>
      <w:r>
        <w:t>Objednatel</w:t>
      </w:r>
      <w:r w:rsidR="00A579ED" w:rsidRPr="00B20964">
        <w:t xml:space="preserve"> je oprávněn po </w:t>
      </w:r>
      <w:r>
        <w:t>Zhotovitel</w:t>
      </w:r>
      <w:r w:rsidR="00A579ED" w:rsidRPr="00B20964">
        <w:t xml:space="preserve">i požadovat, aby odvolal z provádění </w:t>
      </w:r>
      <w:r w:rsidR="00BF3A9E">
        <w:t>D</w:t>
      </w:r>
      <w:r w:rsidR="00BF3A9E" w:rsidRPr="00B20964">
        <w:t xml:space="preserve">íla </w:t>
      </w:r>
      <w:r w:rsidR="00A579ED" w:rsidRPr="00B20964">
        <w:t xml:space="preserve">pracovníka, který nemá příslušnou </w:t>
      </w:r>
      <w:r w:rsidR="00265F69" w:rsidRPr="00B20964">
        <w:t>odbornou</w:t>
      </w:r>
      <w:r w:rsidR="0050723B" w:rsidRPr="0050723B">
        <w:t xml:space="preserve"> </w:t>
      </w:r>
      <w:r w:rsidR="0050723B">
        <w:t>či</w:t>
      </w:r>
      <w:r w:rsidR="0050723B" w:rsidRPr="0050723B">
        <w:t xml:space="preserve"> zdravotní </w:t>
      </w:r>
      <w:r w:rsidR="00265F69" w:rsidRPr="00B20964">
        <w:t>způsobilost</w:t>
      </w:r>
      <w:r w:rsidR="00A579ED" w:rsidRPr="00B20964">
        <w:t xml:space="preserve">, který si počíná tak, že to ohrožuje bezpečnost a zdraví jeho, jiných pracovníků či třetích osob, příp. je-li jeho chování hrubě nemravné. Neodvolá-li </w:t>
      </w:r>
      <w:r>
        <w:t>Zhotovitel</w:t>
      </w:r>
      <w:r w:rsidR="00A579ED" w:rsidRPr="00B20964">
        <w:t xml:space="preserve"> </w:t>
      </w:r>
      <w:r w:rsidR="00A579ED" w:rsidRPr="005C7B10">
        <w:t xml:space="preserve">takového pracovníka, je </w:t>
      </w:r>
      <w:r w:rsidRPr="005C7B10">
        <w:t>Objednatel</w:t>
      </w:r>
      <w:r w:rsidR="00A579ED" w:rsidRPr="005C7B10">
        <w:t xml:space="preserve"> oprávněn takového pracovníka vykázat z</w:t>
      </w:r>
      <w:r w:rsidR="001C4624" w:rsidRPr="005C7B10">
        <w:t xml:space="preserve"> místa provedení </w:t>
      </w:r>
      <w:r w:rsidR="00BF3A9E" w:rsidRPr="005C7B10">
        <w:t xml:space="preserve">Díla </w:t>
      </w:r>
      <w:r w:rsidR="00A579ED" w:rsidRPr="005C7B10">
        <w:t xml:space="preserve">sám. Uvedené platí </w:t>
      </w:r>
      <w:r w:rsidR="0097641B" w:rsidRPr="005C7B10">
        <w:t>obdobně</w:t>
      </w:r>
      <w:r w:rsidR="00A579ED" w:rsidRPr="005C7B10">
        <w:t xml:space="preserve"> i ve vztahu k pracovníkům </w:t>
      </w:r>
      <w:r w:rsidR="00231005" w:rsidRPr="005C7B10">
        <w:t xml:space="preserve">subdodavatelů </w:t>
      </w:r>
      <w:r w:rsidRPr="005C7B10">
        <w:t>Zhotovitel</w:t>
      </w:r>
      <w:r w:rsidR="00A579ED" w:rsidRPr="005C7B10">
        <w:t>e.</w:t>
      </w:r>
    </w:p>
    <w:p w14:paraId="1800A42D" w14:textId="77777777" w:rsidR="001B0C81" w:rsidRPr="005C7B10" w:rsidRDefault="001B0C81" w:rsidP="001B0C81">
      <w:pPr>
        <w:pStyle w:val="Psmeno"/>
      </w:pPr>
      <w:r w:rsidRPr="005C7B10">
        <w:t xml:space="preserve">Zhotovitel je povinen zajistit v rámci plnění Smlouvy legální zaměstnávání osob. Zhotovitel je dále povinen pracovníkům provádějícím práce na Díle zajistit </w:t>
      </w:r>
      <w:bookmarkStart w:id="3" w:name="_Hlk63176801"/>
      <w:r w:rsidRPr="005C7B10">
        <w:rPr>
          <w:rFonts w:cs="Times New Roman"/>
          <w:bCs w:val="0"/>
          <w:kern w:val="0"/>
          <w:lang w:eastAsia="en-US"/>
        </w:rPr>
        <w:t xml:space="preserve">odpovídající úroveň bezpečnosti práce a </w:t>
      </w:r>
      <w:bookmarkEnd w:id="3"/>
      <w:r w:rsidRPr="005C7B10">
        <w:t xml:space="preserve">férové a důstojné pracovní podmínky. </w:t>
      </w:r>
      <w:bookmarkStart w:id="4" w:name="_Hlk63176833"/>
      <w:r w:rsidRPr="005C7B10">
        <w:rPr>
          <w:rFonts w:cs="Times New Roman"/>
          <w:bCs w:val="0"/>
          <w:kern w:val="0"/>
          <w:lang w:eastAsia="en-US"/>
        </w:rPr>
        <w:t>Odpovídající úrovní bezpečnosti práce a</w:t>
      </w:r>
      <w:r w:rsidRPr="005C7B10">
        <w:t xml:space="preserve"> </w:t>
      </w:r>
      <w:bookmarkEnd w:id="4"/>
      <w:r w:rsidRPr="005C7B10">
        <w:t>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456F8F79" w14:textId="77777777" w:rsidR="00A579ED" w:rsidRPr="00401FD6" w:rsidRDefault="00EF66A6" w:rsidP="00F30B63">
      <w:pPr>
        <w:pStyle w:val="OdstavecII"/>
        <w:keepNext w:val="0"/>
        <w:widowControl w:val="0"/>
        <w:rPr>
          <w:b/>
        </w:rPr>
      </w:pPr>
      <w:r w:rsidRPr="00116AB9">
        <w:rPr>
          <w:b/>
        </w:rPr>
        <w:t>Předávané doklady a dokument</w:t>
      </w:r>
      <w:r w:rsidR="005771FB">
        <w:rPr>
          <w:b/>
        </w:rPr>
        <w:t>ace</w:t>
      </w:r>
    </w:p>
    <w:p w14:paraId="63DFE0B5" w14:textId="77777777" w:rsidR="00A579ED" w:rsidRPr="00AB66DB" w:rsidRDefault="00EF66A6" w:rsidP="00F30B63">
      <w:pPr>
        <w:pStyle w:val="OdstavecII"/>
        <w:keepNext w:val="0"/>
        <w:widowControl w:val="0"/>
        <w:numPr>
          <w:ilvl w:val="0"/>
          <w:numId w:val="0"/>
        </w:numPr>
        <w:ind w:left="856"/>
      </w:pPr>
      <w:r w:rsidRPr="00AB66DB">
        <w:t xml:space="preserve">Veškeré </w:t>
      </w:r>
      <w:r w:rsidR="001F67DE" w:rsidRPr="00AB66DB">
        <w:t>doklady</w:t>
      </w:r>
      <w:r w:rsidR="001F67DE">
        <w:t xml:space="preserve"> a</w:t>
      </w:r>
      <w:r w:rsidR="001F67DE" w:rsidRPr="00AB66DB">
        <w:t xml:space="preserve"> </w:t>
      </w:r>
      <w:r w:rsidRPr="00401FD6">
        <w:t>dokument</w:t>
      </w:r>
      <w:r w:rsidR="005771FB" w:rsidRPr="00401FD6">
        <w:t>ace</w:t>
      </w:r>
      <w:r w:rsidRPr="00401FD6">
        <w:t xml:space="preserve">, které se </w:t>
      </w:r>
      <w:r w:rsidR="00F000B4" w:rsidRPr="00401FD6">
        <w:t>Zhotovitel</w:t>
      </w:r>
      <w:r w:rsidRPr="00401FD6">
        <w:t xml:space="preserve"> dle </w:t>
      </w:r>
      <w:r w:rsidR="00634344" w:rsidRPr="00401FD6">
        <w:t>Smlouv</w:t>
      </w:r>
      <w:r w:rsidRPr="00401FD6">
        <w:t>y zav</w:t>
      </w:r>
      <w:r w:rsidR="00DC2693" w:rsidRPr="00401FD6">
        <w:t>azuje</w:t>
      </w:r>
      <w:r w:rsidR="006F49F1" w:rsidRPr="00401FD6">
        <w:t xml:space="preserve"> </w:t>
      </w:r>
      <w:r w:rsidRPr="00401FD6">
        <w:t xml:space="preserve">předat </w:t>
      </w:r>
      <w:r w:rsidR="00F000B4" w:rsidRPr="00401FD6">
        <w:t>Objednatel</w:t>
      </w:r>
      <w:r w:rsidRPr="00401FD6">
        <w:t>i</w:t>
      </w:r>
      <w:r w:rsidR="00DC2693" w:rsidRPr="00401FD6">
        <w:t>,</w:t>
      </w:r>
      <w:r w:rsidR="005701D1" w:rsidRPr="00401FD6">
        <w:t xml:space="preserve"> </w:t>
      </w:r>
      <w:r w:rsidR="00DC2693" w:rsidRPr="00401FD6">
        <w:t xml:space="preserve">budou </w:t>
      </w:r>
      <w:r w:rsidR="00CB641E" w:rsidRPr="00401FD6">
        <w:t xml:space="preserve">vyhotoveny </w:t>
      </w:r>
      <w:r w:rsidR="00DC2693" w:rsidRPr="00401FD6">
        <w:t>v českém jazyce</w:t>
      </w:r>
      <w:r w:rsidRPr="00401FD6">
        <w:t>,</w:t>
      </w:r>
      <w:r w:rsidR="00DC2693" w:rsidRPr="00401FD6">
        <w:t xml:space="preserve"> </w:t>
      </w:r>
      <w:r w:rsidR="005701D1" w:rsidRPr="00401FD6">
        <w:t xml:space="preserve">nebude-li mezi </w:t>
      </w:r>
      <w:r w:rsidR="00F000B4" w:rsidRPr="00401FD6">
        <w:t>Objednatel</w:t>
      </w:r>
      <w:r w:rsidR="005701D1" w:rsidRPr="00401FD6">
        <w:t xml:space="preserve">em a </w:t>
      </w:r>
      <w:r w:rsidR="00F000B4" w:rsidRPr="00401FD6">
        <w:t>Zhotovitel</w:t>
      </w:r>
      <w:r w:rsidR="005701D1" w:rsidRPr="00401FD6">
        <w:t xml:space="preserve">em dohodnuto jinak. </w:t>
      </w:r>
    </w:p>
    <w:p w14:paraId="1EBC7219" w14:textId="3EEB440C" w:rsidR="00B91887" w:rsidRPr="00F30B63" w:rsidRDefault="00B91887" w:rsidP="00F30B63">
      <w:pPr>
        <w:pStyle w:val="OdstavecII"/>
        <w:keepNext w:val="0"/>
        <w:widowControl w:val="0"/>
        <w:rPr>
          <w:b/>
        </w:rPr>
      </w:pPr>
      <w:r w:rsidRPr="00F30B63">
        <w:rPr>
          <w:b/>
        </w:rPr>
        <w:t>Odvoz a likvidace odpadů</w:t>
      </w:r>
      <w:r w:rsidR="006E1346" w:rsidRPr="00F30B63">
        <w:rPr>
          <w:b/>
        </w:rPr>
        <w:t>;</w:t>
      </w:r>
      <w:r w:rsidRPr="00F30B63">
        <w:rPr>
          <w:b/>
        </w:rPr>
        <w:t xml:space="preserve"> úklid a </w:t>
      </w:r>
      <w:r w:rsidRPr="00F30B63">
        <w:rPr>
          <w:b/>
          <w:bCs/>
        </w:rPr>
        <w:t xml:space="preserve">vyklizení </w:t>
      </w:r>
      <w:r w:rsidR="00D5593E">
        <w:rPr>
          <w:b/>
        </w:rPr>
        <w:t>M</w:t>
      </w:r>
      <w:r w:rsidR="00122954">
        <w:rPr>
          <w:b/>
        </w:rPr>
        <w:t>PD</w:t>
      </w:r>
    </w:p>
    <w:p w14:paraId="3E71E39A" w14:textId="77777777" w:rsidR="00B91887" w:rsidRPr="00F30B63" w:rsidRDefault="00F000B4" w:rsidP="00F30B63">
      <w:pPr>
        <w:pStyle w:val="Psmeno"/>
      </w:pPr>
      <w:r w:rsidRPr="00F30B63">
        <w:t>Zhotovitel</w:t>
      </w:r>
      <w:r w:rsidR="00B91887" w:rsidRPr="00F30B63">
        <w:t xml:space="preserve"> se zavazuje</w:t>
      </w:r>
    </w:p>
    <w:p w14:paraId="32355F77" w14:textId="013F77CA" w:rsidR="00B91887" w:rsidRPr="00F30B63" w:rsidRDefault="00C17AA9" w:rsidP="00F30B63">
      <w:pPr>
        <w:pStyle w:val="Bod"/>
        <w:widowControl w:val="0"/>
      </w:pPr>
      <w:r w:rsidRPr="00F30B63">
        <w:t xml:space="preserve">průběžně v průběhu provádění </w:t>
      </w:r>
      <w:r w:rsidR="00BF3A9E" w:rsidRPr="00F30B63">
        <w:t xml:space="preserve">Díla </w:t>
      </w:r>
      <w:r w:rsidR="00B91887" w:rsidRPr="00F30B63">
        <w:t>odv</w:t>
      </w:r>
      <w:r w:rsidRPr="00F30B63">
        <w:t>ážet</w:t>
      </w:r>
      <w:r w:rsidR="00B91887" w:rsidRPr="00F30B63">
        <w:t xml:space="preserve"> a likvidovat veškerý odpad, zejm.</w:t>
      </w:r>
      <w:r w:rsidR="002C09A2" w:rsidRPr="00F30B63">
        <w:t xml:space="preserve"> suť,</w:t>
      </w:r>
      <w:r w:rsidR="00B91887" w:rsidRPr="00A828FC">
        <w:t xml:space="preserve"> obaly a</w:t>
      </w:r>
      <w:r w:rsidR="002C09A2" w:rsidRPr="00A828FC">
        <w:t xml:space="preserve"> </w:t>
      </w:r>
      <w:r w:rsidR="002C09A2" w:rsidRPr="00F30B63">
        <w:t>zbytky</w:t>
      </w:r>
      <w:r w:rsidR="00B91887" w:rsidRPr="00A828FC">
        <w:t xml:space="preserve"> </w:t>
      </w:r>
      <w:r w:rsidR="002C09A2" w:rsidRPr="00F30B63">
        <w:t xml:space="preserve">materiálů použitých </w:t>
      </w:r>
      <w:r w:rsidR="00B91887" w:rsidRPr="00F30B63">
        <w:t xml:space="preserve">při provádění </w:t>
      </w:r>
      <w:r w:rsidR="00BF3A9E" w:rsidRPr="00F30B63">
        <w:t>Díla</w:t>
      </w:r>
      <w:r w:rsidR="00B91887" w:rsidRPr="00F30B63">
        <w:t xml:space="preserve">, v souladu s příslušnými ustanoveními zákona č. </w:t>
      </w:r>
      <w:r w:rsidR="00A57C25">
        <w:t>541/2020</w:t>
      </w:r>
      <w:r w:rsidR="00B91887" w:rsidRPr="00F30B63">
        <w:t xml:space="preserve"> Sb., o odpadech, ve znění pozdějších předpisů, a dalšími právními předpisy; doklady o likvidaci odpadů je </w:t>
      </w:r>
      <w:r w:rsidR="00F000B4" w:rsidRPr="00F30B63">
        <w:t>Zhotovitel</w:t>
      </w:r>
      <w:r w:rsidR="00B91887" w:rsidRPr="00F30B63">
        <w:t xml:space="preserve"> povinen na požádání </w:t>
      </w:r>
      <w:r w:rsidR="00F000B4" w:rsidRPr="00F30B63">
        <w:t>Objednatel</w:t>
      </w:r>
      <w:r w:rsidR="00B91887" w:rsidRPr="00F30B63">
        <w:t>i předložit,</w:t>
      </w:r>
    </w:p>
    <w:p w14:paraId="449C2DE0" w14:textId="77777777" w:rsidR="00C17AA9" w:rsidRPr="00F30B63" w:rsidRDefault="00C17AA9" w:rsidP="00F30B63">
      <w:pPr>
        <w:pStyle w:val="Bod"/>
        <w:widowControl w:val="0"/>
        <w:rPr>
          <w:bCs/>
        </w:rPr>
      </w:pPr>
      <w:r w:rsidRPr="00F30B63">
        <w:t xml:space="preserve">průběžně v průběhu provádění </w:t>
      </w:r>
      <w:r w:rsidR="00BF3A9E" w:rsidRPr="00F30B63">
        <w:t xml:space="preserve">Díla </w:t>
      </w:r>
      <w:r w:rsidRPr="00F30B63">
        <w:t>provádět úklid</w:t>
      </w:r>
      <w:r w:rsidR="00DD7C6F">
        <w:t xml:space="preserve"> MPD</w:t>
      </w:r>
      <w:r w:rsidRPr="00F30B63">
        <w:t xml:space="preserve"> a</w:t>
      </w:r>
    </w:p>
    <w:p w14:paraId="3698B574" w14:textId="77777777" w:rsidR="00B91887" w:rsidRPr="00F30B63" w:rsidRDefault="00B91887" w:rsidP="00F30B63">
      <w:pPr>
        <w:pStyle w:val="Bod"/>
        <w:widowControl w:val="0"/>
      </w:pPr>
      <w:r w:rsidRPr="00F30B63">
        <w:t>provést závěrečný úklid</w:t>
      </w:r>
      <w:r w:rsidR="00C17AA9" w:rsidRPr="00F30B63">
        <w:t xml:space="preserve">; závěrečným úklidem se rozumí úklid </w:t>
      </w:r>
      <w:r w:rsidR="00DD7C6F">
        <w:t>MPD</w:t>
      </w:r>
      <w:r w:rsidR="00DD7C6F" w:rsidRPr="00F30B63">
        <w:t xml:space="preserve"> </w:t>
      </w:r>
      <w:r w:rsidRPr="00F30B63">
        <w:t xml:space="preserve">včetně uvedení zejména všech povrchů, konstrukcí a instalací dotčených prováděním </w:t>
      </w:r>
      <w:r w:rsidR="00BF3A9E" w:rsidRPr="00F30B63">
        <w:t xml:space="preserve">Díla </w:t>
      </w:r>
      <w:r w:rsidRPr="00F30B63">
        <w:t>do původního stavu</w:t>
      </w:r>
      <w:r w:rsidR="00523FCD" w:rsidRPr="00F30B63">
        <w:t xml:space="preserve"> a v případě novostavby do stavu umožňujícího okamžité užívání</w:t>
      </w:r>
      <w:r w:rsidRPr="00F30B63">
        <w:t>.</w:t>
      </w:r>
    </w:p>
    <w:p w14:paraId="1B75FD22" w14:textId="5503CAE4" w:rsidR="00D227C1" w:rsidRPr="00F30B63" w:rsidRDefault="00D227C1" w:rsidP="00F30B63">
      <w:pPr>
        <w:pStyle w:val="Psmeno"/>
      </w:pPr>
      <w:proofErr w:type="spellStart"/>
      <w:r w:rsidRPr="00401FD6">
        <w:t>Ust</w:t>
      </w:r>
      <w:proofErr w:type="spellEnd"/>
      <w:r w:rsidRPr="00401FD6">
        <w:t xml:space="preserve">. III. </w:t>
      </w:r>
      <w:r w:rsidR="00401FD6" w:rsidRPr="00401FD6">
        <w:t>1</w:t>
      </w:r>
      <w:r w:rsidR="005C1C5A">
        <w:t>4</w:t>
      </w:r>
      <w:r w:rsidRPr="00401FD6">
        <w:t>) a) bodu 1. Smlouvy</w:t>
      </w:r>
      <w:r w:rsidRPr="00F30B63">
        <w:t xml:space="preserve"> se nepoužije, pokud Objednatel ve Smlouvě nebo v průběhu provádění </w:t>
      </w:r>
      <w:r w:rsidR="00BF3A9E" w:rsidRPr="00F30B63">
        <w:t xml:space="preserve">Díla </w:t>
      </w:r>
      <w:r w:rsidRPr="00F30B63">
        <w:t>ve vztahu ke konkrétnímu odpadu</w:t>
      </w:r>
      <w:r w:rsidR="00560C95" w:rsidRPr="00F30B63">
        <w:t xml:space="preserve"> </w:t>
      </w:r>
      <w:r w:rsidRPr="00F30B63">
        <w:t>stanoví jinak.</w:t>
      </w:r>
    </w:p>
    <w:p w14:paraId="187CBA99" w14:textId="77777777" w:rsidR="002C09A2" w:rsidRPr="00F30B63" w:rsidRDefault="00560C95" w:rsidP="00F30B63">
      <w:pPr>
        <w:pStyle w:val="Psmeno"/>
      </w:pPr>
      <w:r w:rsidRPr="00F30B63">
        <w:t xml:space="preserve">Smluvní strany výslovně utvrzují, že podaří-li se Zhotoviteli odpad zpeněžit, připadá mu i celá částka, kterou tím získá. Smluvní strany mají za to, že Zhotovitel částku, kterou uvažoval ze zpeněžení odpadu získat, zohlednil při stanovení ceny </w:t>
      </w:r>
      <w:r w:rsidR="00BF3A9E" w:rsidRPr="00F30B63">
        <w:t>Díla</w:t>
      </w:r>
      <w:r w:rsidRPr="00F30B63">
        <w:t xml:space="preserve">. </w:t>
      </w:r>
      <w:r w:rsidR="00D227C1" w:rsidRPr="00F30B63">
        <w:t xml:space="preserve"> </w:t>
      </w:r>
    </w:p>
    <w:p w14:paraId="040F50BC" w14:textId="1F73A2AE" w:rsidR="00B91887" w:rsidRPr="00B20964" w:rsidRDefault="00F000B4" w:rsidP="00F30B63">
      <w:pPr>
        <w:pStyle w:val="Psmeno"/>
      </w:pPr>
      <w:r w:rsidRPr="00A828FC">
        <w:t>Zhotovitel</w:t>
      </w:r>
      <w:r w:rsidR="00B91887" w:rsidRPr="00A828FC">
        <w:t xml:space="preserve"> se zavazuje, že nejpozději do </w:t>
      </w:r>
      <w:r w:rsidR="00A10505" w:rsidRPr="00F30B63">
        <w:t xml:space="preserve">5 </w:t>
      </w:r>
      <w:r w:rsidR="00B91887" w:rsidRPr="00F30B63">
        <w:t xml:space="preserve">pracovních dní ode dne převzetí </w:t>
      </w:r>
      <w:r w:rsidR="00BF3A9E" w:rsidRPr="00F30B63">
        <w:t>Díla</w:t>
      </w:r>
      <w:r w:rsidR="00B91887" w:rsidRPr="00F30B63">
        <w:t xml:space="preserve">, příp. ode dne odstranění poslední </w:t>
      </w:r>
      <w:r w:rsidR="00413B95" w:rsidRPr="00F30B63">
        <w:t>v</w:t>
      </w:r>
      <w:r w:rsidR="00AB39B7" w:rsidRPr="00F30B63">
        <w:t>ady</w:t>
      </w:r>
      <w:r w:rsidR="00BE090A" w:rsidRPr="00A828FC">
        <w:t xml:space="preserve">, </w:t>
      </w:r>
      <w:r w:rsidR="00B91887" w:rsidRPr="00A828FC">
        <w:t xml:space="preserve">bylo-li </w:t>
      </w:r>
      <w:r w:rsidR="00BF3A9E" w:rsidRPr="00F30B63">
        <w:t xml:space="preserve">Dílo </w:t>
      </w:r>
      <w:r w:rsidRPr="00F30B63">
        <w:t>Objednatel</w:t>
      </w:r>
      <w:r w:rsidR="00B91887" w:rsidRPr="00F30B63">
        <w:t>em převzato</w:t>
      </w:r>
      <w:r w:rsidR="00BE090A" w:rsidRPr="00F30B63">
        <w:t xml:space="preserve"> s</w:t>
      </w:r>
      <w:r w:rsidR="00B91887" w:rsidRPr="00F30B63">
        <w:t xml:space="preserve"> </w:t>
      </w:r>
      <w:r w:rsidR="00BE090A" w:rsidRPr="00F30B63">
        <w:t>alespoň s jednou vadou, u níž Objednatel požadoval uspokojení práv z</w:t>
      </w:r>
      <w:r w:rsidR="0044273A" w:rsidRPr="00F30B63">
        <w:t> </w:t>
      </w:r>
      <w:r w:rsidR="00BE090A" w:rsidRPr="00F30B63">
        <w:t>vad</w:t>
      </w:r>
      <w:r w:rsidR="0044273A" w:rsidRPr="00F30B63">
        <w:t xml:space="preserve"> Díla</w:t>
      </w:r>
      <w:r w:rsidR="00BE090A" w:rsidRPr="00F30B63">
        <w:t xml:space="preserve"> jejím odstraněním</w:t>
      </w:r>
      <w:r w:rsidR="00FF7CFA" w:rsidRPr="00F30B63">
        <w:t>,</w:t>
      </w:r>
      <w:r w:rsidR="00B91887" w:rsidRPr="00A828FC">
        <w:t xml:space="preserve"> vyklidí </w:t>
      </w:r>
      <w:r w:rsidR="00DD7C6F">
        <w:t>MPD</w:t>
      </w:r>
      <w:r w:rsidR="00EE4850" w:rsidRPr="00F30B63">
        <w:t>,</w:t>
      </w:r>
      <w:r w:rsidR="00EE4850" w:rsidRPr="00B20964">
        <w:t xml:space="preserve"> </w:t>
      </w:r>
      <w:r w:rsidR="00EE4850" w:rsidRPr="00401FD6">
        <w:t xml:space="preserve">nebude-li mezi </w:t>
      </w:r>
      <w:r w:rsidRPr="00401FD6">
        <w:t>Objednatel</w:t>
      </w:r>
      <w:r w:rsidR="00EE4850" w:rsidRPr="00401FD6">
        <w:t xml:space="preserve">em a </w:t>
      </w:r>
      <w:r w:rsidRPr="00401FD6">
        <w:t>Zhotovitel</w:t>
      </w:r>
      <w:r w:rsidR="00EE4850" w:rsidRPr="00401FD6">
        <w:t>em dohodnuto jinak</w:t>
      </w:r>
      <w:r w:rsidR="00B91887" w:rsidRPr="00B20964">
        <w:t xml:space="preserve">. </w:t>
      </w:r>
      <w:r w:rsidR="00C30D9F">
        <w:t>Smluvní stran</w:t>
      </w:r>
      <w:r w:rsidR="00C17AA9" w:rsidRPr="00B20964">
        <w:t xml:space="preserve">y se dohodly, že </w:t>
      </w:r>
      <w:r w:rsidR="00DD7C6F">
        <w:t>MPD</w:t>
      </w:r>
      <w:r w:rsidR="00DD7C6F" w:rsidRPr="00B20964">
        <w:t xml:space="preserve"> </w:t>
      </w:r>
      <w:r w:rsidR="00C17AA9" w:rsidRPr="00B20964">
        <w:t xml:space="preserve">považují za vyklizené pouze tehdy, </w:t>
      </w:r>
      <w:r w:rsidR="00B91887" w:rsidRPr="00B20964">
        <w:t>pokud</w:t>
      </w:r>
    </w:p>
    <w:p w14:paraId="5A98E4E8" w14:textId="77777777" w:rsidR="00EE4850" w:rsidRPr="00B20964" w:rsidRDefault="00EE4850" w:rsidP="00F30B63">
      <w:pPr>
        <w:pStyle w:val="Bod"/>
        <w:widowControl w:val="0"/>
        <w:rPr>
          <w:b/>
        </w:rPr>
      </w:pPr>
      <w:r w:rsidRPr="00B20964">
        <w:t xml:space="preserve">byly odstraněny a odvezeny objekty a konstrukce dočasné povahy tvořící zařízení </w:t>
      </w:r>
      <w:r w:rsidR="00DD7C6F">
        <w:t>MPD</w:t>
      </w:r>
      <w:r w:rsidRPr="00B20964">
        <w:t xml:space="preserve">, dočasné oplocení </w:t>
      </w:r>
      <w:r w:rsidR="00DD7C6F">
        <w:t>MPD</w:t>
      </w:r>
      <w:r w:rsidRPr="00B20964">
        <w:t xml:space="preserve">, dočasné rozvody zásobující </w:t>
      </w:r>
      <w:r w:rsidR="00DD7C6F">
        <w:t>MPD</w:t>
      </w:r>
      <w:r w:rsidR="00DD7C6F" w:rsidRPr="00B20964">
        <w:t xml:space="preserve"> </w:t>
      </w:r>
      <w:r w:rsidRPr="00B20964">
        <w:t xml:space="preserve">zejména </w:t>
      </w:r>
      <w:r w:rsidR="005C6861">
        <w:t>Elektř</w:t>
      </w:r>
      <w:r w:rsidRPr="00B20964">
        <w:t xml:space="preserve">inou a vodou, </w:t>
      </w:r>
    </w:p>
    <w:p w14:paraId="3692835B" w14:textId="77777777" w:rsidR="00B91887" w:rsidRPr="00B20964" w:rsidRDefault="00B91887" w:rsidP="00F30B63">
      <w:pPr>
        <w:pStyle w:val="Bod"/>
        <w:widowControl w:val="0"/>
        <w:tabs>
          <w:tab w:val="clear" w:pos="1814"/>
          <w:tab w:val="num" w:pos="1418"/>
        </w:tabs>
        <w:rPr>
          <w:b/>
          <w:bCs/>
        </w:rPr>
      </w:pPr>
      <w:r w:rsidRPr="00B20964">
        <w:t>byl odvezen a zlikvidován veškerý odpad,</w:t>
      </w:r>
    </w:p>
    <w:p w14:paraId="2DC60331" w14:textId="77777777" w:rsidR="00B91887" w:rsidRPr="00B20964" w:rsidRDefault="00B91887" w:rsidP="00F30B63">
      <w:pPr>
        <w:pStyle w:val="Bod"/>
        <w:widowControl w:val="0"/>
        <w:rPr>
          <w:b/>
        </w:rPr>
      </w:pPr>
      <w:r w:rsidRPr="00B20964">
        <w:t xml:space="preserve">byly napraveny všechny škody vzniklé </w:t>
      </w:r>
      <w:r w:rsidR="00F000B4">
        <w:t>Objednatel</w:t>
      </w:r>
      <w:r w:rsidRPr="00B20964">
        <w:t xml:space="preserve">i, příp. třetím osobám, při provádění </w:t>
      </w:r>
      <w:r w:rsidR="00BF3A9E">
        <w:t>D</w:t>
      </w:r>
      <w:r w:rsidR="00BF3A9E" w:rsidRPr="00B20964">
        <w:t>íla</w:t>
      </w:r>
      <w:r w:rsidRPr="00B20964">
        <w:t>,</w:t>
      </w:r>
    </w:p>
    <w:p w14:paraId="20752D12" w14:textId="77777777" w:rsidR="00B91887" w:rsidRPr="00A828FC" w:rsidRDefault="00B91887" w:rsidP="00F30B63">
      <w:pPr>
        <w:pStyle w:val="Bod"/>
        <w:widowControl w:val="0"/>
      </w:pPr>
      <w:r w:rsidRPr="00A828FC">
        <w:t>byl proveden závěrečný úklid.</w:t>
      </w:r>
    </w:p>
    <w:p w14:paraId="4A4EBCD7" w14:textId="77777777" w:rsidR="00DD05D5" w:rsidRPr="00F30B63" w:rsidRDefault="00DD05D5" w:rsidP="00F30B63">
      <w:pPr>
        <w:pStyle w:val="OdstavecII"/>
        <w:keepNext w:val="0"/>
        <w:widowControl w:val="0"/>
        <w:rPr>
          <w:b/>
        </w:rPr>
      </w:pPr>
      <w:r w:rsidRPr="00F30B63">
        <w:rPr>
          <w:b/>
        </w:rPr>
        <w:t xml:space="preserve">Nebezpečí změny okolností </w:t>
      </w:r>
    </w:p>
    <w:p w14:paraId="49AF71E0" w14:textId="437E9386" w:rsidR="00DD05D5" w:rsidRPr="00686976" w:rsidRDefault="00DD05D5" w:rsidP="00F30B63">
      <w:pPr>
        <w:pStyle w:val="OdstavecII"/>
        <w:keepNext w:val="0"/>
        <w:widowControl w:val="0"/>
        <w:numPr>
          <w:ilvl w:val="0"/>
          <w:numId w:val="0"/>
        </w:numPr>
        <w:ind w:left="856"/>
      </w:pPr>
      <w:r w:rsidRPr="00686976">
        <w:t xml:space="preserve">Nebezpečí změny okolností na sebe přebírá Zhotovitel. </w:t>
      </w:r>
    </w:p>
    <w:p w14:paraId="430DDDC5" w14:textId="4863DDD3" w:rsidR="00F702A4" w:rsidRPr="00686976" w:rsidRDefault="00F702A4" w:rsidP="00F702A4">
      <w:pPr>
        <w:pStyle w:val="OdstavecII"/>
        <w:keepNext w:val="0"/>
        <w:widowControl w:val="0"/>
        <w:rPr>
          <w:b/>
        </w:rPr>
      </w:pPr>
      <w:r w:rsidRPr="00686976">
        <w:rPr>
          <w:b/>
        </w:rPr>
        <w:t xml:space="preserve">Subdodavatelé zhotovitele  </w:t>
      </w:r>
    </w:p>
    <w:p w14:paraId="55368623" w14:textId="77777777" w:rsidR="00F702A4" w:rsidRPr="00686976" w:rsidRDefault="00F702A4" w:rsidP="00F702A4">
      <w:pPr>
        <w:pStyle w:val="Psmeno"/>
      </w:pPr>
      <w:r w:rsidRPr="00686976">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w:t>
      </w:r>
    </w:p>
    <w:p w14:paraId="27C4BCD1" w14:textId="17506260" w:rsidR="00F702A4" w:rsidRPr="00686976" w:rsidRDefault="00F702A4" w:rsidP="00F702A4">
      <w:pPr>
        <w:pStyle w:val="Psmeno"/>
        <w:rPr>
          <w:color w:val="000000" w:themeColor="text1"/>
        </w:rPr>
      </w:pPr>
      <w:r w:rsidRPr="00686976">
        <w:t xml:space="preserve">Nesplnění povinností Zhotovitele dle </w:t>
      </w:r>
      <w:proofErr w:type="spellStart"/>
      <w:r w:rsidRPr="00686976">
        <w:t>ust</w:t>
      </w:r>
      <w:proofErr w:type="spellEnd"/>
      <w:r w:rsidRPr="00686976">
        <w:t>. III. 1</w:t>
      </w:r>
      <w:r w:rsidR="00F825D9">
        <w:t>6</w:t>
      </w:r>
      <w:r w:rsidRPr="00686976">
        <w:t xml:space="preserve"> písm. a) Smlouvy </w:t>
      </w:r>
      <w:r w:rsidRPr="00686976">
        <w:rPr>
          <w:color w:val="000000" w:themeColor="text1"/>
        </w:rPr>
        <w:t>se považuje za podstatné porušení Smlouvy.</w:t>
      </w:r>
    </w:p>
    <w:p w14:paraId="428618F7" w14:textId="77777777" w:rsidR="008E462F" w:rsidRPr="008E462F" w:rsidRDefault="008E462F" w:rsidP="008E462F">
      <w:pPr>
        <w:pStyle w:val="Psmeno"/>
        <w:numPr>
          <w:ilvl w:val="0"/>
          <w:numId w:val="0"/>
        </w:numPr>
        <w:ind w:left="1134"/>
        <w:rPr>
          <w:lang w:eastAsia="en-US"/>
        </w:rPr>
      </w:pPr>
    </w:p>
    <w:p w14:paraId="6AB07C2F" w14:textId="77777777" w:rsidR="001F29D2" w:rsidRDefault="00D06AAD" w:rsidP="00F70AA2">
      <w:pPr>
        <w:pStyle w:val="lnek"/>
        <w:keepNext w:val="0"/>
        <w:widowControl w:val="0"/>
        <w:spacing w:before="0" w:after="0"/>
      </w:pPr>
      <w:r w:rsidRPr="00A21AEB">
        <w:t xml:space="preserve">Čas </w:t>
      </w:r>
      <w:r w:rsidR="00D156B9" w:rsidRPr="00A21AEB">
        <w:t xml:space="preserve">provedení </w:t>
      </w:r>
      <w:r w:rsidR="00BF3A9E">
        <w:t>D</w:t>
      </w:r>
      <w:r w:rsidR="00BF3A9E" w:rsidRPr="00A21AEB">
        <w:t>íla</w:t>
      </w:r>
    </w:p>
    <w:p w14:paraId="02FB3726" w14:textId="77777777" w:rsidR="008E462F" w:rsidRPr="008E462F" w:rsidRDefault="008E462F" w:rsidP="008E462F">
      <w:pPr>
        <w:pStyle w:val="OdstavecII"/>
        <w:numPr>
          <w:ilvl w:val="0"/>
          <w:numId w:val="0"/>
        </w:numPr>
        <w:ind w:left="856"/>
      </w:pPr>
    </w:p>
    <w:p w14:paraId="0F9900CD" w14:textId="77777777" w:rsidR="00F733DE" w:rsidRPr="00F733DE" w:rsidRDefault="00F733DE" w:rsidP="00F30B63">
      <w:pPr>
        <w:pStyle w:val="OdstavecII"/>
        <w:keepNext w:val="0"/>
        <w:widowControl w:val="0"/>
        <w:rPr>
          <w:b/>
          <w:bCs/>
        </w:rPr>
      </w:pPr>
      <w:r w:rsidRPr="00F733DE">
        <w:t>Dílo je provedeno, je-li dokončeno</w:t>
      </w:r>
      <w:r w:rsidR="00F323AE">
        <w:t xml:space="preserve"> </w:t>
      </w:r>
      <w:r w:rsidR="00F323AE" w:rsidRPr="00AB66DB">
        <w:t>a</w:t>
      </w:r>
      <w:r w:rsidR="00F323AE" w:rsidRPr="00F733DE">
        <w:t xml:space="preserve"> </w:t>
      </w:r>
      <w:r w:rsidRPr="00F733DE">
        <w:t>předáno.</w:t>
      </w:r>
    </w:p>
    <w:p w14:paraId="7BC07742" w14:textId="77777777" w:rsidR="00F733DE" w:rsidRPr="00A21AEB" w:rsidRDefault="00F733DE" w:rsidP="00F30B63">
      <w:pPr>
        <w:pStyle w:val="OdstavecII"/>
        <w:keepNext w:val="0"/>
        <w:widowControl w:val="0"/>
        <w:rPr>
          <w:b/>
        </w:rPr>
      </w:pPr>
      <w:r w:rsidRPr="00A21AEB">
        <w:rPr>
          <w:b/>
        </w:rPr>
        <w:t xml:space="preserve">Zahájení provádění </w:t>
      </w:r>
      <w:r w:rsidR="00BF3A9E">
        <w:rPr>
          <w:b/>
        </w:rPr>
        <w:t>D</w:t>
      </w:r>
      <w:r w:rsidR="00BF3A9E" w:rsidRPr="00A21AEB">
        <w:rPr>
          <w:b/>
        </w:rPr>
        <w:t>íla</w:t>
      </w:r>
    </w:p>
    <w:p w14:paraId="64712B3B" w14:textId="22B35F93" w:rsidR="00F733DE" w:rsidRPr="00E23F33" w:rsidRDefault="00F000B4" w:rsidP="00122954">
      <w:pPr>
        <w:pStyle w:val="OdstavecII"/>
        <w:keepNext w:val="0"/>
        <w:widowControl w:val="0"/>
        <w:numPr>
          <w:ilvl w:val="0"/>
          <w:numId w:val="0"/>
        </w:numPr>
        <w:ind w:left="856"/>
      </w:pPr>
      <w:r w:rsidRPr="00E23F33">
        <w:t>Zhotovitel</w:t>
      </w:r>
      <w:r w:rsidR="00F733DE" w:rsidRPr="00E23F33">
        <w:t xml:space="preserve"> je povinen zahájit provádění </w:t>
      </w:r>
      <w:r w:rsidR="00BF3A9E" w:rsidRPr="00E23F33">
        <w:t xml:space="preserve">Díla </w:t>
      </w:r>
      <w:r w:rsidR="00F733DE" w:rsidRPr="00E23F33">
        <w:t>první</w:t>
      </w:r>
      <w:r w:rsidR="00593816" w:rsidRPr="00E23F33">
        <w:t xml:space="preserve"> </w:t>
      </w:r>
      <w:r w:rsidR="00F733DE" w:rsidRPr="00E23F33">
        <w:t xml:space="preserve">pracovní den po </w:t>
      </w:r>
      <w:r w:rsidR="00D716E2" w:rsidRPr="00E23F33">
        <w:t xml:space="preserve">dni účinnosti </w:t>
      </w:r>
      <w:r w:rsidR="00987846" w:rsidRPr="00E23F33">
        <w:t>S</w:t>
      </w:r>
      <w:r w:rsidR="00F733DE" w:rsidRPr="00E23F33">
        <w:t>mlouvy.</w:t>
      </w:r>
    </w:p>
    <w:p w14:paraId="412D3ADC" w14:textId="77777777" w:rsidR="00F6309B" w:rsidRPr="00E23F33" w:rsidRDefault="00F6309B" w:rsidP="00F6309B">
      <w:pPr>
        <w:pStyle w:val="OdstavecII"/>
        <w:rPr>
          <w:b/>
          <w:bCs/>
        </w:rPr>
      </w:pPr>
      <w:r w:rsidRPr="00E23F33">
        <w:rPr>
          <w:b/>
          <w:bCs/>
        </w:rPr>
        <w:t>Provádění Díla po milnících</w:t>
      </w:r>
    </w:p>
    <w:p w14:paraId="7F37F2AB" w14:textId="77777777" w:rsidR="00F6309B" w:rsidRPr="00E23F33" w:rsidRDefault="00F6309B" w:rsidP="00F6309B">
      <w:pPr>
        <w:pStyle w:val="Psmeno"/>
      </w:pPr>
      <w:r w:rsidRPr="00E23F33">
        <w:t xml:space="preserve">Zhotovitel se zavazuje provádět Dílo v postupových lhůtách po věcně ucelených milnících </w:t>
      </w:r>
      <w:r w:rsidRPr="00E23F33">
        <w:rPr>
          <w:i/>
        </w:rPr>
        <w:t>(dále jen „</w:t>
      </w:r>
      <w:r w:rsidRPr="00E23F33">
        <w:rPr>
          <w:b/>
          <w:i/>
        </w:rPr>
        <w:t>Milník</w:t>
      </w:r>
      <w:r w:rsidRPr="00E23F33">
        <w:rPr>
          <w:i/>
        </w:rPr>
        <w:t>“)</w:t>
      </w:r>
      <w:r w:rsidRPr="00E23F33">
        <w:t>. Milník se považuje za splněný, jsou-li řádně provedeny veškeré dodávky a služby a práce, které jsou jeho součástí.</w:t>
      </w:r>
    </w:p>
    <w:p w14:paraId="206587C7" w14:textId="77777777" w:rsidR="00F6309B" w:rsidRPr="004F1729" w:rsidRDefault="00F6309B" w:rsidP="00F6309B">
      <w:pPr>
        <w:pStyle w:val="Bod"/>
        <w:rPr>
          <w:b/>
          <w:bCs/>
        </w:rPr>
      </w:pPr>
      <w:r w:rsidRPr="004F1729">
        <w:rPr>
          <w:b/>
          <w:bCs/>
        </w:rPr>
        <w:t>Milník č. 1</w:t>
      </w:r>
    </w:p>
    <w:p w14:paraId="7216A84B" w14:textId="0936C4D1" w:rsidR="00F6309B" w:rsidRPr="004F1729" w:rsidRDefault="00F6309B" w:rsidP="00F6309B">
      <w:pPr>
        <w:pStyle w:val="Bod"/>
        <w:widowControl w:val="0"/>
        <w:numPr>
          <w:ilvl w:val="0"/>
          <w:numId w:val="0"/>
        </w:numPr>
        <w:tabs>
          <w:tab w:val="left" w:pos="708"/>
        </w:tabs>
        <w:ind w:left="1418"/>
      </w:pPr>
      <w:r w:rsidRPr="004F1729">
        <w:t xml:space="preserve">Milník č. 1 se považuje za splněný, je-li </w:t>
      </w:r>
      <w:r w:rsidRPr="004F1729">
        <w:rPr>
          <w:b/>
          <w:bCs/>
        </w:rPr>
        <w:t xml:space="preserve">provedena montáž vnitřního uzamykacího systému </w:t>
      </w:r>
      <w:r w:rsidR="00194081" w:rsidRPr="004F1729">
        <w:rPr>
          <w:b/>
          <w:bCs/>
        </w:rPr>
        <w:t xml:space="preserve">dle požadavků Objednatele </w:t>
      </w:r>
      <w:r w:rsidRPr="004F1729">
        <w:t>v</w:t>
      </w:r>
      <w:r w:rsidR="00194081" w:rsidRPr="004F1729">
        <w:t xml:space="preserve"> budovách </w:t>
      </w:r>
      <w:proofErr w:type="spellStart"/>
      <w:r w:rsidR="00194081" w:rsidRPr="004F1729">
        <w:t>PřF</w:t>
      </w:r>
      <w:proofErr w:type="spellEnd"/>
      <w:r w:rsidR="00194081" w:rsidRPr="004F1729">
        <w:t xml:space="preserve"> MU, ESF MU, </w:t>
      </w:r>
      <w:proofErr w:type="spellStart"/>
      <w:r w:rsidR="00194081" w:rsidRPr="004F1729">
        <w:t>FSpS</w:t>
      </w:r>
      <w:proofErr w:type="spellEnd"/>
      <w:r w:rsidR="00194081" w:rsidRPr="004F1729">
        <w:t xml:space="preserve"> MU, FF MU, FI MU</w:t>
      </w:r>
      <w:r w:rsidR="004F1729" w:rsidRPr="004F1729">
        <w:t xml:space="preserve"> a</w:t>
      </w:r>
      <w:r w:rsidR="00194081" w:rsidRPr="004F1729">
        <w:t xml:space="preserve"> RMU. </w:t>
      </w:r>
      <w:r w:rsidRPr="004F1729">
        <w:t xml:space="preserve">Zhotovitel se zavazuje splnit Milník č. 1 </w:t>
      </w:r>
      <w:r w:rsidRPr="003C4B64">
        <w:t xml:space="preserve">nejpozději </w:t>
      </w:r>
      <w:r w:rsidRPr="003C4B64">
        <w:rPr>
          <w:b/>
          <w:bCs/>
        </w:rPr>
        <w:t xml:space="preserve">do </w:t>
      </w:r>
      <w:r w:rsidR="00724A69">
        <w:rPr>
          <w:b/>
          <w:bCs/>
        </w:rPr>
        <w:t>30</w:t>
      </w:r>
      <w:r w:rsidR="00CF44D5" w:rsidRPr="003C4B64">
        <w:rPr>
          <w:b/>
          <w:bCs/>
        </w:rPr>
        <w:t>.</w:t>
      </w:r>
      <w:r w:rsidRPr="003C4B64">
        <w:rPr>
          <w:b/>
          <w:bCs/>
        </w:rPr>
        <w:t xml:space="preserve"> 9. 2025</w:t>
      </w:r>
      <w:r w:rsidRPr="003C4B64">
        <w:t>.</w:t>
      </w:r>
      <w:r w:rsidRPr="004F1729">
        <w:t xml:space="preserve"> </w:t>
      </w:r>
    </w:p>
    <w:p w14:paraId="4BB1571E" w14:textId="089724CE" w:rsidR="00F6309B" w:rsidRPr="004F1729" w:rsidRDefault="00F6309B" w:rsidP="00F6309B">
      <w:pPr>
        <w:pStyle w:val="Bod"/>
      </w:pPr>
      <w:r w:rsidRPr="004F1729">
        <w:rPr>
          <w:b/>
          <w:bCs/>
        </w:rPr>
        <w:t xml:space="preserve">Milník č. </w:t>
      </w:r>
      <w:r w:rsidR="00A47F6C" w:rsidRPr="004F1729">
        <w:rPr>
          <w:b/>
          <w:bCs/>
        </w:rPr>
        <w:t>2</w:t>
      </w:r>
      <w:r w:rsidRPr="004F1729">
        <w:rPr>
          <w:b/>
          <w:bCs/>
        </w:rPr>
        <w:t xml:space="preserve"> </w:t>
      </w:r>
      <w:r w:rsidRPr="004F1729">
        <w:t>(dále také jen „</w:t>
      </w:r>
      <w:r w:rsidRPr="004F1729">
        <w:rPr>
          <w:b/>
          <w:bCs/>
          <w:i/>
          <w:iCs/>
        </w:rPr>
        <w:t>Poslední milník</w:t>
      </w:r>
      <w:r w:rsidRPr="004F1729">
        <w:t>“)</w:t>
      </w:r>
    </w:p>
    <w:p w14:paraId="6D67EC64" w14:textId="4008A76A" w:rsidR="00F6309B" w:rsidRPr="00E23F33" w:rsidRDefault="00F6309B" w:rsidP="00F6309B">
      <w:pPr>
        <w:pStyle w:val="Bod"/>
        <w:widowControl w:val="0"/>
        <w:numPr>
          <w:ilvl w:val="0"/>
          <w:numId w:val="0"/>
        </w:numPr>
        <w:tabs>
          <w:tab w:val="left" w:pos="708"/>
        </w:tabs>
        <w:ind w:left="1418"/>
      </w:pPr>
      <w:r w:rsidRPr="004F1729">
        <w:t xml:space="preserve">Poslední milník se považuje za splněný, je-li </w:t>
      </w:r>
      <w:r w:rsidR="00BA2DB6">
        <w:t xml:space="preserve">celé </w:t>
      </w:r>
      <w:r w:rsidRPr="004F1729">
        <w:t xml:space="preserve">Dílo předáno Objednateli. Zhotovitel se zavazuje předat </w:t>
      </w:r>
      <w:r w:rsidRPr="003C4B64">
        <w:t xml:space="preserve">Dílo </w:t>
      </w:r>
      <w:r w:rsidRPr="003C4B64">
        <w:rPr>
          <w:b/>
          <w:bCs/>
        </w:rPr>
        <w:t xml:space="preserve">do </w:t>
      </w:r>
      <w:r w:rsidR="00724A69">
        <w:rPr>
          <w:b/>
          <w:bCs/>
        </w:rPr>
        <w:t>10</w:t>
      </w:r>
      <w:r w:rsidRPr="003C4B64">
        <w:rPr>
          <w:b/>
          <w:bCs/>
        </w:rPr>
        <w:t xml:space="preserve">. </w:t>
      </w:r>
      <w:r w:rsidR="00724A69">
        <w:rPr>
          <w:b/>
          <w:bCs/>
        </w:rPr>
        <w:t>11</w:t>
      </w:r>
      <w:r w:rsidRPr="003C4B64">
        <w:rPr>
          <w:b/>
          <w:bCs/>
        </w:rPr>
        <w:t>. 2025</w:t>
      </w:r>
      <w:r w:rsidRPr="003C4B64">
        <w:t>.</w:t>
      </w:r>
    </w:p>
    <w:p w14:paraId="46E4B801" w14:textId="16B9EC80" w:rsidR="00F6309B" w:rsidRPr="00E23F33" w:rsidRDefault="00F6309B" w:rsidP="00F6309B">
      <w:pPr>
        <w:pStyle w:val="Psmeno"/>
      </w:pPr>
      <w:r w:rsidRPr="00E23F33">
        <w:t xml:space="preserve">O splnění Milníku č. 1 vyhotoví Zhotovitel protokol, který obě Smluvní strany </w:t>
      </w:r>
      <w:proofErr w:type="gramStart"/>
      <w:r w:rsidRPr="00E23F33">
        <w:t>podepíší</w:t>
      </w:r>
      <w:proofErr w:type="gramEnd"/>
      <w:r w:rsidRPr="00E23F33">
        <w:t>. Splnění Posledního milníku je potvrzeno podpisem protokolu o předání a převzetí Díla</w:t>
      </w:r>
      <w:r w:rsidRPr="00E23F33">
        <w:rPr>
          <w:i/>
        </w:rPr>
        <w:t>.</w:t>
      </w:r>
      <w:r w:rsidRPr="00E23F33">
        <w:t xml:space="preserve"> </w:t>
      </w:r>
    </w:p>
    <w:p w14:paraId="4F73EBFC" w14:textId="2BA2DAD2" w:rsidR="00F6309B" w:rsidRPr="00E23F33" w:rsidRDefault="00F6309B" w:rsidP="00F6309B">
      <w:pPr>
        <w:pStyle w:val="Psmeno"/>
      </w:pPr>
      <w:r w:rsidRPr="00E23F33">
        <w:t xml:space="preserve">Při kontrole splnění Milníku č. 1 </w:t>
      </w:r>
      <w:r>
        <w:t>S</w:t>
      </w:r>
      <w:r w:rsidRPr="00E23F33">
        <w:t>mluvní strany postupují přiměřeně jako při předání a převzetí Díla. Prodlení Zhotovitele se splněním jakéhokoli Milníku se považuje za podstatné porušení Smlouvy.</w:t>
      </w:r>
    </w:p>
    <w:p w14:paraId="2D30F26C" w14:textId="748FBC96" w:rsidR="00F6309B" w:rsidRPr="00E23F33" w:rsidRDefault="00F6309B" w:rsidP="00F6309B">
      <w:pPr>
        <w:pStyle w:val="OdstavecII"/>
      </w:pPr>
      <w:r w:rsidRPr="00E23F33">
        <w:t>Smluvní strany výslovně utvrzují, že splněním Milníku č. 1 ani podpisem protokolu o jejich splnění není část Díla odpovídající příslušnému Milníku převzata Objednatelem ani na Objednatele nepřechází nebezpečí škody na Díle, resp. jeho části.</w:t>
      </w:r>
    </w:p>
    <w:p w14:paraId="49D0E4D6" w14:textId="77777777" w:rsidR="00F6309B" w:rsidRPr="00E23F33" w:rsidRDefault="00F6309B" w:rsidP="00F6309B">
      <w:pPr>
        <w:pStyle w:val="OdstavecII"/>
      </w:pPr>
      <w:r w:rsidRPr="00E23F33">
        <w:t>Místem předání a převzetí Díla je místo, kde bylo provedeno.</w:t>
      </w:r>
    </w:p>
    <w:p w14:paraId="6DE7CA25" w14:textId="77777777" w:rsidR="00F6309B" w:rsidRPr="00E23F33" w:rsidRDefault="00F6309B" w:rsidP="00F6309B">
      <w:pPr>
        <w:pStyle w:val="OdstavecII"/>
      </w:pPr>
      <w:r w:rsidRPr="00E23F33">
        <w:t>Objednatel je oprávněn přizvat k předání a převzetí Díla i jiné osoby, jejichž účast pokládá za nezbytnou.</w:t>
      </w:r>
    </w:p>
    <w:p w14:paraId="7042D690" w14:textId="77777777" w:rsidR="00F6309B" w:rsidRPr="00E23F33" w:rsidRDefault="00F6309B" w:rsidP="00F6309B">
      <w:pPr>
        <w:pStyle w:val="OdstavecII"/>
        <w:keepNext w:val="0"/>
        <w:widowControl w:val="0"/>
        <w:rPr>
          <w:b/>
        </w:rPr>
      </w:pPr>
      <w:r w:rsidRPr="00E23F33">
        <w:rPr>
          <w:b/>
        </w:rPr>
        <w:t>Dokončení Díla a předvedení jeho způsobilosti</w:t>
      </w:r>
    </w:p>
    <w:p w14:paraId="4F2E4C85" w14:textId="77777777" w:rsidR="00F6309B" w:rsidRPr="00DD060F" w:rsidRDefault="00F6309B" w:rsidP="00F6309B">
      <w:pPr>
        <w:pStyle w:val="Psmeno"/>
      </w:pPr>
      <w:r w:rsidRPr="00E23F33">
        <w:t xml:space="preserve">Dílo je dokončeno, je-li předvedena jeho způsobilost plnit svůj účel </w:t>
      </w:r>
      <w:r w:rsidRPr="00E23F33">
        <w:rPr>
          <w:i/>
        </w:rPr>
        <w:t>(dále jen „</w:t>
      </w:r>
      <w:r w:rsidRPr="00E23F33">
        <w:rPr>
          <w:b/>
          <w:i/>
        </w:rPr>
        <w:t>Předvedení</w:t>
      </w:r>
      <w:r w:rsidRPr="00DD060F">
        <w:rPr>
          <w:b/>
          <w:i/>
        </w:rPr>
        <w:t xml:space="preserve"> způsobilosti</w:t>
      </w:r>
      <w:r w:rsidRPr="00DD060F">
        <w:rPr>
          <w:i/>
        </w:rPr>
        <w:t>“)</w:t>
      </w:r>
      <w:r w:rsidRPr="00DD060F">
        <w:t>. Účelem Předvedení způsobilosti je ověření, že Dílo je kvalitní, že splňuje Technické podmínky a že je schopné trvalého provozu.</w:t>
      </w:r>
    </w:p>
    <w:p w14:paraId="3E3A6E0C" w14:textId="77777777" w:rsidR="00F6309B" w:rsidRPr="00731510" w:rsidRDefault="00F6309B" w:rsidP="00F6309B">
      <w:pPr>
        <w:pStyle w:val="Psmeno"/>
      </w:pPr>
      <w:r w:rsidRPr="00DD060F">
        <w:t>Zhotovitel Objednateli písemně oznámí, že splnil veškeré Technické podmínky a zároveň písemně</w:t>
      </w:r>
      <w:r w:rsidRPr="00F733DE">
        <w:t xml:space="preserve"> </w:t>
      </w:r>
      <w:r w:rsidRPr="00731510">
        <w:t>vyzve Objednatele k účasti na Předvedení způsobilosti. Výzva dle předchozí věty musí být Objednateli doručena alespoň 5 pracovních dní přede dnem Předvedení způsobilosti, nebude-li mezi Objednatelem a Zhotovitelem dohodnuto jinak.</w:t>
      </w:r>
    </w:p>
    <w:p w14:paraId="629C9321" w14:textId="77777777" w:rsidR="00F6309B" w:rsidRPr="00731510" w:rsidRDefault="00F6309B" w:rsidP="00F6309B">
      <w:pPr>
        <w:pStyle w:val="Psmeno"/>
      </w:pPr>
      <w:r w:rsidRPr="00731510">
        <w:t>Objednatel je oprávněn přizvat k Předvedení způsobilosti i jiné osoby, jejichž účast pokládá za nezbytnou.</w:t>
      </w:r>
    </w:p>
    <w:p w14:paraId="2BC551D9" w14:textId="77777777" w:rsidR="00F6309B" w:rsidRPr="00731510" w:rsidRDefault="00F6309B" w:rsidP="00F6309B">
      <w:pPr>
        <w:pStyle w:val="Psmeno"/>
      </w:pPr>
      <w:r w:rsidRPr="00731510">
        <w:t xml:space="preserve">Objednatel je oprávněn stanovit jako podmínku pro Předvedení způsobilosti předložení zejména DSPD či jiných dokladů a dokumentací, které by mu jinak měly být Zhotovitelem předány nejpozději s předáním Díla. </w:t>
      </w:r>
    </w:p>
    <w:p w14:paraId="4BE1CB25" w14:textId="77777777" w:rsidR="00F6309B" w:rsidRPr="00731510" w:rsidRDefault="00F6309B" w:rsidP="00F6309B">
      <w:pPr>
        <w:pStyle w:val="Psmeno"/>
      </w:pPr>
      <w:r w:rsidRPr="00731510">
        <w:t xml:space="preserve">Po Předvedení způsobilosti Zhotovitel vyzve Objednatele k převzetí Díla, </w:t>
      </w:r>
      <w:bookmarkStart w:id="5" w:name="_Hlk157417150"/>
      <w:r w:rsidRPr="00731510">
        <w:t>nebude-li mezi Objednatelem a Zhotovitelem dohodnuto jinak.</w:t>
      </w:r>
    </w:p>
    <w:bookmarkEnd w:id="5"/>
    <w:p w14:paraId="42C451EF" w14:textId="77777777" w:rsidR="00CA4E00" w:rsidRPr="00DD060F" w:rsidRDefault="00987846" w:rsidP="00F30B63">
      <w:pPr>
        <w:pStyle w:val="Psmeno"/>
        <w:rPr>
          <w:b/>
        </w:rPr>
      </w:pPr>
      <w:r w:rsidRPr="00DD060F">
        <w:rPr>
          <w:b/>
        </w:rPr>
        <w:t>Předávac</w:t>
      </w:r>
      <w:r w:rsidR="00CA4E00" w:rsidRPr="00DD060F">
        <w:rPr>
          <w:b/>
        </w:rPr>
        <w:t>í protokol</w:t>
      </w:r>
    </w:p>
    <w:p w14:paraId="0088133F" w14:textId="77777777" w:rsidR="00F733DE" w:rsidRPr="0079568A" w:rsidRDefault="00F733DE" w:rsidP="00F30B63">
      <w:pPr>
        <w:pStyle w:val="Psmeno"/>
        <w:numPr>
          <w:ilvl w:val="0"/>
          <w:numId w:val="0"/>
        </w:numPr>
        <w:ind w:left="1134"/>
      </w:pPr>
      <w:r w:rsidRPr="00B20964">
        <w:t xml:space="preserve">O předání a převzetí </w:t>
      </w:r>
      <w:r w:rsidR="00BF3A9E">
        <w:t>D</w:t>
      </w:r>
      <w:r w:rsidR="00BF3A9E" w:rsidRPr="00B20964">
        <w:t xml:space="preserve">íla </w:t>
      </w:r>
      <w:r w:rsidRPr="00B20964">
        <w:t xml:space="preserve">vyhotoví </w:t>
      </w:r>
      <w:r w:rsidR="00F000B4">
        <w:t>Zhotovitel</w:t>
      </w:r>
      <w:r w:rsidR="00CA4E00" w:rsidRPr="00B20964">
        <w:t xml:space="preserve"> protokol</w:t>
      </w:r>
      <w:r w:rsidR="00A67E61">
        <w:t xml:space="preserve"> </w:t>
      </w:r>
      <w:r w:rsidR="00A67E61" w:rsidRPr="00116AB9">
        <w:rPr>
          <w:i/>
        </w:rPr>
        <w:t>(dále jen „</w:t>
      </w:r>
      <w:r w:rsidR="00A67E61" w:rsidRPr="00116AB9">
        <w:rPr>
          <w:b/>
          <w:i/>
        </w:rPr>
        <w:t>Předávací protokol</w:t>
      </w:r>
      <w:r w:rsidR="00A67E61" w:rsidRPr="00116AB9">
        <w:rPr>
          <w:i/>
        </w:rPr>
        <w:t>“)</w:t>
      </w:r>
      <w:r w:rsidRPr="00B20964">
        <w:t xml:space="preserve">. </w:t>
      </w:r>
      <w:r w:rsidR="00987846">
        <w:t>Předávac</w:t>
      </w:r>
      <w:r w:rsidR="0079568A" w:rsidRPr="00B20964">
        <w:t>í p</w:t>
      </w:r>
      <w:r w:rsidRPr="00B20964">
        <w:t>rotokol bude obsahovat zejména následující:</w:t>
      </w:r>
    </w:p>
    <w:p w14:paraId="7F570E0E" w14:textId="77777777" w:rsidR="00F733DE" w:rsidRDefault="00F733DE" w:rsidP="00F30B63">
      <w:pPr>
        <w:pStyle w:val="Bod"/>
        <w:widowControl w:val="0"/>
      </w:pPr>
      <w:r>
        <w:t xml:space="preserve">identifikační údaje </w:t>
      </w:r>
      <w:r w:rsidR="00F000B4">
        <w:t>Zhotovitel</w:t>
      </w:r>
      <w:r>
        <w:t xml:space="preserve">e a </w:t>
      </w:r>
      <w:r w:rsidR="00F000B4">
        <w:t>Objednatel</w:t>
      </w:r>
      <w:r>
        <w:t>e,</w:t>
      </w:r>
    </w:p>
    <w:p w14:paraId="49C33BCD" w14:textId="77777777" w:rsidR="00691638" w:rsidRDefault="00F733DE" w:rsidP="00F30B63">
      <w:pPr>
        <w:pStyle w:val="Bod"/>
        <w:widowControl w:val="0"/>
      </w:pPr>
      <w:r>
        <w:t xml:space="preserve">identifikaci </w:t>
      </w:r>
      <w:r w:rsidR="00BF3A9E">
        <w:t>Díla</w:t>
      </w:r>
      <w:r>
        <w:t>, které je předmětem předání a převzetí,</w:t>
      </w:r>
    </w:p>
    <w:p w14:paraId="61DA117F" w14:textId="77777777" w:rsidR="00F733DE" w:rsidRPr="00B20964" w:rsidRDefault="00F733DE" w:rsidP="00F30B63">
      <w:pPr>
        <w:pStyle w:val="Bod"/>
        <w:widowControl w:val="0"/>
      </w:pPr>
      <w:r w:rsidRPr="00B20964">
        <w:t xml:space="preserve">prohlášení </w:t>
      </w:r>
      <w:r w:rsidR="00F000B4">
        <w:t>Objednatel</w:t>
      </w:r>
      <w:r w:rsidRPr="00B20964">
        <w:t xml:space="preserve">e, zda </w:t>
      </w:r>
      <w:r w:rsidR="00EC1689">
        <w:t>D</w:t>
      </w:r>
      <w:r w:rsidR="00EC1689" w:rsidRPr="00B20964">
        <w:t xml:space="preserve">ílo </w:t>
      </w:r>
      <w:r w:rsidRPr="00B20964">
        <w:t>přejímá nebo nepřejímá,</w:t>
      </w:r>
      <w:r w:rsidR="00691638">
        <w:t xml:space="preserve"> a</w:t>
      </w:r>
    </w:p>
    <w:p w14:paraId="05DE0FCE" w14:textId="77777777" w:rsidR="00F733DE" w:rsidRDefault="00F000B4" w:rsidP="00F30B63">
      <w:pPr>
        <w:pStyle w:val="Bod"/>
        <w:widowControl w:val="0"/>
      </w:pPr>
      <w:r>
        <w:t>datované podpisy S</w:t>
      </w:r>
      <w:r w:rsidR="00F733DE" w:rsidRPr="00B20964">
        <w:t>mluvních stran.</w:t>
      </w:r>
    </w:p>
    <w:p w14:paraId="238C48B7" w14:textId="5E4412DA" w:rsidR="00EA0B62" w:rsidRPr="00761759" w:rsidRDefault="009838FF" w:rsidP="009838FF">
      <w:pPr>
        <w:pStyle w:val="Psmeno"/>
      </w:pPr>
      <w:r>
        <w:t xml:space="preserve">K </w:t>
      </w:r>
      <w:r w:rsidR="00EA0B62">
        <w:t xml:space="preserve">Předávacímu protokolu budou </w:t>
      </w:r>
      <w:r w:rsidR="00EA0B62" w:rsidRPr="00761759">
        <w:t>přiložen</w:t>
      </w:r>
      <w:r>
        <w:t>a p</w:t>
      </w:r>
      <w:r w:rsidR="00EA0B62" w:rsidRPr="00761759">
        <w:t>rohlášení o vlastnostech či prohlášení o shodě</w:t>
      </w:r>
      <w:r w:rsidR="00EA0B62" w:rsidRPr="009838FF">
        <w:t xml:space="preserve"> </w:t>
      </w:r>
      <w:r w:rsidR="00EA0B62" w:rsidRPr="00761759">
        <w:t>Věcí k provedení díla s požadavky příslušných právních předpisů či technických norem,</w:t>
      </w:r>
      <w:r w:rsidR="000D56D3" w:rsidRPr="00761759">
        <w:t xml:space="preserve"> nesdělí-li Objednatel, že postačuje předložení jejich seznamu, příp. jejich části a seznamu</w:t>
      </w:r>
      <w:r w:rsidR="00EA0B62" w:rsidRPr="00761759">
        <w:t>,</w:t>
      </w:r>
      <w:r w:rsidR="00A01254" w:rsidRPr="00761759">
        <w:t xml:space="preserve"> a to jednou v listinné a jednou v elektronické podobě, </w:t>
      </w:r>
      <w:r w:rsidR="00A01254" w:rsidRPr="00401FD6">
        <w:t>nebude-li mezi Objednatelem a Zhotovitelem dohodnuto jinak</w:t>
      </w:r>
      <w:r w:rsidR="00A01254" w:rsidRPr="00761759">
        <w:t>,</w:t>
      </w:r>
      <w:r w:rsidR="00EA0B62" w:rsidRPr="00761759">
        <w:t xml:space="preserve"> </w:t>
      </w:r>
    </w:p>
    <w:p w14:paraId="57CE5FDB" w14:textId="77777777" w:rsidR="00DA5332" w:rsidRPr="00761759" w:rsidRDefault="00DA5332" w:rsidP="00F30B63">
      <w:pPr>
        <w:pStyle w:val="Psmeno"/>
      </w:pPr>
      <w:r w:rsidRPr="006340A0">
        <w:t xml:space="preserve">Pro případ nepřevzetí </w:t>
      </w:r>
      <w:r>
        <w:t>D</w:t>
      </w:r>
      <w:r w:rsidRPr="006340A0">
        <w:t xml:space="preserve">íla, které vykazuje </w:t>
      </w:r>
      <w:r>
        <w:t>vady</w:t>
      </w:r>
      <w:r w:rsidRPr="006340A0">
        <w:t xml:space="preserve">, </w:t>
      </w:r>
      <w:r>
        <w:t>Objednatelem Smluvní stran</w:t>
      </w:r>
      <w:r w:rsidRPr="006340A0">
        <w:t xml:space="preserve">y sjednávají, že se na </w:t>
      </w:r>
      <w:r>
        <w:t>D</w:t>
      </w:r>
      <w:r w:rsidRPr="006340A0">
        <w:t xml:space="preserve">ílo hledí, </w:t>
      </w:r>
      <w:r w:rsidRPr="00B20964">
        <w:t xml:space="preserve">jako by nebylo </w:t>
      </w:r>
      <w:r w:rsidRPr="00761759">
        <w:t>předáno</w:t>
      </w:r>
      <w:r w:rsidRPr="00761759">
        <w:rPr>
          <w:color w:val="000000"/>
        </w:rPr>
        <w:t>, a to se všemi důsledky, které se s jeho nepředáním pojí</w:t>
      </w:r>
      <w:r w:rsidRPr="00761759">
        <w:t>.</w:t>
      </w:r>
    </w:p>
    <w:p w14:paraId="23404A6C" w14:textId="77777777" w:rsidR="00F733DE" w:rsidRPr="00761759" w:rsidRDefault="00F733DE" w:rsidP="00F30B63">
      <w:pPr>
        <w:pStyle w:val="Psmeno"/>
      </w:pPr>
      <w:r w:rsidRPr="00761759">
        <w:t xml:space="preserve">Nevyužije-li </w:t>
      </w:r>
      <w:r w:rsidR="00F000B4" w:rsidRPr="00761759">
        <w:t>Objednatel</w:t>
      </w:r>
      <w:r w:rsidRPr="00761759">
        <w:t xml:space="preserve"> svého práva nepřevzít </w:t>
      </w:r>
      <w:r w:rsidR="00EC1689" w:rsidRPr="00761759">
        <w:t xml:space="preserve">Dílo </w:t>
      </w:r>
      <w:r w:rsidRPr="00761759">
        <w:t xml:space="preserve">vykazující </w:t>
      </w:r>
      <w:r w:rsidR="00724B78" w:rsidRPr="00761759">
        <w:t>v</w:t>
      </w:r>
      <w:r w:rsidR="00AB39B7" w:rsidRPr="00761759">
        <w:t>ady</w:t>
      </w:r>
      <w:r w:rsidRPr="00761759">
        <w:t xml:space="preserve">, uvedou </w:t>
      </w:r>
      <w:r w:rsidR="00E03966" w:rsidRPr="00761759">
        <w:t>Smluvní stra</w:t>
      </w:r>
      <w:r w:rsidR="00AF4E7B" w:rsidRPr="00761759">
        <w:t>n</w:t>
      </w:r>
      <w:r w:rsidR="00E03966" w:rsidRPr="00761759">
        <w:t>y</w:t>
      </w:r>
      <w:r w:rsidRPr="00761759">
        <w:t xml:space="preserve"> skutečnost, že </w:t>
      </w:r>
      <w:r w:rsidR="00EC1689" w:rsidRPr="00761759">
        <w:t xml:space="preserve">Dílo </w:t>
      </w:r>
      <w:r w:rsidRPr="00761759">
        <w:t>bylo převzato s </w:t>
      </w:r>
      <w:r w:rsidR="00724B78" w:rsidRPr="00761759">
        <w:t>v</w:t>
      </w:r>
      <w:r w:rsidR="00AB39B7" w:rsidRPr="00761759">
        <w:t>adam</w:t>
      </w:r>
      <w:r w:rsidRPr="00761759">
        <w:t>i, do</w:t>
      </w:r>
      <w:r w:rsidR="003B4BF6" w:rsidRPr="00761759">
        <w:t xml:space="preserve"> </w:t>
      </w:r>
      <w:r w:rsidR="00987846" w:rsidRPr="00761759">
        <w:t>Předávac</w:t>
      </w:r>
      <w:r w:rsidR="003B4BF6" w:rsidRPr="00761759">
        <w:t>ího</w:t>
      </w:r>
      <w:r w:rsidRPr="00761759">
        <w:t xml:space="preserve"> protokolu a připojí soupis těchto </w:t>
      </w:r>
      <w:r w:rsidR="00724B78" w:rsidRPr="00761759">
        <w:t>v</w:t>
      </w:r>
      <w:r w:rsidR="00AB39B7" w:rsidRPr="00761759">
        <w:t>ad</w:t>
      </w:r>
      <w:r w:rsidR="00EA0B62" w:rsidRPr="00761759">
        <w:t xml:space="preserve"> včetně uplatněných práv z</w:t>
      </w:r>
      <w:r w:rsidR="0044273A" w:rsidRPr="00761759">
        <w:t> </w:t>
      </w:r>
      <w:r w:rsidR="00EA0B62" w:rsidRPr="00761759">
        <w:t>vad</w:t>
      </w:r>
      <w:r w:rsidR="0044273A" w:rsidRPr="00761759">
        <w:t xml:space="preserve"> Díla</w:t>
      </w:r>
      <w:r w:rsidR="00EA0B62" w:rsidRPr="00761759">
        <w:t>. Při řešení práv z</w:t>
      </w:r>
      <w:r w:rsidR="0044273A" w:rsidRPr="00761759">
        <w:t> </w:t>
      </w:r>
      <w:r w:rsidR="00EA0B62" w:rsidRPr="00761759">
        <w:t>vad</w:t>
      </w:r>
      <w:r w:rsidR="0044273A" w:rsidRPr="00761759">
        <w:t xml:space="preserve"> Díla</w:t>
      </w:r>
      <w:r w:rsidR="00EA0B62" w:rsidRPr="00761759">
        <w:t xml:space="preserve"> Smluvní strany postupují přiměřeně v souladu s ustanoveními o reklamaci vad Díla v záruční době</w:t>
      </w:r>
      <w:r w:rsidR="00D83712" w:rsidRPr="00761759">
        <w:t>.</w:t>
      </w:r>
    </w:p>
    <w:p w14:paraId="7473E05B" w14:textId="59081EA2" w:rsidR="00C0049B" w:rsidRPr="00761759" w:rsidRDefault="00C0049B" w:rsidP="00F30B63">
      <w:pPr>
        <w:pStyle w:val="Psmeno"/>
      </w:pPr>
      <w:r w:rsidRPr="00761759">
        <w:t xml:space="preserve">Neoznámení </w:t>
      </w:r>
      <w:r w:rsidR="00413B95" w:rsidRPr="00761759">
        <w:t>v</w:t>
      </w:r>
      <w:r w:rsidR="00AB39B7" w:rsidRPr="00761759">
        <w:t>ad</w:t>
      </w:r>
      <w:r w:rsidR="00AF4E7B" w:rsidRPr="00761759">
        <w:t xml:space="preserve"> dle</w:t>
      </w:r>
      <w:r w:rsidR="00AB39B7" w:rsidRPr="00761759">
        <w:t xml:space="preserve"> </w:t>
      </w:r>
      <w:r w:rsidR="00E03966" w:rsidRPr="00401FD6">
        <w:t>ust</w:t>
      </w:r>
      <w:r w:rsidR="0030002B">
        <w:t>anovení</w:t>
      </w:r>
      <w:r w:rsidR="00E03966" w:rsidRPr="00401FD6">
        <w:t xml:space="preserve"> IV.</w:t>
      </w:r>
      <w:r w:rsidR="00DA5332" w:rsidRPr="00401FD6">
        <w:t xml:space="preserve"> </w:t>
      </w:r>
      <w:r w:rsidR="006C0E23">
        <w:t>7</w:t>
      </w:r>
      <w:r w:rsidR="00DA5332" w:rsidRPr="00401FD6">
        <w:t>)</w:t>
      </w:r>
      <w:r w:rsidR="00E03966" w:rsidRPr="00401FD6">
        <w:t xml:space="preserve"> Smlouvy</w:t>
      </w:r>
      <w:r w:rsidR="00E03966" w:rsidRPr="00761759">
        <w:t xml:space="preserve"> </w:t>
      </w:r>
      <w:r w:rsidRPr="00761759">
        <w:t>nevylučuje uplatnění práv z</w:t>
      </w:r>
      <w:r w:rsidR="006029B2" w:rsidRPr="00761759">
        <w:t xml:space="preserve"> </w:t>
      </w:r>
      <w:r w:rsidRPr="00761759">
        <w:t xml:space="preserve">těchto </w:t>
      </w:r>
      <w:r w:rsidR="00413B95" w:rsidRPr="00761759">
        <w:t>v</w:t>
      </w:r>
      <w:r w:rsidR="00AB39B7" w:rsidRPr="00761759">
        <w:t xml:space="preserve">ad </w:t>
      </w:r>
      <w:r w:rsidRPr="00761759">
        <w:t>v záruční době.</w:t>
      </w:r>
    </w:p>
    <w:p w14:paraId="1C72FC12" w14:textId="77777777" w:rsidR="00F733DE" w:rsidRPr="00761759" w:rsidRDefault="00F733DE" w:rsidP="00F30B63">
      <w:pPr>
        <w:pStyle w:val="Psmeno"/>
      </w:pPr>
      <w:r w:rsidRPr="00761759">
        <w:t>Je-li v</w:t>
      </w:r>
      <w:r w:rsidR="00C41DAA" w:rsidRPr="00761759">
        <w:t xml:space="preserve"> </w:t>
      </w:r>
      <w:r w:rsidR="00987846" w:rsidRPr="00761759">
        <w:t>Předávac</w:t>
      </w:r>
      <w:r w:rsidR="00C41DAA" w:rsidRPr="00761759">
        <w:t>ím</w:t>
      </w:r>
      <w:r w:rsidRPr="00761759">
        <w:t xml:space="preserve"> protokolu uvedeno prohlášení </w:t>
      </w:r>
      <w:r w:rsidR="00F000B4" w:rsidRPr="00761759">
        <w:t>Objednatel</w:t>
      </w:r>
      <w:r w:rsidRPr="00761759">
        <w:t xml:space="preserve">e, že </w:t>
      </w:r>
      <w:r w:rsidR="00EC1689" w:rsidRPr="00761759">
        <w:t xml:space="preserve">Dílo </w:t>
      </w:r>
      <w:r w:rsidRPr="00761759">
        <w:t xml:space="preserve">přejímá, má se za to, že dnem převzetí </w:t>
      </w:r>
      <w:r w:rsidR="00EC1689" w:rsidRPr="00761759">
        <w:t xml:space="preserve">Díla </w:t>
      </w:r>
      <w:r w:rsidRPr="00761759">
        <w:t>je datum uvedené v</w:t>
      </w:r>
      <w:r w:rsidR="00C41DAA" w:rsidRPr="00761759">
        <w:t xml:space="preserve"> </w:t>
      </w:r>
      <w:r w:rsidR="00987846" w:rsidRPr="00761759">
        <w:t>Předávac</w:t>
      </w:r>
      <w:r w:rsidR="00C41DAA" w:rsidRPr="00761759">
        <w:t>ím</w:t>
      </w:r>
      <w:r w:rsidRPr="00761759">
        <w:t xml:space="preserve"> protokolu u podpisu </w:t>
      </w:r>
      <w:r w:rsidR="00F000B4" w:rsidRPr="00761759">
        <w:t>Objednatel</w:t>
      </w:r>
      <w:r w:rsidRPr="00761759">
        <w:t>e.</w:t>
      </w:r>
    </w:p>
    <w:p w14:paraId="023CFF82" w14:textId="77777777" w:rsidR="00F733DE" w:rsidRPr="00761759" w:rsidRDefault="00C30D9F" w:rsidP="00F30B63">
      <w:pPr>
        <w:pStyle w:val="Psmeno"/>
      </w:pPr>
      <w:r w:rsidRPr="00761759">
        <w:t>Smluvní stran</w:t>
      </w:r>
      <w:r w:rsidR="00F733DE" w:rsidRPr="00761759">
        <w:t>y sjednávají, že § 2609 OZ se nepoužije.</w:t>
      </w:r>
    </w:p>
    <w:p w14:paraId="7922BDD8" w14:textId="77777777" w:rsidR="00F733DE" w:rsidRPr="00761759" w:rsidRDefault="00F733DE" w:rsidP="00F30B63">
      <w:pPr>
        <w:pStyle w:val="OdstavecII"/>
        <w:keepNext w:val="0"/>
        <w:widowControl w:val="0"/>
        <w:rPr>
          <w:b/>
        </w:rPr>
      </w:pPr>
      <w:r w:rsidRPr="00761759">
        <w:rPr>
          <w:b/>
        </w:rPr>
        <w:t xml:space="preserve">Prodloužení </w:t>
      </w:r>
      <w:r w:rsidR="006340A0" w:rsidRPr="00761759">
        <w:rPr>
          <w:b/>
        </w:rPr>
        <w:t>lhůty pro</w:t>
      </w:r>
      <w:r w:rsidRPr="00761759">
        <w:rPr>
          <w:b/>
        </w:rPr>
        <w:t xml:space="preserve"> předání </w:t>
      </w:r>
      <w:r w:rsidR="00EC1689" w:rsidRPr="00761759">
        <w:rPr>
          <w:b/>
        </w:rPr>
        <w:t>Díla</w:t>
      </w:r>
    </w:p>
    <w:p w14:paraId="44D9FA56" w14:textId="77777777" w:rsidR="00F733DE" w:rsidRPr="00761759" w:rsidRDefault="006340A0" w:rsidP="00F30B63">
      <w:pPr>
        <w:pStyle w:val="OdstavecII"/>
        <w:keepNext w:val="0"/>
        <w:widowControl w:val="0"/>
        <w:numPr>
          <w:ilvl w:val="0"/>
          <w:numId w:val="0"/>
        </w:numPr>
        <w:ind w:left="856"/>
        <w:rPr>
          <w:bCs/>
        </w:rPr>
      </w:pPr>
      <w:r w:rsidRPr="00761759">
        <w:t>Lhůta pro</w:t>
      </w:r>
      <w:r w:rsidR="00F733DE" w:rsidRPr="00761759">
        <w:t xml:space="preserve"> předání </w:t>
      </w:r>
      <w:r w:rsidR="00EC1689" w:rsidRPr="00761759">
        <w:t xml:space="preserve">Díla </w:t>
      </w:r>
      <w:r w:rsidR="00F733DE" w:rsidRPr="00761759">
        <w:t>může být přiměřeně prodloužen</w:t>
      </w:r>
      <w:r w:rsidR="009A044E" w:rsidRPr="00761759">
        <w:t>a</w:t>
      </w:r>
    </w:p>
    <w:p w14:paraId="539EF46E" w14:textId="77777777" w:rsidR="00743B6C" w:rsidRPr="00761759" w:rsidRDefault="00F733DE" w:rsidP="00A828FC">
      <w:pPr>
        <w:pStyle w:val="Bod"/>
        <w:widowControl w:val="0"/>
      </w:pPr>
      <w:r w:rsidRPr="00761759">
        <w:t xml:space="preserve">jestliže dojde k přerušení provádění </w:t>
      </w:r>
      <w:r w:rsidR="00EC1689" w:rsidRPr="00761759">
        <w:t xml:space="preserve">Díla </w:t>
      </w:r>
      <w:r w:rsidRPr="00761759">
        <w:t xml:space="preserve">vlivem mimořádných nepředvídatelných a nepřekonatelných překážek vzniklých nezávisle na vůli </w:t>
      </w:r>
      <w:r w:rsidR="00F000B4" w:rsidRPr="00761759">
        <w:t>Zhotovitel</w:t>
      </w:r>
      <w:r w:rsidRPr="00761759">
        <w:t>e</w:t>
      </w:r>
      <w:r w:rsidR="00F000B4" w:rsidRPr="00761759">
        <w:t xml:space="preserve"> ve smyslu § 2913 odst. 2) OZ; </w:t>
      </w:r>
      <w:r w:rsidR="00C30D9F" w:rsidRPr="00761759">
        <w:t>Smluvní stran</w:t>
      </w:r>
      <w:r w:rsidRPr="00761759">
        <w:t>y jsou povinny se bezprostředně vzájemně informovat o vzniku takových překážek, jinak se jich nemohou dovolávat</w:t>
      </w:r>
      <w:r w:rsidR="002411B5" w:rsidRPr="00761759">
        <w:t>,</w:t>
      </w:r>
      <w:r w:rsidR="00743B6C" w:rsidRPr="00761759">
        <w:t xml:space="preserve"> či</w:t>
      </w:r>
    </w:p>
    <w:p w14:paraId="1413F3F5" w14:textId="6E6293F9" w:rsidR="00F733DE" w:rsidRPr="00761759" w:rsidRDefault="00743B6C" w:rsidP="00F30B63">
      <w:pPr>
        <w:pStyle w:val="Bod"/>
        <w:widowControl w:val="0"/>
      </w:pPr>
      <w:r w:rsidRPr="00761759">
        <w:t>z důvodu změn</w:t>
      </w:r>
      <w:r w:rsidR="00F416B7" w:rsidRPr="00761759">
        <w:t xml:space="preserve"> Předmětu</w:t>
      </w:r>
      <w:r w:rsidRPr="00761759">
        <w:t xml:space="preserve"> dí</w:t>
      </w:r>
      <w:r w:rsidR="00F416B7" w:rsidRPr="00761759">
        <w:t>la</w:t>
      </w:r>
      <w:r w:rsidR="007369AC">
        <w:t xml:space="preserve">, </w:t>
      </w:r>
      <w:r w:rsidR="007369AC" w:rsidRPr="007369AC">
        <w:t xml:space="preserve">u nichž Zhotovitel prokáže, že mají zjevný vliv na lhůtu plnění (např. z důvodu jejich rozsahu, technologie, způsobu provádění nebo dodacích lhůt). </w:t>
      </w:r>
      <w:r w:rsidR="00F733DE" w:rsidRPr="00761759">
        <w:t xml:space="preserve"> </w:t>
      </w:r>
    </w:p>
    <w:p w14:paraId="35F14B9B" w14:textId="77777777" w:rsidR="007369AC" w:rsidRPr="007369AC" w:rsidRDefault="00F733DE" w:rsidP="007369AC">
      <w:pPr>
        <w:pStyle w:val="OdstavecII"/>
        <w:keepNext w:val="0"/>
        <w:widowControl w:val="0"/>
        <w:numPr>
          <w:ilvl w:val="0"/>
          <w:numId w:val="0"/>
        </w:numPr>
        <w:ind w:left="856"/>
        <w:rPr>
          <w:color w:val="000000" w:themeColor="text1"/>
        </w:rPr>
      </w:pPr>
      <w:r w:rsidRPr="006340A0">
        <w:rPr>
          <w:color w:val="000000" w:themeColor="text1"/>
        </w:rPr>
        <w:t>Prodloužen</w:t>
      </w:r>
      <w:r w:rsidR="006340A0" w:rsidRPr="006340A0">
        <w:rPr>
          <w:color w:val="000000" w:themeColor="text1"/>
        </w:rPr>
        <w:t>á lhůta</w:t>
      </w:r>
      <w:r w:rsidRPr="006340A0">
        <w:rPr>
          <w:color w:val="000000" w:themeColor="text1"/>
        </w:rPr>
        <w:t xml:space="preserve"> </w:t>
      </w:r>
      <w:r w:rsidR="006340A0" w:rsidRPr="006340A0">
        <w:rPr>
          <w:color w:val="000000" w:themeColor="text1"/>
        </w:rPr>
        <w:t>pro</w:t>
      </w:r>
      <w:r w:rsidRPr="006340A0">
        <w:rPr>
          <w:color w:val="000000" w:themeColor="text1"/>
        </w:rPr>
        <w:t xml:space="preserve"> předání </w:t>
      </w:r>
      <w:r w:rsidR="00EC1689">
        <w:rPr>
          <w:color w:val="000000" w:themeColor="text1"/>
        </w:rPr>
        <w:t>D</w:t>
      </w:r>
      <w:r w:rsidR="00EC1689" w:rsidRPr="006340A0">
        <w:rPr>
          <w:color w:val="000000" w:themeColor="text1"/>
        </w:rPr>
        <w:t xml:space="preserve">íla </w:t>
      </w:r>
      <w:r w:rsidRPr="006340A0">
        <w:rPr>
          <w:color w:val="000000" w:themeColor="text1"/>
        </w:rPr>
        <w:t>se určí adekvátně</w:t>
      </w:r>
      <w:r w:rsidR="00743B6C">
        <w:rPr>
          <w:color w:val="000000" w:themeColor="text1"/>
        </w:rPr>
        <w:t>, zejména</w:t>
      </w:r>
      <w:r w:rsidRPr="006340A0">
        <w:rPr>
          <w:color w:val="000000" w:themeColor="text1"/>
        </w:rPr>
        <w:t xml:space="preserve"> podle délky trvání překážky s přihlédnutím k době nezbytné pro provedení </w:t>
      </w:r>
      <w:r w:rsidR="00EC1689">
        <w:rPr>
          <w:color w:val="000000" w:themeColor="text1"/>
        </w:rPr>
        <w:t>D</w:t>
      </w:r>
      <w:r w:rsidR="00EC1689" w:rsidRPr="006340A0">
        <w:rPr>
          <w:color w:val="000000" w:themeColor="text1"/>
        </w:rPr>
        <w:t xml:space="preserve">íla </w:t>
      </w:r>
      <w:r w:rsidRPr="006340A0">
        <w:rPr>
          <w:color w:val="000000" w:themeColor="text1"/>
        </w:rPr>
        <w:t xml:space="preserve">za podmínky, že </w:t>
      </w:r>
      <w:r w:rsidR="00F000B4">
        <w:rPr>
          <w:color w:val="000000" w:themeColor="text1"/>
        </w:rPr>
        <w:t>Zhotovitel</w:t>
      </w:r>
      <w:r w:rsidRPr="006340A0">
        <w:rPr>
          <w:color w:val="000000" w:themeColor="text1"/>
        </w:rPr>
        <w:t xml:space="preserve"> učinil veškerá rozumně očekávatelná opatření k tomu, aby předešel či alespoň zkrátil dobu trvání takové překážky. Prodloužen</w:t>
      </w:r>
      <w:r w:rsidR="006340A0" w:rsidRPr="006340A0">
        <w:rPr>
          <w:color w:val="000000" w:themeColor="text1"/>
        </w:rPr>
        <w:t>á lhůta pro</w:t>
      </w:r>
      <w:r w:rsidRPr="006340A0">
        <w:rPr>
          <w:color w:val="000000" w:themeColor="text1"/>
        </w:rPr>
        <w:t xml:space="preserve"> předání </w:t>
      </w:r>
      <w:r w:rsidR="00EC1689">
        <w:rPr>
          <w:color w:val="000000" w:themeColor="text1"/>
        </w:rPr>
        <w:t>D</w:t>
      </w:r>
      <w:r w:rsidR="00EC1689" w:rsidRPr="006340A0">
        <w:rPr>
          <w:color w:val="000000" w:themeColor="text1"/>
        </w:rPr>
        <w:t xml:space="preserve">íla </w:t>
      </w:r>
      <w:r w:rsidRPr="006340A0">
        <w:rPr>
          <w:color w:val="000000" w:themeColor="text1"/>
        </w:rPr>
        <w:t>ve s</w:t>
      </w:r>
      <w:r w:rsidR="00F000B4">
        <w:rPr>
          <w:color w:val="000000" w:themeColor="text1"/>
        </w:rPr>
        <w:t xml:space="preserve">myslu tohoto </w:t>
      </w:r>
      <w:r w:rsidR="002E5154">
        <w:rPr>
          <w:color w:val="000000" w:themeColor="text1"/>
        </w:rPr>
        <w:t xml:space="preserve">ustanovení </w:t>
      </w:r>
      <w:r w:rsidR="00F000B4">
        <w:rPr>
          <w:color w:val="000000" w:themeColor="text1"/>
        </w:rPr>
        <w:t>musí být S</w:t>
      </w:r>
      <w:r w:rsidRPr="006340A0">
        <w:rPr>
          <w:color w:val="000000" w:themeColor="text1"/>
        </w:rPr>
        <w:t>mluvními stranami sjednán</w:t>
      </w:r>
      <w:r w:rsidR="006340A0" w:rsidRPr="006340A0">
        <w:rPr>
          <w:color w:val="000000" w:themeColor="text1"/>
        </w:rPr>
        <w:t>a</w:t>
      </w:r>
      <w:r w:rsidRPr="006340A0">
        <w:rPr>
          <w:color w:val="000000" w:themeColor="text1"/>
        </w:rPr>
        <w:t xml:space="preserve"> či stvrzen</w:t>
      </w:r>
      <w:r w:rsidR="006340A0" w:rsidRPr="006340A0">
        <w:rPr>
          <w:color w:val="000000" w:themeColor="text1"/>
        </w:rPr>
        <w:t>a</w:t>
      </w:r>
      <w:r w:rsidRPr="006340A0">
        <w:rPr>
          <w:color w:val="000000" w:themeColor="text1"/>
        </w:rPr>
        <w:t xml:space="preserve"> dodatkem k</w:t>
      </w:r>
      <w:r w:rsidR="00F416B7">
        <w:rPr>
          <w:color w:val="000000" w:themeColor="text1"/>
        </w:rPr>
        <w:t>e</w:t>
      </w:r>
      <w:r w:rsidR="00634344">
        <w:rPr>
          <w:color w:val="000000" w:themeColor="text1"/>
        </w:rPr>
        <w:t xml:space="preserve"> Smlouv</w:t>
      </w:r>
      <w:r w:rsidRPr="006340A0">
        <w:rPr>
          <w:color w:val="000000" w:themeColor="text1"/>
        </w:rPr>
        <w:t>ě.</w:t>
      </w:r>
      <w:r w:rsidR="007369AC">
        <w:rPr>
          <w:color w:val="000000" w:themeColor="text1"/>
        </w:rPr>
        <w:t xml:space="preserve"> </w:t>
      </w:r>
      <w:r w:rsidR="007369AC" w:rsidRPr="007369AC">
        <w:rPr>
          <w:color w:val="000000" w:themeColor="text1"/>
        </w:rPr>
        <w:t>Objednatel výslovně deklaruje, že se nejedná o vyhrazené změny závazku ve smyslu § 100 odst. 1 ZZVZ, všechny Změny budou klasifikovány dle § 222 ZZVZ.</w:t>
      </w:r>
    </w:p>
    <w:p w14:paraId="206EC45D" w14:textId="6AFEC561" w:rsidR="003D0A02" w:rsidRDefault="00F000B4" w:rsidP="00F30B63">
      <w:pPr>
        <w:pStyle w:val="OdstavecII"/>
        <w:keepNext w:val="0"/>
        <w:widowControl w:val="0"/>
        <w:rPr>
          <w:sz w:val="24"/>
          <w:szCs w:val="24"/>
        </w:rPr>
      </w:pPr>
      <w:r w:rsidRPr="008B41F6">
        <w:t>Zhotovitel</w:t>
      </w:r>
      <w:r w:rsidR="00F733DE" w:rsidRPr="008B41F6">
        <w:t xml:space="preserve"> je oprávněn provádět </w:t>
      </w:r>
      <w:r w:rsidR="00EC1689" w:rsidRPr="008B41F6">
        <w:t xml:space="preserve">Dílo </w:t>
      </w:r>
      <w:r w:rsidR="00F733DE" w:rsidRPr="008B41F6">
        <w:t xml:space="preserve">každý den v době od 6:30 hod. do 21:00 hod. </w:t>
      </w:r>
      <w:r w:rsidR="0030002B" w:rsidRPr="008B41F6">
        <w:rPr>
          <w:b/>
          <w:bCs/>
        </w:rPr>
        <w:t xml:space="preserve">U montáže </w:t>
      </w:r>
      <w:r w:rsidR="008B41F6" w:rsidRPr="008B41F6">
        <w:rPr>
          <w:b/>
          <w:bCs/>
        </w:rPr>
        <w:t xml:space="preserve">vnitřního uzamykacího systému </w:t>
      </w:r>
      <w:r w:rsidR="0030002B" w:rsidRPr="008B41F6">
        <w:rPr>
          <w:b/>
          <w:bCs/>
        </w:rPr>
        <w:t>je Zhotovitel oprávněn provádět Díl</w:t>
      </w:r>
      <w:r w:rsidR="00C65D9A" w:rsidRPr="008B41F6">
        <w:rPr>
          <w:b/>
          <w:bCs/>
        </w:rPr>
        <w:t>o pouze v době mimo výuku probíhající v dotčených prostorech.</w:t>
      </w:r>
      <w:r w:rsidR="00C65D9A" w:rsidRPr="008B41F6">
        <w:t xml:space="preserve"> </w:t>
      </w:r>
      <w:r w:rsidRPr="008B41F6">
        <w:t>Objednatel</w:t>
      </w:r>
      <w:r w:rsidR="00F733DE" w:rsidRPr="008B41F6">
        <w:t xml:space="preserve"> je</w:t>
      </w:r>
      <w:r w:rsidR="002411B5" w:rsidRPr="008B41F6">
        <w:t xml:space="preserve"> </w:t>
      </w:r>
      <w:r w:rsidR="00F733DE" w:rsidRPr="008B41F6">
        <w:t>oprávněn v případě svých provozních potřeb dobu</w:t>
      </w:r>
      <w:r w:rsidR="00F733DE" w:rsidRPr="00593816">
        <w:t xml:space="preserve">, po kterou je </w:t>
      </w:r>
      <w:r w:rsidRPr="00593816">
        <w:t>Zhotovitel</w:t>
      </w:r>
      <w:r w:rsidR="00F733DE" w:rsidRPr="00593816">
        <w:t xml:space="preserve"> oprávněn provádět </w:t>
      </w:r>
      <w:r w:rsidR="00EC1689" w:rsidRPr="00593816">
        <w:t>Dílo</w:t>
      </w:r>
      <w:r w:rsidR="00F733DE" w:rsidRPr="00593816">
        <w:t xml:space="preserve">, upravit písemným pokynem </w:t>
      </w:r>
      <w:r w:rsidRPr="00593816">
        <w:t>Zhotovitel</w:t>
      </w:r>
      <w:r w:rsidR="00F733DE" w:rsidRPr="00593816">
        <w:t xml:space="preserve">i. Bude-li písemným pokynem </w:t>
      </w:r>
      <w:r w:rsidRPr="00593816">
        <w:t>Objednatel</w:t>
      </w:r>
      <w:r w:rsidR="00F733DE" w:rsidRPr="00593816">
        <w:t xml:space="preserve">e doba, po kterou je </w:t>
      </w:r>
      <w:r w:rsidRPr="00593816">
        <w:t>Zhotovitel</w:t>
      </w:r>
      <w:r w:rsidR="00F733DE" w:rsidRPr="00593816">
        <w:t xml:space="preserve"> oprávněn provádět </w:t>
      </w:r>
      <w:r w:rsidR="00EC1689" w:rsidRPr="00593816">
        <w:t>Dílo</w:t>
      </w:r>
      <w:r w:rsidR="00F733DE" w:rsidRPr="00593816">
        <w:t xml:space="preserve">, zkrácena na méně než </w:t>
      </w:r>
      <w:r w:rsidR="007A4F54">
        <w:t>5</w:t>
      </w:r>
      <w:r w:rsidR="00947493" w:rsidRPr="00593816">
        <w:t xml:space="preserve"> </w:t>
      </w:r>
      <w:r w:rsidR="00F733DE" w:rsidRPr="00593816">
        <w:t xml:space="preserve">hodin </w:t>
      </w:r>
      <w:r w:rsidRPr="00593816">
        <w:t>za jeden</w:t>
      </w:r>
      <w:r w:rsidR="006029B2" w:rsidRPr="00593816">
        <w:t xml:space="preserve"> pracovní</w:t>
      </w:r>
      <w:r w:rsidRPr="00593816">
        <w:t xml:space="preserve"> den, budou </w:t>
      </w:r>
      <w:r w:rsidR="00C30D9F" w:rsidRPr="00593816">
        <w:t>Smluvní stran</w:t>
      </w:r>
      <w:r w:rsidR="00F733DE" w:rsidRPr="00593816">
        <w:t>y postupovat obdobně jako v případě dle</w:t>
      </w:r>
      <w:r w:rsidR="00743B6C" w:rsidRPr="00593816">
        <w:t xml:space="preserve"> </w:t>
      </w:r>
      <w:proofErr w:type="spellStart"/>
      <w:r w:rsidR="00743B6C" w:rsidRPr="00593816">
        <w:t>ust</w:t>
      </w:r>
      <w:proofErr w:type="spellEnd"/>
      <w:r w:rsidR="00743B6C" w:rsidRPr="00593816">
        <w:t xml:space="preserve">. IV. </w:t>
      </w:r>
      <w:r w:rsidR="00DE4F7B">
        <w:t>8</w:t>
      </w:r>
      <w:r w:rsidR="00743B6C" w:rsidRPr="00593816">
        <w:t>) bodu 1. Smlouvy</w:t>
      </w:r>
      <w:r w:rsidR="00F733DE" w:rsidRPr="00593816">
        <w:t>.</w:t>
      </w:r>
      <w:r w:rsidR="00F733DE" w:rsidRPr="00F733DE">
        <w:rPr>
          <w:sz w:val="24"/>
          <w:szCs w:val="24"/>
        </w:rPr>
        <w:t xml:space="preserve"> </w:t>
      </w:r>
    </w:p>
    <w:p w14:paraId="546FD4CA" w14:textId="77777777" w:rsidR="00E9743B" w:rsidRDefault="0019207B" w:rsidP="00F70AA2">
      <w:pPr>
        <w:pStyle w:val="lnek"/>
        <w:keepNext w:val="0"/>
        <w:widowControl w:val="0"/>
        <w:spacing w:after="0"/>
      </w:pPr>
      <w:r w:rsidRPr="00AF4E7B">
        <w:t>C</w:t>
      </w:r>
      <w:r w:rsidR="00E9743B" w:rsidRPr="00AF4E7B">
        <w:t xml:space="preserve">ena </w:t>
      </w:r>
      <w:r w:rsidR="00EC1689">
        <w:t>D</w:t>
      </w:r>
      <w:r w:rsidR="00EC1689" w:rsidRPr="00AF4E7B">
        <w:t>íla</w:t>
      </w:r>
    </w:p>
    <w:p w14:paraId="5EFFB403" w14:textId="77777777" w:rsidR="008E462F" w:rsidRPr="008E462F" w:rsidRDefault="008E462F" w:rsidP="008E462F">
      <w:pPr>
        <w:pStyle w:val="OdstavecII"/>
        <w:numPr>
          <w:ilvl w:val="0"/>
          <w:numId w:val="0"/>
        </w:numPr>
        <w:ind w:left="856"/>
      </w:pPr>
    </w:p>
    <w:p w14:paraId="61431B47" w14:textId="77777777" w:rsidR="00242EDD" w:rsidRDefault="00EC0E32" w:rsidP="002805A0">
      <w:pPr>
        <w:pStyle w:val="OdstavecII"/>
        <w:keepNext w:val="0"/>
        <w:widowControl w:val="0"/>
      </w:pPr>
      <w:r w:rsidRPr="00242EDD">
        <w:t xml:space="preserve">Cena </w:t>
      </w:r>
      <w:r w:rsidR="00EC1689">
        <w:t>D</w:t>
      </w:r>
      <w:r w:rsidR="00EC1689" w:rsidRPr="00242EDD">
        <w:t xml:space="preserve">íla </w:t>
      </w:r>
      <w:r w:rsidR="0019207B" w:rsidRPr="00242EDD">
        <w:t xml:space="preserve">je stanovena na základě </w:t>
      </w:r>
      <w:r w:rsidR="0019207B" w:rsidRPr="00761759">
        <w:t xml:space="preserve">nabídky </w:t>
      </w:r>
      <w:r w:rsidR="00F000B4" w:rsidRPr="00761759">
        <w:t>Zhotovitel</w:t>
      </w:r>
      <w:r w:rsidR="0019207B" w:rsidRPr="00761759">
        <w:t xml:space="preserve">e </w:t>
      </w:r>
      <w:r w:rsidR="002411B5" w:rsidRPr="00761759">
        <w:t>k </w:t>
      </w:r>
      <w:r w:rsidR="00003235" w:rsidRPr="00761759">
        <w:t>Veřejn</w:t>
      </w:r>
      <w:r w:rsidR="002411B5" w:rsidRPr="00761759">
        <w:t>é</w:t>
      </w:r>
      <w:r w:rsidR="00003235" w:rsidRPr="00761759">
        <w:t xml:space="preserve"> zakáz</w:t>
      </w:r>
      <w:r w:rsidR="002411B5" w:rsidRPr="00761759">
        <w:t>ce</w:t>
      </w:r>
      <w:r w:rsidR="00003235" w:rsidRPr="00242EDD">
        <w:t xml:space="preserve"> </w:t>
      </w:r>
      <w:r w:rsidR="00F94C56" w:rsidRPr="00242EDD">
        <w:t>a činí</w:t>
      </w:r>
    </w:p>
    <w:p w14:paraId="06633E39" w14:textId="2FEF091E" w:rsidR="00AF4E7B" w:rsidRDefault="004B2895" w:rsidP="00F30B63">
      <w:pPr>
        <w:widowControl w:val="0"/>
        <w:spacing w:after="120"/>
        <w:ind w:left="425"/>
        <w:jc w:val="center"/>
        <w:rPr>
          <w:bCs/>
          <w:color w:val="000000" w:themeColor="text1"/>
          <w:szCs w:val="22"/>
        </w:rPr>
      </w:pPr>
      <w:r w:rsidRPr="00E32EAA">
        <w:rPr>
          <w:rFonts w:eastAsia="Calibri"/>
          <w:b/>
          <w:color w:val="000000" w:themeColor="text1"/>
          <w:highlight w:val="yellow"/>
        </w:rPr>
        <w:t>.................</w:t>
      </w:r>
      <w:r w:rsidR="00F94C56" w:rsidRPr="00E32EAA">
        <w:rPr>
          <w:bCs/>
          <w:color w:val="000000" w:themeColor="text1"/>
          <w:szCs w:val="22"/>
          <w:highlight w:val="yellow"/>
        </w:rPr>
        <w:t>,</w:t>
      </w:r>
      <w:r w:rsidR="00A828FC" w:rsidRPr="00A828FC">
        <w:rPr>
          <w:bCs/>
          <w:color w:val="000000" w:themeColor="text1"/>
          <w:szCs w:val="22"/>
        </w:rPr>
        <w:t>–</w:t>
      </w:r>
      <w:r w:rsidR="000D7FC6" w:rsidRPr="00561CF3">
        <w:rPr>
          <w:bCs/>
          <w:color w:val="000000" w:themeColor="text1"/>
          <w:szCs w:val="22"/>
        </w:rPr>
        <w:t xml:space="preserve"> </w:t>
      </w:r>
      <w:r w:rsidR="00F94C56" w:rsidRPr="001572E9">
        <w:rPr>
          <w:b/>
          <w:bCs/>
          <w:color w:val="000000" w:themeColor="text1"/>
          <w:szCs w:val="22"/>
        </w:rPr>
        <w:t>Kč</w:t>
      </w:r>
    </w:p>
    <w:p w14:paraId="25CD786F" w14:textId="5F893B69" w:rsidR="002805A0" w:rsidRPr="00F70AA2" w:rsidRDefault="00F94C56" w:rsidP="00F70AA2">
      <w:pPr>
        <w:widowControl w:val="0"/>
        <w:spacing w:after="120"/>
        <w:ind w:left="425"/>
        <w:jc w:val="center"/>
      </w:pPr>
      <w:r w:rsidRPr="00561CF3">
        <w:rPr>
          <w:bCs/>
          <w:color w:val="000000" w:themeColor="text1"/>
          <w:szCs w:val="22"/>
        </w:rPr>
        <w:t xml:space="preserve"> </w:t>
      </w:r>
      <w:r w:rsidR="00775257" w:rsidRPr="00B20964">
        <w:t xml:space="preserve">bez daně z přidané hodnoty </w:t>
      </w:r>
      <w:r w:rsidR="00775257" w:rsidRPr="001572E9">
        <w:rPr>
          <w:i/>
        </w:rPr>
        <w:t>(dále jen „</w:t>
      </w:r>
      <w:r w:rsidR="00775257" w:rsidRPr="001572E9">
        <w:rPr>
          <w:b/>
          <w:i/>
        </w:rPr>
        <w:t>DPH</w:t>
      </w:r>
      <w:r w:rsidR="00775257" w:rsidRPr="001572E9">
        <w:rPr>
          <w:i/>
        </w:rPr>
        <w:t>“)</w:t>
      </w:r>
      <w:r w:rsidR="00775257" w:rsidRPr="00B20964">
        <w:t>.</w:t>
      </w:r>
    </w:p>
    <w:p w14:paraId="434CD24B" w14:textId="2270937A" w:rsidR="00FA0712" w:rsidRPr="00535A78" w:rsidRDefault="00FA0712" w:rsidP="001A04DD">
      <w:pPr>
        <w:pStyle w:val="OdstavecII"/>
      </w:pPr>
      <w:r w:rsidRPr="00FA0712">
        <w:rPr>
          <w:rFonts w:eastAsia="Times New Roman"/>
          <w:lang w:eastAsia="cs-CZ"/>
        </w:rPr>
        <w:t>Zhotovitel</w:t>
      </w:r>
      <w:r w:rsidRPr="00535A78">
        <w:t xml:space="preserve"> je oprávněn k</w:t>
      </w:r>
      <w:r>
        <w:t xml:space="preserve"> </w:t>
      </w:r>
      <w:r w:rsidRPr="00535A78">
        <w:t>ceně</w:t>
      </w:r>
      <w:r>
        <w:t xml:space="preserve"> Díla</w:t>
      </w:r>
      <w:r w:rsidRPr="00535A78">
        <w:t xml:space="preserve"> připočíst DPH ve výši stanovené </w:t>
      </w:r>
      <w:r>
        <w:t xml:space="preserve">dle </w:t>
      </w:r>
      <w:r w:rsidRPr="00535A78">
        <w:t>zákon</w:t>
      </w:r>
      <w:r>
        <w:t>a</w:t>
      </w:r>
      <w:r w:rsidRPr="00535A78">
        <w:t xml:space="preserve"> č. 235/2004 Sb., o dani z přidané hodnoty, ve znění pozdějších předpisů, </w:t>
      </w:r>
      <w:r w:rsidRPr="00FA0712">
        <w:rPr>
          <w:i/>
        </w:rPr>
        <w:t>(dále jen „</w:t>
      </w:r>
      <w:r w:rsidRPr="00FA0712">
        <w:rPr>
          <w:b/>
          <w:i/>
        </w:rPr>
        <w:t>ZDPH</w:t>
      </w:r>
      <w:r w:rsidRPr="00FA0712">
        <w:rPr>
          <w:i/>
        </w:rPr>
        <w:t>“)</w:t>
      </w:r>
      <w:r w:rsidRPr="00535A78">
        <w:t>, a to k</w:t>
      </w:r>
      <w:r>
        <w:t xml:space="preserve"> datu</w:t>
      </w:r>
      <w:r w:rsidRPr="00535A78">
        <w:t xml:space="preserve"> uskutečnění zdanitelného plnění </w:t>
      </w:r>
      <w:r w:rsidRPr="00FA0712">
        <w:rPr>
          <w:i/>
        </w:rPr>
        <w:t>(dále jen „</w:t>
      </w:r>
      <w:r w:rsidRPr="00FA0712">
        <w:rPr>
          <w:b/>
          <w:i/>
        </w:rPr>
        <w:t>DUZP</w:t>
      </w:r>
      <w:r w:rsidRPr="00FA0712">
        <w:rPr>
          <w:i/>
        </w:rPr>
        <w:t>“)</w:t>
      </w:r>
      <w:r w:rsidRPr="00535A78">
        <w:t>.</w:t>
      </w:r>
      <w:r>
        <w:t xml:space="preserve"> </w:t>
      </w:r>
      <w:r w:rsidRPr="00535A78">
        <w:t>DUZP</w:t>
      </w:r>
      <w:r w:rsidRPr="000F30F3">
        <w:t xml:space="preserve"> je den převzetí </w:t>
      </w:r>
      <w:r>
        <w:t>Díla</w:t>
      </w:r>
      <w:r w:rsidRPr="000F30F3">
        <w:t>.</w:t>
      </w:r>
      <w:r w:rsidR="0083747E">
        <w:t xml:space="preserve"> </w:t>
      </w:r>
      <w:r w:rsidR="0083747E" w:rsidRPr="0083747E">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r w:rsidR="0083747E">
        <w:t>ZDPH</w:t>
      </w:r>
      <w:r w:rsidR="0083747E" w:rsidRPr="0083747E">
        <w:t xml:space="preserve"> použije režim přenesení daňové povinnosti</w:t>
      </w:r>
    </w:p>
    <w:p w14:paraId="5FCD3AED" w14:textId="77777777" w:rsidR="00895229" w:rsidRPr="00761759" w:rsidRDefault="00895229" w:rsidP="00F30B63">
      <w:pPr>
        <w:pStyle w:val="OdstavecII"/>
        <w:keepNext w:val="0"/>
        <w:widowControl w:val="0"/>
      </w:pPr>
      <w:r w:rsidRPr="00401FD6">
        <w:rPr>
          <w:bCs/>
        </w:rPr>
        <w:t xml:space="preserve">Cena </w:t>
      </w:r>
      <w:r w:rsidR="00EC1689" w:rsidRPr="00401FD6">
        <w:rPr>
          <w:bCs/>
        </w:rPr>
        <w:t xml:space="preserve">Díla </w:t>
      </w:r>
      <w:r w:rsidRPr="00401FD6">
        <w:rPr>
          <w:bCs/>
        </w:rPr>
        <w:t>je stanovena jako nejvýše přípustná</w:t>
      </w:r>
      <w:r w:rsidR="00120716" w:rsidRPr="00401FD6">
        <w:rPr>
          <w:bCs/>
        </w:rPr>
        <w:t>; možnost změn Předmětu díla tím není dotčena</w:t>
      </w:r>
      <w:r w:rsidRPr="00401FD6">
        <w:rPr>
          <w:bCs/>
        </w:rPr>
        <w:t xml:space="preserve">. </w:t>
      </w:r>
      <w:r w:rsidRPr="00401FD6">
        <w:t xml:space="preserve">Zhotovitel prohlašuje, že cena </w:t>
      </w:r>
      <w:r w:rsidR="00EC1689" w:rsidRPr="00401FD6">
        <w:t xml:space="preserve">Díla </w:t>
      </w:r>
      <w:r w:rsidRPr="00401FD6">
        <w:t xml:space="preserve">zahrnuje veškeré náklady, které </w:t>
      </w:r>
      <w:r w:rsidR="005A7FB7" w:rsidRPr="00401FD6">
        <w:t>j</w:t>
      </w:r>
      <w:r w:rsidRPr="00401FD6">
        <w:t>e třeba nutně nebo účelně vynaložit zejména</w:t>
      </w:r>
      <w:r w:rsidRPr="00761759">
        <w:t xml:space="preserve"> pro řádné a včasné provedení </w:t>
      </w:r>
      <w:r w:rsidR="00EC1689" w:rsidRPr="00761759">
        <w:t>Díla</w:t>
      </w:r>
      <w:r w:rsidRPr="00761759">
        <w:t xml:space="preserve">, jakož i pro řádné a včasné splnění s </w:t>
      </w:r>
      <w:r w:rsidR="00EC1689" w:rsidRPr="00761759">
        <w:t xml:space="preserve">Dílem </w:t>
      </w:r>
      <w:r w:rsidRPr="00761759">
        <w:t xml:space="preserve">souvisejících závazků při zohlednění veškerých rizik a vlivů, o kterých lze v průběhu provádění </w:t>
      </w:r>
      <w:r w:rsidR="00EC1689" w:rsidRPr="00761759">
        <w:t xml:space="preserve">Díla </w:t>
      </w:r>
      <w:r w:rsidRPr="00761759">
        <w:t>či plnění s </w:t>
      </w:r>
      <w:r w:rsidR="00EC1689" w:rsidRPr="00761759">
        <w:t xml:space="preserve">Dílem </w:t>
      </w:r>
      <w:r w:rsidRPr="00761759">
        <w:t xml:space="preserve">souvisejících závazků uvažovat, jakož i přiměřený zisk Zhotovitele. Zhotovitel dále prohlašuje, že cena </w:t>
      </w:r>
      <w:r w:rsidR="00EC1689" w:rsidRPr="00761759">
        <w:t xml:space="preserve">Díla </w:t>
      </w:r>
      <w:r w:rsidRPr="00761759">
        <w:t xml:space="preserve">je stanovena i s přihlédnutím k vývoji cen v daném oboru včetně vývoje kurzu české měny k zahraničním měnám, a to po celou dobu trvání závazků ze Smlouvy. </w:t>
      </w:r>
    </w:p>
    <w:p w14:paraId="5F5A7DDF" w14:textId="77206E80" w:rsidR="00A44E8D" w:rsidRPr="00761759" w:rsidRDefault="00282C12" w:rsidP="00F30B63">
      <w:pPr>
        <w:pStyle w:val="OdstavecII"/>
        <w:keepNext w:val="0"/>
        <w:widowControl w:val="0"/>
        <w:rPr>
          <w:b/>
        </w:rPr>
      </w:pPr>
      <w:r>
        <w:rPr>
          <w:b/>
        </w:rPr>
        <w:t>R</w:t>
      </w:r>
      <w:r w:rsidR="002A60F4" w:rsidRPr="00761759">
        <w:rPr>
          <w:b/>
        </w:rPr>
        <w:t>ozpoč</w:t>
      </w:r>
      <w:r w:rsidR="00DD711B">
        <w:rPr>
          <w:b/>
        </w:rPr>
        <w:t>e</w:t>
      </w:r>
      <w:r w:rsidR="00A44E8D" w:rsidRPr="00761759">
        <w:rPr>
          <w:b/>
        </w:rPr>
        <w:t>t</w:t>
      </w:r>
    </w:p>
    <w:p w14:paraId="2D9BC3CE" w14:textId="3BD081E0" w:rsidR="00623923" w:rsidRPr="00761759" w:rsidRDefault="00A44E8D" w:rsidP="00F30B63">
      <w:pPr>
        <w:pStyle w:val="Psmeno"/>
      </w:pPr>
      <w:r w:rsidRPr="00761759">
        <w:t xml:space="preserve">Cena </w:t>
      </w:r>
      <w:r w:rsidR="00EC1689" w:rsidRPr="00761759">
        <w:t xml:space="preserve">Díla </w:t>
      </w:r>
      <w:r w:rsidRPr="00761759">
        <w:t>je podrobně rozepsána v</w:t>
      </w:r>
      <w:r w:rsidR="004F772B" w:rsidRPr="00761759">
        <w:t xml:space="preserve"> </w:t>
      </w:r>
      <w:r w:rsidR="00282C12">
        <w:t>R</w:t>
      </w:r>
      <w:r w:rsidR="002A60F4" w:rsidRPr="00761759">
        <w:t>ozpoč</w:t>
      </w:r>
      <w:r w:rsidRPr="00761759">
        <w:t>t</w:t>
      </w:r>
      <w:r w:rsidR="00DD711B">
        <w:t>u</w:t>
      </w:r>
      <w:r w:rsidR="00FF7EBA" w:rsidRPr="00761759">
        <w:t>.</w:t>
      </w:r>
      <w:r w:rsidR="00A77348" w:rsidRPr="00761759">
        <w:t xml:space="preserve"> </w:t>
      </w:r>
    </w:p>
    <w:p w14:paraId="4BB38FF9" w14:textId="4512E4DE" w:rsidR="00243D8C" w:rsidRPr="00761759" w:rsidRDefault="00A77348" w:rsidP="00F30B63">
      <w:pPr>
        <w:pStyle w:val="Psmeno"/>
      </w:pPr>
      <w:r w:rsidRPr="00761759">
        <w:t>Položky Rozpočt</w:t>
      </w:r>
      <w:r w:rsidR="00DD711B">
        <w:t>u</w:t>
      </w:r>
      <w:r w:rsidRPr="00761759">
        <w:t xml:space="preserve"> odpovídají jednotlivým Technickým podmínkám</w:t>
      </w:r>
      <w:r w:rsidR="00623923" w:rsidRPr="00761759">
        <w:t>.</w:t>
      </w:r>
      <w:r w:rsidR="00243D8C" w:rsidRPr="00761759">
        <w:t xml:space="preserve"> Smluvní strany výslovně utvrzují, že cena za splnění ostatních povinností Zhotovitele </w:t>
      </w:r>
      <w:r w:rsidR="00895229" w:rsidRPr="00761759">
        <w:t>ze</w:t>
      </w:r>
      <w:r w:rsidR="00243D8C" w:rsidRPr="00761759">
        <w:t xml:space="preserve"> Smlouvy, které</w:t>
      </w:r>
      <w:r w:rsidR="00234F24" w:rsidRPr="00761759">
        <w:t xml:space="preserve"> nejsou Technickými podmínkami a které nemají vlastní položku v Rozpočt</w:t>
      </w:r>
      <w:r w:rsidR="00DD711B">
        <w:t>u</w:t>
      </w:r>
      <w:r w:rsidR="00234F24" w:rsidRPr="00761759">
        <w:t>, je rozložena do všech položek Rozpočt</w:t>
      </w:r>
      <w:r w:rsidR="00DD711B">
        <w:t>u</w:t>
      </w:r>
      <w:r w:rsidR="00234F24" w:rsidRPr="00761759">
        <w:t>; zejména se jedná o povinnosti, které jsou sjednány v kmenové části Smlouvy</w:t>
      </w:r>
      <w:r w:rsidR="004543AB" w:rsidRPr="00761759">
        <w:t>, např.</w:t>
      </w:r>
      <w:r w:rsidR="00D92CFD" w:rsidRPr="00761759">
        <w:t xml:space="preserve"> </w:t>
      </w:r>
      <w:r w:rsidR="00895229" w:rsidRPr="00761759">
        <w:t>pojištění</w:t>
      </w:r>
      <w:r w:rsidR="00234F24" w:rsidRPr="00761759">
        <w:t>.</w:t>
      </w:r>
    </w:p>
    <w:p w14:paraId="42A73101" w14:textId="7373FAA7" w:rsidR="00A77348" w:rsidRPr="00761759" w:rsidRDefault="00623923" w:rsidP="00F30B63">
      <w:pPr>
        <w:pStyle w:val="Psmeno"/>
      </w:pPr>
      <w:r w:rsidRPr="00761759">
        <w:t xml:space="preserve">Cena za práce, dodávky či služby ve </w:t>
      </w:r>
      <w:r w:rsidRPr="00401FD6">
        <w:t xml:space="preserve">smyslu </w:t>
      </w:r>
      <w:proofErr w:type="spellStart"/>
      <w:r w:rsidRPr="00401FD6">
        <w:t>ust</w:t>
      </w:r>
      <w:proofErr w:type="spellEnd"/>
      <w:r w:rsidRPr="00401FD6">
        <w:t xml:space="preserve">. II. </w:t>
      </w:r>
      <w:r w:rsidR="003B5FDE">
        <w:t>5</w:t>
      </w:r>
      <w:r w:rsidRPr="00401FD6">
        <w:t>) Smlouvy je</w:t>
      </w:r>
      <w:r w:rsidRPr="00761759">
        <w:t xml:space="preserve"> zahrnuta v položkách Rozpočt</w:t>
      </w:r>
      <w:r w:rsidR="00DD711B">
        <w:t>u</w:t>
      </w:r>
      <w:r w:rsidRPr="00761759">
        <w:t xml:space="preserve"> odpovídajících těm Technickým podmínkám, jichž jsou tyto práce, dodávky či služby nezbytným a samozřejmým předpokladem.</w:t>
      </w:r>
    </w:p>
    <w:p w14:paraId="230FBC45" w14:textId="77777777" w:rsidR="00A44E8D" w:rsidRPr="00761759" w:rsidRDefault="00F000B4" w:rsidP="00F30B63">
      <w:pPr>
        <w:pStyle w:val="Psmeno"/>
      </w:pPr>
      <w:r w:rsidRPr="00761759">
        <w:t>Zhotovitel</w:t>
      </w:r>
      <w:r w:rsidR="00A44E8D" w:rsidRPr="00761759">
        <w:t xml:space="preserve"> nemá právo domáhat se navýšení ceny </w:t>
      </w:r>
      <w:r w:rsidR="00EC1689" w:rsidRPr="00761759">
        <w:t xml:space="preserve">Díla </w:t>
      </w:r>
      <w:r w:rsidR="00A44E8D" w:rsidRPr="00761759">
        <w:t xml:space="preserve">z důvodů chyb nebo nedostatků </w:t>
      </w:r>
      <w:r w:rsidR="00520DB4" w:rsidRPr="00761759">
        <w:t xml:space="preserve">jím </w:t>
      </w:r>
      <w:r w:rsidR="00A44E8D" w:rsidRPr="00761759">
        <w:t xml:space="preserve">učiněných při určení ceny </w:t>
      </w:r>
      <w:r w:rsidR="00EC1689" w:rsidRPr="00761759">
        <w:t>Díla</w:t>
      </w:r>
      <w:r w:rsidR="00A44E8D" w:rsidRPr="00761759">
        <w:t>.</w:t>
      </w:r>
      <w:r w:rsidR="00E4372B" w:rsidRPr="00761759">
        <w:t xml:space="preserve"> </w:t>
      </w:r>
      <w:r w:rsidRPr="00761759">
        <w:t>Zhotovitel</w:t>
      </w:r>
      <w:r w:rsidR="00E4372B" w:rsidRPr="00761759">
        <w:t xml:space="preserve"> není oprávněn požadovat zvýšení ceny </w:t>
      </w:r>
      <w:r w:rsidR="00EC1689" w:rsidRPr="00761759">
        <w:t xml:space="preserve">Díla </w:t>
      </w:r>
      <w:r w:rsidR="00E4372B" w:rsidRPr="00761759">
        <w:t>ani v tom případě,</w:t>
      </w:r>
      <w:r w:rsidR="00520DB4" w:rsidRPr="00761759">
        <w:t xml:space="preserve"> kdy</w:t>
      </w:r>
      <w:r w:rsidR="00E4372B" w:rsidRPr="00761759">
        <w:t xml:space="preserve"> </w:t>
      </w:r>
      <w:r w:rsidR="00520DB4" w:rsidRPr="00761759">
        <w:t>je skutečná jednotková cena položky Rozpočtu vyšší, než jakou Zhotovitel uvedl do Rozpočtu</w:t>
      </w:r>
      <w:r w:rsidR="00E4372B" w:rsidRPr="00761759">
        <w:t>.</w:t>
      </w:r>
    </w:p>
    <w:p w14:paraId="2DB672CB" w14:textId="77777777" w:rsidR="0019207B" w:rsidRPr="003A76D9" w:rsidRDefault="00575125" w:rsidP="00F70AA2">
      <w:pPr>
        <w:pStyle w:val="lnek"/>
        <w:keepNext w:val="0"/>
        <w:widowControl w:val="0"/>
        <w:spacing w:after="0"/>
      </w:pPr>
      <w:r w:rsidRPr="003A76D9">
        <w:t>Platební podmínky</w:t>
      </w:r>
    </w:p>
    <w:p w14:paraId="4711D674" w14:textId="77777777" w:rsidR="00262A45" w:rsidRPr="003A76D9" w:rsidRDefault="00262A45" w:rsidP="00262A45">
      <w:pPr>
        <w:pStyle w:val="OdstavecII"/>
        <w:numPr>
          <w:ilvl w:val="0"/>
          <w:numId w:val="0"/>
        </w:numPr>
        <w:ind w:left="856"/>
      </w:pPr>
    </w:p>
    <w:p w14:paraId="7FE2A47B" w14:textId="77777777" w:rsidR="00BC378D" w:rsidRPr="003A76D9" w:rsidRDefault="00BC378D" w:rsidP="00BC378D">
      <w:pPr>
        <w:pStyle w:val="OdstavecII"/>
        <w:keepNext w:val="0"/>
        <w:widowControl w:val="0"/>
        <w:rPr>
          <w:b/>
        </w:rPr>
      </w:pPr>
      <w:r w:rsidRPr="003A76D9">
        <w:rPr>
          <w:b/>
        </w:rPr>
        <w:t>Právo na zaplacení ceny Díla a fakturace</w:t>
      </w:r>
    </w:p>
    <w:p w14:paraId="6C491998" w14:textId="427194A8" w:rsidR="00FB1FA9" w:rsidRPr="003A76D9" w:rsidRDefault="00FB1FA9" w:rsidP="00FB1FA9">
      <w:pPr>
        <w:pStyle w:val="OdstavecII"/>
        <w:keepNext w:val="0"/>
        <w:widowControl w:val="0"/>
        <w:numPr>
          <w:ilvl w:val="0"/>
          <w:numId w:val="0"/>
        </w:numPr>
        <w:ind w:left="856"/>
      </w:pPr>
      <w:r w:rsidRPr="003A76D9">
        <w:t>Cenu Díla Objednatel Zhotoviteli uhradí na základě řádně vystaven</w:t>
      </w:r>
      <w:r w:rsidR="00355C9C">
        <w:t>ého</w:t>
      </w:r>
      <w:r w:rsidRPr="003A76D9">
        <w:t xml:space="preserve"> daňov</w:t>
      </w:r>
      <w:r w:rsidR="00355C9C">
        <w:t>ého</w:t>
      </w:r>
      <w:r w:rsidRPr="003A76D9">
        <w:t xml:space="preserve"> doklad</w:t>
      </w:r>
      <w:r w:rsidR="00355C9C">
        <w:t>u</w:t>
      </w:r>
      <w:r w:rsidRPr="003A76D9">
        <w:t xml:space="preserve"> </w:t>
      </w:r>
      <w:r w:rsidRPr="003A76D9">
        <w:rPr>
          <w:i/>
        </w:rPr>
        <w:t>(dále jen „</w:t>
      </w:r>
      <w:r w:rsidRPr="003A76D9">
        <w:rPr>
          <w:b/>
          <w:i/>
        </w:rPr>
        <w:t>Faktur</w:t>
      </w:r>
      <w:r w:rsidR="00355C9C">
        <w:rPr>
          <w:b/>
          <w:i/>
        </w:rPr>
        <w:t>a</w:t>
      </w:r>
      <w:r w:rsidRPr="003A76D9">
        <w:rPr>
          <w:i/>
        </w:rPr>
        <w:t>“)</w:t>
      </w:r>
      <w:r w:rsidRPr="003A76D9">
        <w:t xml:space="preserve">, a to za níže uvedených podmínek. </w:t>
      </w:r>
    </w:p>
    <w:p w14:paraId="44A5005C" w14:textId="77777777" w:rsidR="00461B85" w:rsidRDefault="005B64D5" w:rsidP="00944A8A">
      <w:pPr>
        <w:pStyle w:val="Psmeno"/>
      </w:pPr>
      <w:r w:rsidRPr="00761759">
        <w:t>Zhotovitel je oprávněn vystavit a zaslat Faktur</w:t>
      </w:r>
      <w:r w:rsidR="00461B85">
        <w:t>u</w:t>
      </w:r>
      <w:r w:rsidRPr="00761759">
        <w:t xml:space="preserve"> Objednateli nejdříve poté, co bude oběma Smluvními stranami potvrzeno předání a převzetí Díla. </w:t>
      </w:r>
      <w:r w:rsidR="00461B85" w:rsidRPr="00535A78">
        <w:t>DUZP</w:t>
      </w:r>
      <w:r w:rsidR="00461B85" w:rsidRPr="000F30F3">
        <w:t xml:space="preserve"> je den převzetí </w:t>
      </w:r>
      <w:r w:rsidR="00461B85">
        <w:t>Díla</w:t>
      </w:r>
      <w:r w:rsidR="00461B85" w:rsidRPr="001A7979">
        <w:t xml:space="preserve"> </w:t>
      </w:r>
    </w:p>
    <w:p w14:paraId="586021C0" w14:textId="1F40CA7A" w:rsidR="005B64D5" w:rsidRPr="00761759" w:rsidRDefault="005B64D5" w:rsidP="00944A8A">
      <w:pPr>
        <w:pStyle w:val="Psmeno"/>
      </w:pPr>
      <w:r w:rsidRPr="001A7979">
        <w:t>Faktur</w:t>
      </w:r>
      <w:r w:rsidR="00461B85">
        <w:t>u</w:t>
      </w:r>
      <w:r w:rsidRPr="001A7979">
        <w:t xml:space="preserve"> je Zhotovitel povinen doručit do sídla Objednatele do 3 pracovních dnů od data jejího vystavení, nebude-li mezi Objednatelem a Zhotovitelem dohodnuto jinak</w:t>
      </w:r>
      <w:r w:rsidRPr="00761759">
        <w:t>.</w:t>
      </w:r>
    </w:p>
    <w:p w14:paraId="1FB11D46" w14:textId="175E182B" w:rsidR="00BC378D" w:rsidRPr="003A76D9" w:rsidRDefault="00BC378D" w:rsidP="00BC378D">
      <w:pPr>
        <w:pStyle w:val="Psmeno"/>
        <w:rPr>
          <w:b/>
        </w:rPr>
      </w:pPr>
      <w:r w:rsidRPr="003A76D9">
        <w:t>Splatnost Faktur</w:t>
      </w:r>
      <w:r w:rsidR="00461B85">
        <w:t>y</w:t>
      </w:r>
      <w:r w:rsidRPr="003A76D9">
        <w:t xml:space="preserve"> je 30 dní ode dne jej</w:t>
      </w:r>
      <w:r w:rsidR="00461B85">
        <w:t>ího</w:t>
      </w:r>
      <w:r w:rsidRPr="003A76D9">
        <w:t xml:space="preserve"> doručení Objednateli. </w:t>
      </w:r>
    </w:p>
    <w:p w14:paraId="68BCC37E" w14:textId="77777777" w:rsidR="00BC378D" w:rsidRPr="003A76D9" w:rsidRDefault="00BC378D" w:rsidP="00BC378D">
      <w:pPr>
        <w:pStyle w:val="Psmeno"/>
        <w:rPr>
          <w:b/>
        </w:rPr>
      </w:pPr>
      <w:r w:rsidRPr="003A76D9">
        <w:t>Cena Díla bude Objednatelem uhrazena bezhotovostními převody na bankovní účet Zhotovitele uvedený v záhlaví Smlouvy.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14:paraId="2AB8CE2A" w14:textId="77777777" w:rsidR="00325F9C" w:rsidRPr="00761759" w:rsidRDefault="00325F9C" w:rsidP="00F30B63">
      <w:pPr>
        <w:pStyle w:val="OdstavecII"/>
        <w:keepNext w:val="0"/>
        <w:widowControl w:val="0"/>
        <w:rPr>
          <w:b/>
        </w:rPr>
      </w:pPr>
      <w:r w:rsidRPr="00761759">
        <w:rPr>
          <w:b/>
        </w:rPr>
        <w:t>Náležitosti Faktur</w:t>
      </w:r>
      <w:r w:rsidR="00700439" w:rsidRPr="00761759">
        <w:rPr>
          <w:b/>
        </w:rPr>
        <w:t>y</w:t>
      </w:r>
    </w:p>
    <w:p w14:paraId="0EC9F70E" w14:textId="77777777" w:rsidR="009A6B03" w:rsidRPr="00761759" w:rsidRDefault="002A60F4" w:rsidP="00F30B63">
      <w:pPr>
        <w:pStyle w:val="Psmeno"/>
        <w:rPr>
          <w:b/>
        </w:rPr>
      </w:pPr>
      <w:r w:rsidRPr="00761759">
        <w:t>Faktura</w:t>
      </w:r>
      <w:r w:rsidR="002336A7" w:rsidRPr="00761759">
        <w:t xml:space="preserve"> </w:t>
      </w:r>
      <w:r w:rsidR="009A6B03" w:rsidRPr="00761759">
        <w:t>bude splňovat veškeré zákonné a smluvené náležitosti, zejména</w:t>
      </w:r>
    </w:p>
    <w:p w14:paraId="751786BC" w14:textId="77777777" w:rsidR="00B20964" w:rsidRPr="00761759" w:rsidRDefault="009A6B03" w:rsidP="00F30B63">
      <w:pPr>
        <w:pStyle w:val="Bod"/>
        <w:widowControl w:val="0"/>
        <w:rPr>
          <w:bCs/>
        </w:rPr>
      </w:pPr>
      <w:r w:rsidRPr="00761759">
        <w:rPr>
          <w:bCs/>
        </w:rPr>
        <w:t>náležitosti daňového dokladu dle § 26 a násl. ZDPH</w:t>
      </w:r>
      <w:r w:rsidR="00B20964" w:rsidRPr="00761759">
        <w:rPr>
          <w:bCs/>
        </w:rPr>
        <w:t xml:space="preserve">; </w:t>
      </w:r>
      <w:r w:rsidR="00B20964" w:rsidRPr="00761759">
        <w:rPr>
          <w:rFonts w:eastAsia="Calibri"/>
        </w:rPr>
        <w:t xml:space="preserve">vzhledem k použití režimu přenesení daňové povinnosti je </w:t>
      </w:r>
      <w:r w:rsidR="00F000B4" w:rsidRPr="00761759">
        <w:rPr>
          <w:rFonts w:eastAsia="Calibri"/>
        </w:rPr>
        <w:t>Zhotovitel</w:t>
      </w:r>
      <w:r w:rsidR="00B20964" w:rsidRPr="00761759">
        <w:rPr>
          <w:rFonts w:eastAsia="Calibri"/>
        </w:rPr>
        <w:t xml:space="preserve"> v souladu s </w:t>
      </w:r>
      <w:r w:rsidR="00B20964" w:rsidRPr="00761759">
        <w:t>§ 29 ods</w:t>
      </w:r>
      <w:r w:rsidR="002336A7" w:rsidRPr="00761759">
        <w:t>t. 2) písm. c) ZDPH povinen na F</w:t>
      </w:r>
      <w:r w:rsidR="00B20964" w:rsidRPr="00761759">
        <w:t>aktuře uvést</w:t>
      </w:r>
      <w:r w:rsidR="00B20964" w:rsidRPr="00761759">
        <w:rPr>
          <w:rFonts w:eastAsia="Calibri"/>
        </w:rPr>
        <w:t xml:space="preserve"> </w:t>
      </w:r>
      <w:r w:rsidR="00B20964" w:rsidRPr="00761759">
        <w:t>větu: „Daň odvede zákazník“</w:t>
      </w:r>
      <w:r w:rsidR="00B20964" w:rsidRPr="00761759">
        <w:rPr>
          <w:rFonts w:eastAsia="Calibri"/>
        </w:rPr>
        <w:t>,</w:t>
      </w:r>
    </w:p>
    <w:p w14:paraId="2298D269" w14:textId="77777777" w:rsidR="009A6B03" w:rsidRDefault="009A6B03" w:rsidP="00F30B63">
      <w:pPr>
        <w:pStyle w:val="Bod"/>
        <w:widowControl w:val="0"/>
      </w:pPr>
      <w:r w:rsidRPr="00761759">
        <w:t xml:space="preserve">náležitosti </w:t>
      </w:r>
      <w:r w:rsidR="00DC3702" w:rsidRPr="00761759">
        <w:t xml:space="preserve">účetního </w:t>
      </w:r>
      <w:r w:rsidRPr="00761759">
        <w:t>dokladu stanovené v zákoně č. 563/1991 Sb., o účetnictví, ve znění pozdějších předpisů,</w:t>
      </w:r>
    </w:p>
    <w:p w14:paraId="5BCCC036" w14:textId="145131EA" w:rsidR="0032091B" w:rsidRPr="003E4451" w:rsidRDefault="0032091B" w:rsidP="0032091B">
      <w:pPr>
        <w:pStyle w:val="Bod"/>
        <w:widowControl w:val="0"/>
        <w:rPr>
          <w:bCs/>
        </w:rPr>
      </w:pPr>
      <w:r w:rsidRPr="003E4451">
        <w:t>uvedení názvu a reg</w:t>
      </w:r>
      <w:r w:rsidR="00283003" w:rsidRPr="003E4451">
        <w:t xml:space="preserve">istračního čísla Projektu </w:t>
      </w:r>
      <w:r w:rsidR="001257D6" w:rsidRPr="003E4451">
        <w:t>(</w:t>
      </w:r>
      <w:sdt>
        <w:sdtPr>
          <w:rPr>
            <w:bCs/>
            <w:szCs w:val="20"/>
          </w:rPr>
          <w:id w:val="-902448778"/>
          <w:placeholder>
            <w:docPart w:val="30EC423357D54B50BD4634406F56BF99"/>
          </w:placeholder>
        </w:sdtPr>
        <w:sdtEndPr/>
        <w:sdtContent>
          <w:r w:rsidR="003E4451" w:rsidRPr="003E4451">
            <w:rPr>
              <w:b/>
              <w:bCs/>
              <w:szCs w:val="20"/>
            </w:rPr>
            <w:t xml:space="preserve">OP JAK ERDF výzva pro VŠ - </w:t>
          </w:r>
          <w:proofErr w:type="spellStart"/>
          <w:r w:rsidR="003E4451" w:rsidRPr="003E4451">
            <w:rPr>
              <w:b/>
              <w:bCs/>
              <w:szCs w:val="20"/>
            </w:rPr>
            <w:t>reg</w:t>
          </w:r>
          <w:proofErr w:type="spellEnd"/>
          <w:r w:rsidR="003E4451" w:rsidRPr="003E4451">
            <w:rPr>
              <w:b/>
              <w:bCs/>
              <w:szCs w:val="20"/>
            </w:rPr>
            <w:t>. č. projektu CZ.02.02.01/00/23_023/0009100, „INVEST4MUNI“</w:t>
          </w:r>
        </w:sdtContent>
      </w:sdt>
      <w:r w:rsidR="001257D6" w:rsidRPr="003E4451">
        <w:t>)</w:t>
      </w:r>
      <w:r w:rsidRPr="003E4451">
        <w:rPr>
          <w:bCs/>
        </w:rPr>
        <w:t xml:space="preserve">, </w:t>
      </w:r>
    </w:p>
    <w:p w14:paraId="58F6CF0D" w14:textId="77777777" w:rsidR="009A6B03" w:rsidRPr="00761759" w:rsidRDefault="00DC3702" w:rsidP="00F30B63">
      <w:pPr>
        <w:pStyle w:val="Bod"/>
        <w:widowControl w:val="0"/>
        <w:rPr>
          <w:bCs/>
        </w:rPr>
      </w:pPr>
      <w:r w:rsidRPr="00761759">
        <w:t>uvedení informace o lhůtě splatnosti</w:t>
      </w:r>
      <w:r w:rsidR="0032091B">
        <w:rPr>
          <w:bCs/>
        </w:rPr>
        <w:t xml:space="preserve"> a</w:t>
      </w:r>
    </w:p>
    <w:p w14:paraId="0F721418" w14:textId="77777777" w:rsidR="009A6B03" w:rsidRPr="00BC6777" w:rsidRDefault="009A6B03" w:rsidP="00F30B63">
      <w:pPr>
        <w:pStyle w:val="Bod"/>
        <w:widowControl w:val="0"/>
      </w:pPr>
      <w:r w:rsidRPr="00BC6777">
        <w:t xml:space="preserve">uvedení údajů bankovního spojení </w:t>
      </w:r>
      <w:r w:rsidR="00F000B4">
        <w:t>Zhotovitel</w:t>
      </w:r>
      <w:r w:rsidR="00B20964" w:rsidRPr="00BC6777">
        <w:t>e</w:t>
      </w:r>
      <w:r w:rsidR="0032091B">
        <w:t>.</w:t>
      </w:r>
    </w:p>
    <w:p w14:paraId="2679A58D" w14:textId="77777777" w:rsidR="009A6B03" w:rsidRPr="00BC6777" w:rsidRDefault="00F000B4" w:rsidP="00F30B63">
      <w:pPr>
        <w:pStyle w:val="Psmeno"/>
        <w:rPr>
          <w:b/>
        </w:rPr>
      </w:pPr>
      <w:r>
        <w:t>Objednatel</w:t>
      </w:r>
      <w:r w:rsidR="00B20964" w:rsidRPr="00BC6777">
        <w:t xml:space="preserve"> si vyh</w:t>
      </w:r>
      <w:r w:rsidR="002336A7">
        <w:t>razuje právo vrátit F</w:t>
      </w:r>
      <w:r w:rsidR="00B20964" w:rsidRPr="00BC6777">
        <w:t xml:space="preserve">akturu </w:t>
      </w:r>
      <w:r>
        <w:t>Zhotovitel</w:t>
      </w:r>
      <w:r w:rsidR="00B20964" w:rsidRPr="00BC6777">
        <w:t xml:space="preserve">i bez úhrady, jestliže tato nebude splňovat požadované náležitosti. V tomto případě bude lhůta splatnosti </w:t>
      </w:r>
      <w:r w:rsidR="002A60F4">
        <w:t>Faktury</w:t>
      </w:r>
      <w:r w:rsidR="00B20964" w:rsidRPr="00BC6777">
        <w:t xml:space="preserve"> přerušena a nová 30denní lhůta splatnosti bude započata po doručení </w:t>
      </w:r>
      <w:r w:rsidR="002A60F4">
        <w:t>Faktury</w:t>
      </w:r>
      <w:r w:rsidR="00B20964" w:rsidRPr="00BC6777">
        <w:t xml:space="preserve"> opravené. V tomto případě není </w:t>
      </w:r>
      <w:r>
        <w:t>Objednatel</w:t>
      </w:r>
      <w:r w:rsidR="00B20964" w:rsidRPr="00BC6777">
        <w:t xml:space="preserve"> v prodlení s úhradou příslušné částky, na kterou </w:t>
      </w:r>
      <w:r w:rsidR="002A60F4">
        <w:t>Faktura</w:t>
      </w:r>
      <w:r w:rsidR="002336A7">
        <w:t xml:space="preserve"> </w:t>
      </w:r>
      <w:r w:rsidR="00B20964" w:rsidRPr="00BC6777">
        <w:t>zní.</w:t>
      </w:r>
    </w:p>
    <w:p w14:paraId="23D0DAFB" w14:textId="77777777" w:rsidR="001257D6" w:rsidRDefault="009A6B03" w:rsidP="00F30B63">
      <w:pPr>
        <w:pStyle w:val="Psmeno"/>
      </w:pPr>
      <w:r w:rsidRPr="00BC6777">
        <w:t xml:space="preserve">V případě, že </w:t>
      </w:r>
      <w:r w:rsidR="002A60F4">
        <w:t>Faktura</w:t>
      </w:r>
      <w:r w:rsidR="002336A7">
        <w:t xml:space="preserve"> </w:t>
      </w:r>
      <w:r w:rsidRPr="00BC6777">
        <w:t xml:space="preserve">nebude obsahovat předepsané náležitosti a tuto skutečnost zjistí až příslušný správce daně či jiný orgán oprávněný k výkonu </w:t>
      </w:r>
      <w:r w:rsidR="00100EA1">
        <w:t>k</w:t>
      </w:r>
      <w:r w:rsidR="005C6861">
        <w:t>ontroly</w:t>
      </w:r>
      <w:r w:rsidRPr="00BC6777">
        <w:t xml:space="preserve"> u </w:t>
      </w:r>
      <w:r w:rsidR="00F000B4">
        <w:t>Zhotovitel</w:t>
      </w:r>
      <w:r w:rsidR="00B20964" w:rsidRPr="00BC6777">
        <w:t>e</w:t>
      </w:r>
      <w:r w:rsidRPr="00BC6777">
        <w:t xml:space="preserve"> nebo </w:t>
      </w:r>
      <w:r w:rsidR="00F000B4">
        <w:t>Objednatel</w:t>
      </w:r>
      <w:r w:rsidR="00B20964" w:rsidRPr="00BC6777">
        <w:t>e</w:t>
      </w:r>
      <w:r w:rsidRPr="00BC6777">
        <w:t xml:space="preserve">, nese veškeré následky z tohoto plynoucí </w:t>
      </w:r>
      <w:r w:rsidR="00F000B4">
        <w:t>Zhotovitel</w:t>
      </w:r>
      <w:r w:rsidRPr="00BC6777">
        <w:t>.</w:t>
      </w:r>
    </w:p>
    <w:p w14:paraId="1E6D90F9" w14:textId="77777777" w:rsidR="001257D6" w:rsidRPr="00156926" w:rsidRDefault="009A6B03" w:rsidP="009D2634">
      <w:pPr>
        <w:pStyle w:val="OdstavecII"/>
        <w:keepNext w:val="0"/>
        <w:widowControl w:val="0"/>
        <w:rPr>
          <w:b/>
        </w:rPr>
      </w:pPr>
      <w:r w:rsidRPr="00156926">
        <w:rPr>
          <w:b/>
        </w:rPr>
        <w:t xml:space="preserve"> </w:t>
      </w:r>
      <w:r w:rsidR="001257D6" w:rsidRPr="00156926">
        <w:rPr>
          <w:b/>
        </w:rPr>
        <w:t>Zádržné</w:t>
      </w:r>
    </w:p>
    <w:p w14:paraId="6C5F665D" w14:textId="77777777" w:rsidR="001257D6" w:rsidRDefault="001257D6" w:rsidP="001257D6">
      <w:pPr>
        <w:pStyle w:val="Psmeno"/>
      </w:pPr>
      <w:r>
        <w:t>Pro další utvrzení řádného odstranění případných vad, se kterými by mohlo být Dílo převzato, sjednávají Smluvní strany právo Objednatele zadržet část ceny Díla (dále jen „Zádržné“), a to za níže uvedených podmínek.</w:t>
      </w:r>
    </w:p>
    <w:p w14:paraId="22E6E9AF" w14:textId="0FD1D588" w:rsidR="001257D6" w:rsidRDefault="001257D6" w:rsidP="001257D6">
      <w:pPr>
        <w:pStyle w:val="Psmeno"/>
      </w:pPr>
      <w:r>
        <w:t>Z Faktury vystavené v souladu s</w:t>
      </w:r>
      <w:r w:rsidR="00255B4F">
        <w:t xml:space="preserve"> </w:t>
      </w:r>
      <w:r>
        <w:t>ust</w:t>
      </w:r>
      <w:r w:rsidR="00623483">
        <w:t>anovení</w:t>
      </w:r>
      <w:r w:rsidR="00461B85">
        <w:t>m</w:t>
      </w:r>
      <w:r>
        <w:t xml:space="preserve"> VI.</w:t>
      </w:r>
      <w:r w:rsidR="00623483">
        <w:t xml:space="preserve"> odst.</w:t>
      </w:r>
      <w:r>
        <w:t xml:space="preserve"> </w:t>
      </w:r>
      <w:r w:rsidR="00255B4F">
        <w:t>2</w:t>
      </w:r>
      <w:r>
        <w:t xml:space="preserve"> Smlouvy bude Objednatelem uhrazeno 85 % částky, na kterou zní</w:t>
      </w:r>
      <w:r w:rsidR="009D2634">
        <w:t>.</w:t>
      </w:r>
      <w:r>
        <w:t xml:space="preserve"> Zbývajících 15 % z fakturované částky představuje Zádržné.</w:t>
      </w:r>
    </w:p>
    <w:p w14:paraId="0F9FA7A2" w14:textId="77777777" w:rsidR="001257D6" w:rsidRDefault="001257D6" w:rsidP="001257D6">
      <w:pPr>
        <w:pStyle w:val="Psmeno"/>
      </w:pPr>
      <w:r>
        <w:t>Zádržné bude uhrazeno do 30 dnů po odstranění poslední vady uvedené v Předávacím protokolu, mimo vad způsobených absencí podmínky mimo sféru Zhotovitele, bylo-li Dílo Objednatelem převzato s alespoň jednou vadou, u níž Objednatel požadoval uspokojení práva z vadného plnění jejím odstraněním.</w:t>
      </w:r>
    </w:p>
    <w:p w14:paraId="7AEEA925" w14:textId="77777777" w:rsidR="009A6B03" w:rsidRPr="00BC6777" w:rsidRDefault="001257D6" w:rsidP="00F12E8E">
      <w:pPr>
        <w:pStyle w:val="Psmeno"/>
      </w:pPr>
      <w:r>
        <w:t>Smluvní strany výslovně utvrzují, že realizací Zádržného není nijak dotčeno právo Objednatele nepřevzít Dílo vykazující vady.</w:t>
      </w:r>
    </w:p>
    <w:p w14:paraId="30DBF298" w14:textId="77777777" w:rsidR="00030252" w:rsidRDefault="00FE3B41" w:rsidP="00F70AA2">
      <w:pPr>
        <w:pStyle w:val="lnek"/>
        <w:keepNext w:val="0"/>
        <w:widowControl w:val="0"/>
        <w:spacing w:after="0"/>
      </w:pPr>
      <w:r w:rsidRPr="00761759">
        <w:t>Změny Předmětu díla</w:t>
      </w:r>
    </w:p>
    <w:p w14:paraId="247880E6" w14:textId="77777777" w:rsidR="00E86CEB" w:rsidRPr="00E86CEB" w:rsidRDefault="00E86CEB" w:rsidP="00E86CEB">
      <w:pPr>
        <w:pStyle w:val="OdstavecII"/>
        <w:numPr>
          <w:ilvl w:val="0"/>
          <w:numId w:val="0"/>
        </w:numPr>
        <w:ind w:left="856"/>
      </w:pPr>
    </w:p>
    <w:p w14:paraId="00F67854" w14:textId="77777777" w:rsidR="002C6305" w:rsidRPr="00761759" w:rsidRDefault="00A8305B" w:rsidP="00F30B63">
      <w:pPr>
        <w:pStyle w:val="OdstavecII"/>
        <w:keepNext w:val="0"/>
        <w:widowControl w:val="0"/>
        <w:rPr>
          <w:b/>
        </w:rPr>
      </w:pPr>
      <w:r w:rsidRPr="00761759">
        <w:rPr>
          <w:b/>
        </w:rPr>
        <w:t>Z</w:t>
      </w:r>
      <w:r w:rsidR="002C6305" w:rsidRPr="00761759">
        <w:rPr>
          <w:b/>
        </w:rPr>
        <w:t>měn</w:t>
      </w:r>
      <w:r w:rsidRPr="00761759">
        <w:rPr>
          <w:b/>
        </w:rPr>
        <w:t>a Předmětu díla obecně</w:t>
      </w:r>
    </w:p>
    <w:p w14:paraId="0A72F075" w14:textId="77777777" w:rsidR="00120716" w:rsidRPr="00761759" w:rsidRDefault="00120716" w:rsidP="00F30B63">
      <w:pPr>
        <w:pStyle w:val="Psmeno"/>
      </w:pPr>
      <w:r w:rsidRPr="00761759">
        <w:t>Smluvní strany sjednávají, že z</w:t>
      </w:r>
      <w:r w:rsidR="00A8305B" w:rsidRPr="00761759">
        <w:t>měn</w:t>
      </w:r>
      <w:r w:rsidRPr="00761759">
        <w:t>y</w:t>
      </w:r>
      <w:r w:rsidR="00A8305B" w:rsidRPr="00761759">
        <w:t xml:space="preserve"> </w:t>
      </w:r>
      <w:r w:rsidRPr="00761759">
        <w:t>P</w:t>
      </w:r>
      <w:r w:rsidR="00A8305B" w:rsidRPr="00761759">
        <w:t xml:space="preserve">ředmětu </w:t>
      </w:r>
      <w:r w:rsidRPr="00761759">
        <w:t>d</w:t>
      </w:r>
      <w:r w:rsidR="00A8305B" w:rsidRPr="00761759">
        <w:t>íla</w:t>
      </w:r>
      <w:r w:rsidRPr="00761759">
        <w:t xml:space="preserve"> </w:t>
      </w:r>
      <w:r w:rsidRPr="00761759">
        <w:rPr>
          <w:i/>
        </w:rPr>
        <w:t>(dále jen „</w:t>
      </w:r>
      <w:r w:rsidRPr="00761759">
        <w:rPr>
          <w:b/>
          <w:i/>
        </w:rPr>
        <w:t>Změna</w:t>
      </w:r>
      <w:r w:rsidRPr="00761759">
        <w:rPr>
          <w:i/>
        </w:rPr>
        <w:t>“)</w:t>
      </w:r>
      <w:r w:rsidRPr="00761759">
        <w:t xml:space="preserve"> jsou přípustné, budou-li naplňovat požadavky Smlouvy.</w:t>
      </w:r>
    </w:p>
    <w:p w14:paraId="1C20819E" w14:textId="77777777" w:rsidR="00D818A3" w:rsidRPr="00761759" w:rsidRDefault="00A8305B" w:rsidP="00D818A3">
      <w:pPr>
        <w:pStyle w:val="Psmeno"/>
      </w:pPr>
      <w:r w:rsidRPr="00761759">
        <w:t>Změn</w:t>
      </w:r>
      <w:r w:rsidR="00630621" w:rsidRPr="00761759">
        <w:t>y</w:t>
      </w:r>
      <w:r w:rsidRPr="00761759">
        <w:t xml:space="preserve"> ne</w:t>
      </w:r>
      <w:r w:rsidR="00630621" w:rsidRPr="00761759">
        <w:t>jsou</w:t>
      </w:r>
      <w:r w:rsidRPr="00761759">
        <w:t xml:space="preserve"> považován</w:t>
      </w:r>
      <w:r w:rsidR="00630621" w:rsidRPr="00761759">
        <w:t>y</w:t>
      </w:r>
      <w:r w:rsidRPr="00761759">
        <w:t xml:space="preserve"> za změnu Smlouvy, ale za specif</w:t>
      </w:r>
      <w:r w:rsidR="00647F5D" w:rsidRPr="00761759">
        <w:t xml:space="preserve">ický způsob plnění </w:t>
      </w:r>
      <w:r w:rsidR="00630621" w:rsidRPr="00761759">
        <w:t>Smlouvy.</w:t>
      </w:r>
      <w:r w:rsidR="00D818A3">
        <w:t xml:space="preserve"> </w:t>
      </w:r>
      <w:r w:rsidR="00D818A3" w:rsidRPr="00D818A3">
        <w:t>Objednatel výslovně deklaruje, že se nejedná o vyhrazené změny závazku ve smyslu § 100 odst. 1 ZZVZ, všechny Změny budou klasifikovány dle § 222 ZZVZ.</w:t>
      </w:r>
    </w:p>
    <w:p w14:paraId="107863B5" w14:textId="77777777" w:rsidR="002C6305" w:rsidRPr="00761759" w:rsidRDefault="002C6305" w:rsidP="00F30B63">
      <w:pPr>
        <w:pStyle w:val="Psmeno"/>
      </w:pPr>
      <w:r w:rsidRPr="00761759">
        <w:t>Důvodem pro Změnu je</w:t>
      </w:r>
      <w:r w:rsidR="00024F9A" w:rsidRPr="00761759">
        <w:t xml:space="preserve"> zejména</w:t>
      </w:r>
      <w:r w:rsidRPr="00761759">
        <w:t xml:space="preserve"> potřeba provedení </w:t>
      </w:r>
      <w:r w:rsidR="00024F9A" w:rsidRPr="00761759">
        <w:t xml:space="preserve">dodávek či služeb, které </w:t>
      </w:r>
      <w:r w:rsidRPr="00761759">
        <w:t>nejsou obsaženy v</w:t>
      </w:r>
      <w:r w:rsidR="00630621" w:rsidRPr="00761759">
        <w:t>e</w:t>
      </w:r>
      <w:r w:rsidRPr="00761759">
        <w:t xml:space="preserve"> Smlouvě, příp. nejsou obsaženy v takovém množství; jejich provedení je přitom z hlediska </w:t>
      </w:r>
      <w:r w:rsidR="00630621" w:rsidRPr="00761759">
        <w:t>Předmětu díla</w:t>
      </w:r>
      <w:r w:rsidRPr="00761759">
        <w:t xml:space="preserve"> či jeho pozdějšího užívání Objednatelem nutné nebo prospěšné.</w:t>
      </w:r>
    </w:p>
    <w:p w14:paraId="7595C8E1" w14:textId="77777777" w:rsidR="002C6305" w:rsidRPr="00761759" w:rsidRDefault="002C6305" w:rsidP="00F30B63">
      <w:pPr>
        <w:pStyle w:val="Psmeno"/>
      </w:pPr>
      <w:r w:rsidRPr="00761759">
        <w:t>Je lhostejné, zda Změna musí být provedena z důvodů</w:t>
      </w:r>
    </w:p>
    <w:p w14:paraId="0E484D70" w14:textId="77777777" w:rsidR="002C6305" w:rsidRPr="00761759" w:rsidRDefault="002C6305" w:rsidP="00F30B63">
      <w:pPr>
        <w:pStyle w:val="Bod"/>
        <w:widowControl w:val="0"/>
      </w:pPr>
      <w:r w:rsidRPr="00761759">
        <w:t xml:space="preserve">zjištěných v průběhu provádění </w:t>
      </w:r>
      <w:r w:rsidR="00EC1689" w:rsidRPr="00761759">
        <w:t>Díla</w:t>
      </w:r>
      <w:r w:rsidRPr="00761759">
        <w:t>, zejména odchylek</w:t>
      </w:r>
      <w:r w:rsidR="00630621" w:rsidRPr="00761759">
        <w:t xml:space="preserve"> mezi</w:t>
      </w:r>
      <w:r w:rsidRPr="00761759">
        <w:t xml:space="preserve"> </w:t>
      </w:r>
      <w:r w:rsidR="00630621" w:rsidRPr="00761759">
        <w:t xml:space="preserve">Technickými podmínkami a </w:t>
      </w:r>
      <w:r w:rsidRPr="00761759">
        <w:t>skutečn</w:t>
      </w:r>
      <w:r w:rsidR="00630621" w:rsidRPr="00761759">
        <w:t>ý</w:t>
      </w:r>
      <w:r w:rsidRPr="00761759">
        <w:t>m stav</w:t>
      </w:r>
      <w:r w:rsidR="00630621" w:rsidRPr="00761759">
        <w:t>em</w:t>
      </w:r>
      <w:r w:rsidRPr="00761759">
        <w:t xml:space="preserve">, </w:t>
      </w:r>
    </w:p>
    <w:p w14:paraId="06CF722C" w14:textId="77777777" w:rsidR="002C6305" w:rsidRPr="00761759" w:rsidRDefault="002C6305" w:rsidP="00F30B63">
      <w:pPr>
        <w:pStyle w:val="Bod"/>
        <w:widowControl w:val="0"/>
        <w:rPr>
          <w:rStyle w:val="Nadpis2CharChar"/>
          <w:rFonts w:eastAsia="Calibri"/>
          <w:sz w:val="22"/>
        </w:rPr>
      </w:pPr>
      <w:r w:rsidRPr="00761759">
        <w:rPr>
          <w:rStyle w:val="Nadpis2CharChar"/>
          <w:rFonts w:eastAsia="Calibri"/>
          <w:sz w:val="22"/>
        </w:rPr>
        <w:t xml:space="preserve">změny příslušných právních předpisů či </w:t>
      </w:r>
      <w:r w:rsidR="00630621" w:rsidRPr="00761759">
        <w:rPr>
          <w:rStyle w:val="Nadpis2CharChar"/>
          <w:rFonts w:eastAsia="Calibri"/>
          <w:sz w:val="22"/>
        </w:rPr>
        <w:t>t</w:t>
      </w:r>
      <w:r w:rsidRPr="00761759">
        <w:rPr>
          <w:rStyle w:val="Nadpis2CharChar"/>
          <w:rFonts w:eastAsia="Calibri"/>
          <w:sz w:val="22"/>
        </w:rPr>
        <w:t xml:space="preserve">echnických norem mající přímý dopad na </w:t>
      </w:r>
      <w:r w:rsidR="00EC1689" w:rsidRPr="00761759">
        <w:rPr>
          <w:rStyle w:val="Nadpis2CharChar"/>
          <w:rFonts w:eastAsia="Calibri"/>
          <w:sz w:val="22"/>
        </w:rPr>
        <w:t>Dílo</w:t>
      </w:r>
      <w:r w:rsidRPr="00761759">
        <w:rPr>
          <w:rStyle w:val="Nadpis2CharChar"/>
          <w:rFonts w:eastAsia="Calibri"/>
          <w:sz w:val="22"/>
        </w:rPr>
        <w:t>,</w:t>
      </w:r>
    </w:p>
    <w:p w14:paraId="5F5BA31A" w14:textId="77777777" w:rsidR="002C6305" w:rsidRPr="00761759" w:rsidRDefault="002C6305" w:rsidP="00F30B63">
      <w:pPr>
        <w:pStyle w:val="Bod"/>
        <w:widowControl w:val="0"/>
      </w:pPr>
      <w:r w:rsidRPr="00761759">
        <w:t>nezbytnosti provedení dalších</w:t>
      </w:r>
      <w:r w:rsidR="006861CD" w:rsidRPr="00761759">
        <w:t xml:space="preserve"> </w:t>
      </w:r>
      <w:r w:rsidRPr="00761759">
        <w:t>dodávek či služeb uložených příslušným právním předpisem či správním orgánem,</w:t>
      </w:r>
    </w:p>
    <w:p w14:paraId="598D0139" w14:textId="77777777" w:rsidR="002C6305" w:rsidRPr="00761759" w:rsidRDefault="002C6305" w:rsidP="00F30B63">
      <w:pPr>
        <w:pStyle w:val="Bod"/>
        <w:widowControl w:val="0"/>
      </w:pPr>
      <w:r w:rsidRPr="00761759">
        <w:t xml:space="preserve">vývoje na poli materiálů, </w:t>
      </w:r>
      <w:r w:rsidR="00E37169" w:rsidRPr="00761759">
        <w:t>v</w:t>
      </w:r>
      <w:r w:rsidRPr="00761759">
        <w:t xml:space="preserve">ýrobků či </w:t>
      </w:r>
      <w:r w:rsidR="00E37169" w:rsidRPr="00761759">
        <w:t>t</w:t>
      </w:r>
      <w:r w:rsidRPr="00761759">
        <w:t>echnického vybavení, na který nebylo či nemohlo být reflektováno v</w:t>
      </w:r>
      <w:r w:rsidR="00E37169" w:rsidRPr="00761759">
        <w:t> Technických podmínkách</w:t>
      </w:r>
      <w:r w:rsidRPr="00761759">
        <w:t>, či</w:t>
      </w:r>
    </w:p>
    <w:p w14:paraId="1174CD50" w14:textId="77777777" w:rsidR="002C6305" w:rsidRPr="00761759" w:rsidRDefault="002C6305" w:rsidP="00F30B63">
      <w:pPr>
        <w:pStyle w:val="Bod"/>
        <w:widowControl w:val="0"/>
      </w:pPr>
      <w:r w:rsidRPr="00761759">
        <w:t xml:space="preserve">konkretizace představ Objednatele ohledně využití </w:t>
      </w:r>
      <w:r w:rsidR="00E37169" w:rsidRPr="00761759">
        <w:t>Předmětu díla</w:t>
      </w:r>
      <w:r w:rsidRPr="00761759">
        <w:t>.</w:t>
      </w:r>
    </w:p>
    <w:p w14:paraId="48F5353A" w14:textId="77777777" w:rsidR="002C6305" w:rsidRPr="00761759" w:rsidRDefault="002C6305" w:rsidP="00F30B63">
      <w:pPr>
        <w:pStyle w:val="Psmeno"/>
      </w:pPr>
      <w:r w:rsidRPr="00761759">
        <w:t xml:space="preserve">Změna může být provedena pouze na základě </w:t>
      </w:r>
      <w:r w:rsidR="00E37169" w:rsidRPr="00761759">
        <w:t>p</w:t>
      </w:r>
      <w:r w:rsidRPr="00761759">
        <w:t xml:space="preserve">říkazu ke </w:t>
      </w:r>
      <w:r w:rsidR="00E37169" w:rsidRPr="00761759">
        <w:t>Z</w:t>
      </w:r>
      <w:r w:rsidRPr="00761759">
        <w:t>měně.</w:t>
      </w:r>
      <w:r w:rsidR="00E37169" w:rsidRPr="00761759">
        <w:t xml:space="preserve"> Objednatel je oprávněn nařídit jakoukoli Změnu. Každá Změna musí být opatřena změnovým listem</w:t>
      </w:r>
      <w:r w:rsidR="006861CD" w:rsidRPr="00761759">
        <w:t>, není-li sjednáno jinak</w:t>
      </w:r>
      <w:r w:rsidR="00E37169" w:rsidRPr="00761759">
        <w:t>.</w:t>
      </w:r>
    </w:p>
    <w:p w14:paraId="0207D0A2" w14:textId="77777777" w:rsidR="002C6305" w:rsidRPr="00761759" w:rsidRDefault="002C6305" w:rsidP="00F30B63">
      <w:pPr>
        <w:pStyle w:val="OdstavecII"/>
        <w:keepNext w:val="0"/>
        <w:widowControl w:val="0"/>
        <w:rPr>
          <w:b/>
        </w:rPr>
      </w:pPr>
      <w:r w:rsidRPr="00761759">
        <w:rPr>
          <w:b/>
        </w:rPr>
        <w:t>Změny vyvolané Objednatelem</w:t>
      </w:r>
    </w:p>
    <w:p w14:paraId="00DB932C" w14:textId="77777777" w:rsidR="002C6305" w:rsidRPr="00761759" w:rsidRDefault="002C6305" w:rsidP="00F30B63">
      <w:pPr>
        <w:pStyle w:val="OdstavecII"/>
        <w:keepNext w:val="0"/>
        <w:widowControl w:val="0"/>
        <w:numPr>
          <w:ilvl w:val="0"/>
          <w:numId w:val="0"/>
        </w:numPr>
        <w:ind w:left="856"/>
      </w:pPr>
      <w:r w:rsidRPr="00761759">
        <w:t>V případě Změn vyvolaných Objednatelem Smluvní strany sjednávají následující postup:</w:t>
      </w:r>
    </w:p>
    <w:p w14:paraId="02A9BAEF" w14:textId="77777777" w:rsidR="002C6305" w:rsidRPr="00761759" w:rsidRDefault="00E37169" w:rsidP="00F30B63">
      <w:pPr>
        <w:pStyle w:val="Bod"/>
        <w:widowControl w:val="0"/>
      </w:pPr>
      <w:r w:rsidRPr="00761759">
        <w:t>Objednatel</w:t>
      </w:r>
      <w:r w:rsidR="002C6305" w:rsidRPr="00761759">
        <w:t xml:space="preserve"> zašle</w:t>
      </w:r>
      <w:r w:rsidR="00D45297">
        <w:t xml:space="preserve"> požadavek na Změnu</w:t>
      </w:r>
      <w:r w:rsidR="002C6305" w:rsidRPr="00761759">
        <w:t xml:space="preserve"> Zhotoviteli,</w:t>
      </w:r>
    </w:p>
    <w:p w14:paraId="447512EC" w14:textId="77777777" w:rsidR="002C6305" w:rsidRPr="00761759" w:rsidRDefault="002C6305" w:rsidP="00F30B63">
      <w:pPr>
        <w:pStyle w:val="Bod"/>
        <w:widowControl w:val="0"/>
      </w:pPr>
      <w:r w:rsidRPr="00761759">
        <w:t>Zhotovitel ve lhůtě 3 pracovních dnů</w:t>
      </w:r>
      <w:r w:rsidR="00D45297" w:rsidRPr="00401FD6">
        <w:t>,</w:t>
      </w:r>
      <w:r w:rsidRPr="00401FD6">
        <w:t xml:space="preserve"> </w:t>
      </w:r>
      <w:r w:rsidR="00D45297" w:rsidRPr="00401FD6">
        <w:t xml:space="preserve">nebude-li mezi Objednatelem a Zhotovitelem dohodnuto jinak, vystaví změnový list a tento </w:t>
      </w:r>
      <w:r w:rsidRPr="00401FD6">
        <w:t xml:space="preserve">předloží </w:t>
      </w:r>
      <w:r w:rsidR="00E37169" w:rsidRPr="00401FD6">
        <w:t>Objednateli</w:t>
      </w:r>
      <w:r w:rsidRPr="00761759">
        <w:t xml:space="preserve"> k udělení souhlasu s dalším postupem,</w:t>
      </w:r>
    </w:p>
    <w:p w14:paraId="5A63C5FA" w14:textId="77777777" w:rsidR="002C6305" w:rsidRPr="00761759" w:rsidRDefault="002C6305" w:rsidP="00F30B63">
      <w:pPr>
        <w:pStyle w:val="Bod"/>
        <w:widowControl w:val="0"/>
      </w:pPr>
      <w:r w:rsidRPr="00761759">
        <w:t>v případě, že Změna</w:t>
      </w:r>
      <w:r w:rsidRPr="00761759" w:rsidDel="005F1DA8">
        <w:t xml:space="preserve"> </w:t>
      </w:r>
      <w:r w:rsidRPr="00761759">
        <w:t xml:space="preserve">vyžaduje projednání, případně rozhodnutí správního orgánu nebo souhlas dotčených osob, projedná Zhotovitel po souhlasu </w:t>
      </w:r>
      <w:r w:rsidR="00B21FBF" w:rsidRPr="00761759">
        <w:t>Objednatele</w:t>
      </w:r>
      <w:r w:rsidRPr="00761759">
        <w:t xml:space="preserve"> podle předchozího bodu navrhovanou Změnu se správním orgánem, příp. obstará příslušné rozhodnutí nebo souhlasy, které předloží </w:t>
      </w:r>
      <w:r w:rsidR="00B21FBF" w:rsidRPr="00761759">
        <w:t>Objednateli</w:t>
      </w:r>
      <w:r w:rsidRPr="00761759">
        <w:t>,</w:t>
      </w:r>
    </w:p>
    <w:p w14:paraId="40AEED80" w14:textId="77777777" w:rsidR="002C6305" w:rsidRPr="00761759" w:rsidRDefault="002C6305" w:rsidP="00F30B63">
      <w:pPr>
        <w:pStyle w:val="Bod"/>
        <w:widowControl w:val="0"/>
      </w:pPr>
      <w:r w:rsidRPr="00761759">
        <w:t xml:space="preserve">v případě schválení Změny obsažené ve změnovém listu Objednatelem se změnový list stává </w:t>
      </w:r>
      <w:r w:rsidR="00B21FBF" w:rsidRPr="00761759">
        <w:t>p</w:t>
      </w:r>
      <w:r w:rsidRPr="00761759">
        <w:t xml:space="preserve">říkazem ke </w:t>
      </w:r>
      <w:r w:rsidR="00B21FBF" w:rsidRPr="00761759">
        <w:t>Z</w:t>
      </w:r>
      <w:r w:rsidRPr="00761759">
        <w:t>měně.</w:t>
      </w:r>
    </w:p>
    <w:p w14:paraId="11DA0DA3" w14:textId="77777777" w:rsidR="002C6305" w:rsidRPr="00761759" w:rsidRDefault="002C6305" w:rsidP="00F30B63">
      <w:pPr>
        <w:pStyle w:val="OdstavecII"/>
        <w:keepNext w:val="0"/>
        <w:widowControl w:val="0"/>
        <w:rPr>
          <w:b/>
        </w:rPr>
      </w:pPr>
      <w:r w:rsidRPr="00761759">
        <w:rPr>
          <w:b/>
        </w:rPr>
        <w:t>Změny vyvolané Zhotovitelem</w:t>
      </w:r>
    </w:p>
    <w:p w14:paraId="7549DA49" w14:textId="77777777" w:rsidR="002C6305" w:rsidRPr="00761759" w:rsidRDefault="002C6305" w:rsidP="00F30B63">
      <w:pPr>
        <w:pStyle w:val="OdstavecII"/>
        <w:keepNext w:val="0"/>
        <w:widowControl w:val="0"/>
        <w:numPr>
          <w:ilvl w:val="0"/>
          <w:numId w:val="0"/>
        </w:numPr>
        <w:ind w:left="856"/>
      </w:pPr>
      <w:r w:rsidRPr="00761759">
        <w:t>V případě Změn vyvolaných Zhotovitelem Smluvní strany sjednaly následující postup:</w:t>
      </w:r>
    </w:p>
    <w:p w14:paraId="2D482BF1" w14:textId="77777777" w:rsidR="002C6305" w:rsidRPr="00761759" w:rsidRDefault="002C6305" w:rsidP="00F30B63">
      <w:pPr>
        <w:pStyle w:val="Bod"/>
        <w:widowControl w:val="0"/>
      </w:pPr>
      <w:r w:rsidRPr="00761759">
        <w:t xml:space="preserve">Zhotovitel bezodkladně předloží </w:t>
      </w:r>
      <w:r w:rsidR="00B21FBF" w:rsidRPr="00761759">
        <w:t>Objednateli</w:t>
      </w:r>
      <w:r w:rsidRPr="00761759">
        <w:t xml:space="preserve"> návrh Změny</w:t>
      </w:r>
      <w:r w:rsidR="000A19EF">
        <w:t xml:space="preserve"> včetně rozpočtu</w:t>
      </w:r>
      <w:r w:rsidRPr="00761759">
        <w:t xml:space="preserve"> k předběžnému posouzení; Objednatel na jeho základě rozhodne, zda se v projednávání Změny bude pokračovat či nikoli, </w:t>
      </w:r>
    </w:p>
    <w:p w14:paraId="44CA751F" w14:textId="77777777" w:rsidR="002C6305" w:rsidRPr="00761759" w:rsidRDefault="002C6305" w:rsidP="00F30B63">
      <w:pPr>
        <w:pStyle w:val="Bod"/>
        <w:widowControl w:val="0"/>
      </w:pPr>
      <w:r w:rsidRPr="00761759">
        <w:t>rozhodne-li Objednatel o pokračování projednávání Změny,</w:t>
      </w:r>
      <w:r w:rsidR="00B21FBF" w:rsidRPr="00761759">
        <w:t xml:space="preserve"> </w:t>
      </w:r>
      <w:r w:rsidRPr="00761759">
        <w:t>vystaví</w:t>
      </w:r>
      <w:r w:rsidR="000A19EF">
        <w:t xml:space="preserve"> Zhotovitel</w:t>
      </w:r>
      <w:r w:rsidRPr="00761759">
        <w:t xml:space="preserve"> změnový list a zašle jej </w:t>
      </w:r>
      <w:r w:rsidR="000A19EF">
        <w:t>Objednateli</w:t>
      </w:r>
      <w:r w:rsidRPr="00761759">
        <w:t>,</w:t>
      </w:r>
    </w:p>
    <w:p w14:paraId="25FC056C" w14:textId="3D99ADCB" w:rsidR="002C6305" w:rsidRPr="00401FD6" w:rsidRDefault="002C6305" w:rsidP="00F30B63">
      <w:pPr>
        <w:pStyle w:val="OdstavecII"/>
        <w:keepNext w:val="0"/>
        <w:widowControl w:val="0"/>
        <w:numPr>
          <w:ilvl w:val="0"/>
          <w:numId w:val="0"/>
        </w:numPr>
        <w:ind w:left="856"/>
      </w:pPr>
      <w:r w:rsidRPr="00761759">
        <w:t xml:space="preserve">a dále obdobně </w:t>
      </w:r>
      <w:r w:rsidRPr="00401FD6">
        <w:t xml:space="preserve">dle bodů </w:t>
      </w:r>
      <w:r w:rsidR="000A19EF" w:rsidRPr="00401FD6">
        <w:t>3</w:t>
      </w:r>
      <w:r w:rsidRPr="00401FD6">
        <w:t xml:space="preserve">. a </w:t>
      </w:r>
      <w:r w:rsidR="00B21FBF" w:rsidRPr="00401FD6">
        <w:t>4</w:t>
      </w:r>
      <w:r w:rsidRPr="00401FD6">
        <w:t xml:space="preserve">. </w:t>
      </w:r>
      <w:r w:rsidR="00B21FBF" w:rsidRPr="00401FD6">
        <w:t>ust</w:t>
      </w:r>
      <w:r w:rsidR="00623483">
        <w:t>anovení</w:t>
      </w:r>
      <w:r w:rsidR="00B21FBF" w:rsidRPr="00401FD6">
        <w:t xml:space="preserve"> VII.</w:t>
      </w:r>
      <w:r w:rsidR="00623483">
        <w:t xml:space="preserve"> odst.</w:t>
      </w:r>
      <w:r w:rsidR="00B21FBF" w:rsidRPr="00401FD6">
        <w:t xml:space="preserve"> 2) Smlouvy.</w:t>
      </w:r>
      <w:r w:rsidRPr="00401FD6">
        <w:t xml:space="preserve">  </w:t>
      </w:r>
    </w:p>
    <w:p w14:paraId="5068CDEF" w14:textId="38DA4C7E" w:rsidR="002C6305" w:rsidRPr="00761759" w:rsidRDefault="002C6305" w:rsidP="00F30B63">
      <w:pPr>
        <w:pStyle w:val="OdstavecII"/>
        <w:keepNext w:val="0"/>
        <w:widowControl w:val="0"/>
      </w:pPr>
      <w:r w:rsidRPr="00401FD6">
        <w:t>Změny, jejichž provedení objektivně nesnese odkladu, provede Zhotovitel po jejich schválení Objednatelem</w:t>
      </w:r>
      <w:r w:rsidR="00B74118" w:rsidRPr="00401FD6">
        <w:t xml:space="preserve"> a</w:t>
      </w:r>
      <w:r w:rsidRPr="00401FD6">
        <w:t xml:space="preserve"> na základě záznamu</w:t>
      </w:r>
      <w:r w:rsidR="00B74118" w:rsidRPr="00401FD6">
        <w:t xml:space="preserve"> Objednatele</w:t>
      </w:r>
      <w:r w:rsidRPr="00401FD6">
        <w:t xml:space="preserve"> provedeného ve </w:t>
      </w:r>
      <w:r w:rsidR="00FA1D4F" w:rsidRPr="00401FD6">
        <w:t xml:space="preserve">stavebním </w:t>
      </w:r>
      <w:r w:rsidRPr="00401FD6">
        <w:t xml:space="preserve">deníku a v souladu s tímto záznamem; takový záznam se stává </w:t>
      </w:r>
      <w:r w:rsidR="00183C0C" w:rsidRPr="00401FD6">
        <w:t>p</w:t>
      </w:r>
      <w:r w:rsidRPr="00401FD6">
        <w:t xml:space="preserve">říkazem ke </w:t>
      </w:r>
      <w:r w:rsidR="00183C0C" w:rsidRPr="00401FD6">
        <w:t>Z</w:t>
      </w:r>
      <w:r w:rsidRPr="00401FD6">
        <w:t xml:space="preserve">měně. I k takové Změně bude opatřen změnový list; </w:t>
      </w:r>
      <w:proofErr w:type="spellStart"/>
      <w:r w:rsidRPr="00401FD6">
        <w:t>ust</w:t>
      </w:r>
      <w:proofErr w:type="spellEnd"/>
      <w:r w:rsidR="00183C0C" w:rsidRPr="00401FD6">
        <w:t xml:space="preserve">. VII. </w:t>
      </w:r>
      <w:r w:rsidR="00623483">
        <w:t xml:space="preserve">odst. </w:t>
      </w:r>
      <w:r w:rsidRPr="00401FD6">
        <w:t>2)</w:t>
      </w:r>
      <w:r w:rsidR="00183C0C" w:rsidRPr="00401FD6">
        <w:t xml:space="preserve"> </w:t>
      </w:r>
      <w:r w:rsidR="006861CD" w:rsidRPr="00401FD6">
        <w:t xml:space="preserve">či </w:t>
      </w:r>
      <w:r w:rsidR="00183C0C" w:rsidRPr="00401FD6">
        <w:t>VII.</w:t>
      </w:r>
      <w:r w:rsidR="00623483">
        <w:t xml:space="preserve"> odst.</w:t>
      </w:r>
      <w:r w:rsidR="00183C0C" w:rsidRPr="00401FD6">
        <w:t xml:space="preserve"> </w:t>
      </w:r>
      <w:r w:rsidRPr="00401FD6">
        <w:t>3)</w:t>
      </w:r>
      <w:r w:rsidR="00183C0C" w:rsidRPr="00401FD6">
        <w:t xml:space="preserve"> Smlouvy</w:t>
      </w:r>
      <w:r w:rsidR="00183C0C" w:rsidRPr="00761759">
        <w:t xml:space="preserve"> </w:t>
      </w:r>
      <w:r w:rsidRPr="00761759">
        <w:t>se použijí přiměřeně.</w:t>
      </w:r>
    </w:p>
    <w:p w14:paraId="5FB13186" w14:textId="77777777" w:rsidR="002C6305" w:rsidRPr="00761759" w:rsidRDefault="002C6305" w:rsidP="00F30B63">
      <w:pPr>
        <w:pStyle w:val="OdstavecII"/>
        <w:keepNext w:val="0"/>
        <w:widowControl w:val="0"/>
        <w:rPr>
          <w:b/>
        </w:rPr>
      </w:pPr>
      <w:r w:rsidRPr="00761759">
        <w:rPr>
          <w:b/>
        </w:rPr>
        <w:t>Náležitosti změnového listu</w:t>
      </w:r>
    </w:p>
    <w:p w14:paraId="2BC5CA82" w14:textId="77777777" w:rsidR="002C6305" w:rsidRPr="00761759" w:rsidRDefault="002C6305" w:rsidP="00F30B63">
      <w:pPr>
        <w:pStyle w:val="OdstavecII"/>
        <w:keepNext w:val="0"/>
        <w:widowControl w:val="0"/>
        <w:numPr>
          <w:ilvl w:val="0"/>
          <w:numId w:val="0"/>
        </w:numPr>
        <w:ind w:left="856"/>
      </w:pPr>
      <w:r w:rsidRPr="00761759">
        <w:t>Změnový list musí obsahovat alespoň následující údaje:</w:t>
      </w:r>
    </w:p>
    <w:p w14:paraId="5DF6951F" w14:textId="77777777" w:rsidR="002C6305" w:rsidRPr="00761759" w:rsidRDefault="002C6305" w:rsidP="00F30B63">
      <w:pPr>
        <w:pStyle w:val="Bod"/>
        <w:widowControl w:val="0"/>
      </w:pPr>
      <w:r w:rsidRPr="00761759">
        <w:t>důvod a popis navrhované Změny</w:t>
      </w:r>
      <w:r w:rsidR="00183C0C" w:rsidRPr="00761759">
        <w:t>;</w:t>
      </w:r>
    </w:p>
    <w:p w14:paraId="57C3B36E" w14:textId="77777777" w:rsidR="002C6305" w:rsidRPr="00761759" w:rsidRDefault="002C6305" w:rsidP="00F30B63">
      <w:pPr>
        <w:pStyle w:val="Bod"/>
        <w:widowControl w:val="0"/>
      </w:pPr>
      <w:r w:rsidRPr="00761759">
        <w:t xml:space="preserve">rozpočet nákladů navrhované Změny založený na </w:t>
      </w:r>
      <w:r w:rsidR="00183C0C" w:rsidRPr="00761759">
        <w:t>j</w:t>
      </w:r>
      <w:r w:rsidRPr="00761759">
        <w:t>ednotkových cenách pro změnové řízení</w:t>
      </w:r>
      <w:r w:rsidR="0038645F" w:rsidRPr="00761759">
        <w:t xml:space="preserve"> vztahujících se k příslušné Změně </w:t>
      </w:r>
      <w:r w:rsidR="0038645F" w:rsidRPr="00761759">
        <w:rPr>
          <w:i/>
        </w:rPr>
        <w:t>(dále jen „</w:t>
      </w:r>
      <w:r w:rsidR="0038645F" w:rsidRPr="00761759">
        <w:rPr>
          <w:b/>
          <w:i/>
        </w:rPr>
        <w:t>Jednotkové ceny změny</w:t>
      </w:r>
      <w:r w:rsidR="0038645F" w:rsidRPr="00761759">
        <w:rPr>
          <w:i/>
        </w:rPr>
        <w:t>“)</w:t>
      </w:r>
      <w:r w:rsidR="00183C0C" w:rsidRPr="00761759">
        <w:t>;</w:t>
      </w:r>
    </w:p>
    <w:p w14:paraId="09C775C1" w14:textId="77777777" w:rsidR="002C6305" w:rsidRPr="00761759" w:rsidRDefault="002C6305" w:rsidP="00F30B63">
      <w:pPr>
        <w:pStyle w:val="Bod"/>
        <w:widowControl w:val="0"/>
      </w:pPr>
      <w:r w:rsidRPr="00761759">
        <w:t xml:space="preserve">vyčíslení zvýšení nebo snížení </w:t>
      </w:r>
      <w:r w:rsidR="00183C0C" w:rsidRPr="00761759">
        <w:t>c</w:t>
      </w:r>
      <w:r w:rsidRPr="00761759">
        <w:t xml:space="preserve">eny </w:t>
      </w:r>
      <w:r w:rsidR="00EC1689" w:rsidRPr="00761759">
        <w:t xml:space="preserve">Díla </w:t>
      </w:r>
      <w:r w:rsidRPr="00761759">
        <w:t>v důsledku Změny</w:t>
      </w:r>
      <w:r w:rsidR="00183C0C" w:rsidRPr="00761759">
        <w:t>;</w:t>
      </w:r>
    </w:p>
    <w:p w14:paraId="43FD2B14" w14:textId="77777777" w:rsidR="002C6305" w:rsidRPr="00761759" w:rsidRDefault="002C6305" w:rsidP="00F30B63">
      <w:pPr>
        <w:pStyle w:val="Bod"/>
        <w:widowControl w:val="0"/>
      </w:pPr>
      <w:r w:rsidRPr="00761759">
        <w:t>návrh lhůty či termínu, ve kterém je Zhotovitel schopen Změnu provést, příp. návrh na odpovídající úpravu Harmonogramu</w:t>
      </w:r>
      <w:r w:rsidR="00183C0C" w:rsidRPr="00761759">
        <w:t>;</w:t>
      </w:r>
      <w:r w:rsidRPr="00761759">
        <w:t xml:space="preserve"> </w:t>
      </w:r>
    </w:p>
    <w:p w14:paraId="626A806B" w14:textId="77777777" w:rsidR="002C6305" w:rsidRPr="00761759" w:rsidRDefault="002C6305" w:rsidP="00F30B63">
      <w:pPr>
        <w:pStyle w:val="Bod"/>
        <w:widowControl w:val="0"/>
      </w:pPr>
      <w:r w:rsidRPr="00761759">
        <w:t>důsledky Změny zejména z hlediska Technických podmínek</w:t>
      </w:r>
      <w:r w:rsidR="00183C0C" w:rsidRPr="00761759">
        <w:t>;</w:t>
      </w:r>
      <w:r w:rsidRPr="00761759">
        <w:t xml:space="preserve"> </w:t>
      </w:r>
    </w:p>
    <w:p w14:paraId="2ACD8720" w14:textId="77777777" w:rsidR="002C6305" w:rsidRPr="00761759" w:rsidRDefault="002C6305" w:rsidP="00F30B63">
      <w:pPr>
        <w:pStyle w:val="Bod"/>
        <w:widowControl w:val="0"/>
      </w:pPr>
      <w:r w:rsidRPr="00761759">
        <w:t>případná rizika a důsledky provedení Změny</w:t>
      </w:r>
      <w:r w:rsidR="00183C0C" w:rsidRPr="00761759">
        <w:t>.</w:t>
      </w:r>
    </w:p>
    <w:p w14:paraId="29C5B2F0" w14:textId="77777777" w:rsidR="002C6305" w:rsidRPr="00761759" w:rsidRDefault="002C6305" w:rsidP="00F30B63">
      <w:pPr>
        <w:pStyle w:val="OdstavecII"/>
        <w:keepNext w:val="0"/>
        <w:widowControl w:val="0"/>
        <w:rPr>
          <w:b/>
        </w:rPr>
      </w:pPr>
      <w:r w:rsidRPr="00761759">
        <w:rPr>
          <w:b/>
        </w:rPr>
        <w:t xml:space="preserve">Jednotkové ceny </w:t>
      </w:r>
      <w:r w:rsidR="0038645F" w:rsidRPr="00761759">
        <w:rPr>
          <w:b/>
        </w:rPr>
        <w:t>změny</w:t>
      </w:r>
    </w:p>
    <w:p w14:paraId="206E72A3" w14:textId="77777777" w:rsidR="0038645F" w:rsidRPr="00761759" w:rsidRDefault="002C6305" w:rsidP="00F30B63">
      <w:pPr>
        <w:pStyle w:val="Psmeno"/>
      </w:pPr>
      <w:r w:rsidRPr="00761759">
        <w:t xml:space="preserve">Pro kalkulaci změny </w:t>
      </w:r>
      <w:r w:rsidR="00183C0C" w:rsidRPr="00761759">
        <w:t>c</w:t>
      </w:r>
      <w:r w:rsidRPr="00761759">
        <w:t xml:space="preserve">eny </w:t>
      </w:r>
      <w:r w:rsidR="00EC1689" w:rsidRPr="00761759">
        <w:t xml:space="preserve">Díla </w:t>
      </w:r>
      <w:r w:rsidRPr="00761759">
        <w:t xml:space="preserve">v důsledku Změny Zhotovitel </w:t>
      </w:r>
      <w:r w:rsidR="006861CD" w:rsidRPr="00761759">
        <w:t xml:space="preserve">vyhotoví </w:t>
      </w:r>
      <w:r w:rsidRPr="00761759">
        <w:t>soupisy</w:t>
      </w:r>
      <w:r w:rsidR="006861CD" w:rsidRPr="00761759">
        <w:t xml:space="preserve"> </w:t>
      </w:r>
      <w:r w:rsidRPr="00761759">
        <w:t>dodávek a služeb s výkazy výměr původního a nového řešení</w:t>
      </w:r>
      <w:r w:rsidR="00FA1D4F" w:rsidRPr="00761759">
        <w:t xml:space="preserve"> částí Díla</w:t>
      </w:r>
      <w:r w:rsidRPr="00761759">
        <w:t xml:space="preserve"> dotčených</w:t>
      </w:r>
      <w:r w:rsidR="00FA1D4F" w:rsidRPr="00761759">
        <w:t xml:space="preserve"> Změnou </w:t>
      </w:r>
      <w:r w:rsidRPr="00761759">
        <w:t xml:space="preserve">a položkové rozpočty původního a nového řešení. </w:t>
      </w:r>
    </w:p>
    <w:p w14:paraId="48309BB3" w14:textId="77777777" w:rsidR="006313F2" w:rsidRDefault="002C6305" w:rsidP="00F30B63">
      <w:pPr>
        <w:pStyle w:val="Psmeno"/>
      </w:pPr>
      <w:r w:rsidRPr="00761759">
        <w:t>K ocenění původního a nového řešení</w:t>
      </w:r>
      <w:r w:rsidR="0038645F" w:rsidRPr="00761759">
        <w:t xml:space="preserve"> Zhotovitel</w:t>
      </w:r>
      <w:r w:rsidRPr="00761759">
        <w:t xml:space="preserve"> použije </w:t>
      </w:r>
      <w:r w:rsidR="0038645F" w:rsidRPr="00761759">
        <w:t>J</w:t>
      </w:r>
      <w:r w:rsidRPr="00761759">
        <w:t>ednotkové ceny změn</w:t>
      </w:r>
      <w:r w:rsidR="0038645F" w:rsidRPr="00761759">
        <w:t>y</w:t>
      </w:r>
      <w:r w:rsidRPr="00761759">
        <w:t xml:space="preserve"> v místě a čase obvyklé</w:t>
      </w:r>
      <w:r w:rsidR="00C273B9" w:rsidRPr="00761759">
        <w:t xml:space="preserve">. </w:t>
      </w:r>
      <w:r w:rsidR="006313F2" w:rsidRPr="00761759">
        <w:t xml:space="preserve">Jednotkové ceny změny budou stanoveny </w:t>
      </w:r>
    </w:p>
    <w:p w14:paraId="0BD1FC9F" w14:textId="77777777" w:rsidR="006313F2" w:rsidRDefault="006313F2" w:rsidP="00F30B63">
      <w:pPr>
        <w:pStyle w:val="Bod"/>
        <w:widowControl w:val="0"/>
      </w:pPr>
      <w:r w:rsidRPr="00761759">
        <w:t>dle Rozpočtu, a to dle těch jeho položek, které Změně nejlépe odpovídají; teprve nelze-li takto Jednotkovou cenu změny stanovit,</w:t>
      </w:r>
      <w:r>
        <w:t xml:space="preserve"> budou použity</w:t>
      </w:r>
      <w:r w:rsidRPr="00761759">
        <w:t xml:space="preserve"> </w:t>
      </w:r>
    </w:p>
    <w:p w14:paraId="11D50408" w14:textId="53CFD905" w:rsidR="006313F2" w:rsidRDefault="006313F2" w:rsidP="00F30B63">
      <w:pPr>
        <w:pStyle w:val="Bod"/>
        <w:widowControl w:val="0"/>
      </w:pPr>
      <w:r w:rsidRPr="00761759">
        <w:t>ceník</w:t>
      </w:r>
      <w:r>
        <w:t>y</w:t>
      </w:r>
      <w:r w:rsidRPr="00761759">
        <w:t xml:space="preserve"> společnosti RTS</w:t>
      </w:r>
      <w:r w:rsidR="00DA20B4">
        <w:t xml:space="preserve"> </w:t>
      </w:r>
      <w:r w:rsidRPr="00761759">
        <w:t xml:space="preserve">a.s., sídlem Brno, Lazaretní 13, okres Brno-město, PSČ 615 00, IČ 25533843, </w:t>
      </w:r>
      <w:r w:rsidRPr="00761759">
        <w:rPr>
          <w:i/>
        </w:rPr>
        <w:t>(dále jen „</w:t>
      </w:r>
      <w:r w:rsidRPr="00761759">
        <w:rPr>
          <w:b/>
          <w:i/>
        </w:rPr>
        <w:t>Ceník RTS</w:t>
      </w:r>
      <w:r w:rsidRPr="00761759">
        <w:rPr>
          <w:i/>
        </w:rPr>
        <w:t>“)</w:t>
      </w:r>
      <w:r w:rsidRPr="00761759">
        <w:t>, a to dle cenové úrovně aktuální v době Změny</w:t>
      </w:r>
      <w:r>
        <w:t xml:space="preserve">; nelze-li ani takto Jednotkovou cenu změny stanovit, budou zjištěny </w:t>
      </w:r>
    </w:p>
    <w:p w14:paraId="34085716" w14:textId="77777777" w:rsidR="006313F2" w:rsidRDefault="006313F2" w:rsidP="00F30B63">
      <w:pPr>
        <w:pStyle w:val="Bod"/>
        <w:widowControl w:val="0"/>
      </w:pPr>
      <w:r>
        <w:t>kteroukoli ze Smluvních stran na základě průzkumu relevantního trhu</w:t>
      </w:r>
      <w:r w:rsidR="00A828FC">
        <w:t>.</w:t>
      </w:r>
    </w:p>
    <w:p w14:paraId="3F01B8F7" w14:textId="77777777" w:rsidR="002C6305" w:rsidRPr="00761759" w:rsidRDefault="002C6305" w:rsidP="00A828FC">
      <w:pPr>
        <w:pStyle w:val="Psmeno"/>
      </w:pPr>
      <w:r w:rsidRPr="00761759">
        <w:t>Zhotovitel se zavazuje provést Změnu způsobem a ve lhůtě či termínu uvedeném v </w:t>
      </w:r>
      <w:r w:rsidR="00290594" w:rsidRPr="00761759">
        <w:t>p</w:t>
      </w:r>
      <w:r w:rsidRPr="00761759">
        <w:t xml:space="preserve">říkazu ke </w:t>
      </w:r>
      <w:r w:rsidR="00290594" w:rsidRPr="00761759">
        <w:t>Z</w:t>
      </w:r>
      <w:r w:rsidRPr="00761759">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005C20D6" w:rsidRPr="00761759">
        <w:t xml:space="preserve">příkazu </w:t>
      </w:r>
      <w:r w:rsidRPr="00761759">
        <w:t xml:space="preserve">ke </w:t>
      </w:r>
      <w:r w:rsidR="00BE1814" w:rsidRPr="00761759">
        <w:t xml:space="preserve">Změně </w:t>
      </w:r>
      <w:r w:rsidRPr="00761759">
        <w:t>nebo nedodržení stanovené lhůty či termínů bude považováno za podstatné porušení Smlouvy.</w:t>
      </w:r>
    </w:p>
    <w:p w14:paraId="4021AAA1" w14:textId="77777777" w:rsidR="002C6305" w:rsidRPr="00761759" w:rsidRDefault="002C6305" w:rsidP="00F30B63">
      <w:pPr>
        <w:pStyle w:val="OdstavecII"/>
        <w:keepNext w:val="0"/>
        <w:widowControl w:val="0"/>
      </w:pPr>
      <w:r w:rsidRPr="00761759">
        <w:t>Požádá-li o to některá ze Smluvních stran, bude Změna stvrzena dodatkem ke Smlouvě</w:t>
      </w:r>
      <w:r w:rsidR="00BE1814" w:rsidRPr="00761759">
        <w:t>; takový dodatek má však jen deklaratorní a pořádkový charakter, na závaznost příkazu ke Změně nemá žádný vliv.</w:t>
      </w:r>
    </w:p>
    <w:p w14:paraId="669BC697" w14:textId="77777777" w:rsidR="002C6305" w:rsidRPr="00761759" w:rsidRDefault="002C6305" w:rsidP="00F30B63">
      <w:pPr>
        <w:pStyle w:val="OdstavecII"/>
        <w:keepNext w:val="0"/>
        <w:widowControl w:val="0"/>
      </w:pPr>
      <w:r w:rsidRPr="00761759">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011E8279" w14:textId="77777777" w:rsidR="002C6305" w:rsidRPr="00761759" w:rsidRDefault="002C6305" w:rsidP="00F30B63">
      <w:pPr>
        <w:pStyle w:val="OdstavecII"/>
        <w:keepNext w:val="0"/>
        <w:widowControl w:val="0"/>
        <w:rPr>
          <w:b/>
        </w:rPr>
      </w:pPr>
      <w:r w:rsidRPr="00761759">
        <w:rPr>
          <w:b/>
        </w:rPr>
        <w:t>Bagatelní Změny</w:t>
      </w:r>
    </w:p>
    <w:p w14:paraId="0A8019DA" w14:textId="77777777" w:rsidR="002C6305" w:rsidRPr="00761759" w:rsidRDefault="002C6305" w:rsidP="00F30B63">
      <w:pPr>
        <w:pStyle w:val="Psmeno"/>
      </w:pPr>
      <w:r w:rsidRPr="00761759">
        <w:t>Za bagatelní Změny Smluvní strany považují změny Technických podmínek,</w:t>
      </w:r>
    </w:p>
    <w:p w14:paraId="6F6C7505" w14:textId="77777777" w:rsidR="002C6305" w:rsidRPr="00761759" w:rsidRDefault="002C6305" w:rsidP="00F30B63">
      <w:pPr>
        <w:pStyle w:val="Bod"/>
        <w:widowControl w:val="0"/>
      </w:pPr>
      <w:r w:rsidRPr="00761759">
        <w:t>při kterých nedochází k rozšíření Díla o další práce, dodávky či služby,</w:t>
      </w:r>
    </w:p>
    <w:p w14:paraId="2ED22855" w14:textId="77777777" w:rsidR="002C6305" w:rsidRPr="00761759" w:rsidRDefault="002C6305" w:rsidP="00F30B63">
      <w:pPr>
        <w:pStyle w:val="Bod"/>
        <w:widowControl w:val="0"/>
      </w:pPr>
      <w:r w:rsidRPr="00761759">
        <w:t xml:space="preserve">které nevedou ke změně </w:t>
      </w:r>
      <w:r w:rsidR="00003235" w:rsidRPr="00761759">
        <w:t xml:space="preserve">ceny </w:t>
      </w:r>
      <w:r w:rsidR="00EC1689" w:rsidRPr="00761759">
        <w:t>Díla</w:t>
      </w:r>
      <w:r w:rsidRPr="00761759">
        <w:t xml:space="preserve">, </w:t>
      </w:r>
    </w:p>
    <w:p w14:paraId="4F620923" w14:textId="77777777" w:rsidR="002C6305" w:rsidRPr="00761759" w:rsidRDefault="002C6305" w:rsidP="00F30B63">
      <w:pPr>
        <w:pStyle w:val="Bod"/>
        <w:widowControl w:val="0"/>
      </w:pPr>
      <w:r w:rsidRPr="00761759">
        <w:t>které by za použití v </w:t>
      </w:r>
      <w:r w:rsidR="002D6C92" w:rsidRPr="00761759">
        <w:t xml:space="preserve">zadávacím či výběrovém </w:t>
      </w:r>
      <w:r w:rsidRPr="00761759">
        <w:t>řízení</w:t>
      </w:r>
      <w:r w:rsidR="002D6C92" w:rsidRPr="00761759">
        <w:t xml:space="preserve"> k Veřejné zakázce </w:t>
      </w:r>
      <w:r w:rsidRPr="00761759">
        <w:t>nemohly umožnit účast jiných dodavatelů ani nemohly ovlivnit výběr nejvhodnější nabídky, a zároveň</w:t>
      </w:r>
    </w:p>
    <w:p w14:paraId="7F056FC2" w14:textId="77777777" w:rsidR="002C6305" w:rsidRPr="00761759" w:rsidRDefault="002C6305" w:rsidP="00F30B63">
      <w:pPr>
        <w:pStyle w:val="Bod"/>
        <w:widowControl w:val="0"/>
      </w:pPr>
      <w:r w:rsidRPr="00761759">
        <w:t>které nemění ekonomickou rovnováhu Smlouvy ve prospěch Zhotovitele.</w:t>
      </w:r>
    </w:p>
    <w:p w14:paraId="0E9D62D6" w14:textId="77777777" w:rsidR="002C6305" w:rsidRPr="00761759" w:rsidRDefault="002C6305" w:rsidP="00F30B63">
      <w:pPr>
        <w:pStyle w:val="Psmeno"/>
        <w:rPr>
          <w:color w:val="000000"/>
        </w:rPr>
      </w:pPr>
      <w:r w:rsidRPr="00761759">
        <w:rPr>
          <w:color w:val="000000"/>
        </w:rPr>
        <w:t>Bagatelní Změny mohou být Smluvními stranami dohodnuty i ústně</w:t>
      </w:r>
      <w:r w:rsidR="006861CD" w:rsidRPr="00761759">
        <w:rPr>
          <w:color w:val="000000"/>
        </w:rPr>
        <w:t xml:space="preserve"> a nemusí být opatřeny změnovým listem</w:t>
      </w:r>
      <w:r w:rsidRPr="00761759">
        <w:rPr>
          <w:color w:val="000000"/>
        </w:rPr>
        <w:t>;</w:t>
      </w:r>
      <w:r w:rsidRPr="00761759">
        <w:t xml:space="preserve"> požádá-li o to některá ze Smluvních stran, bude bagatelní Změna stvrzena písemně</w:t>
      </w:r>
      <w:r w:rsidRPr="00761759">
        <w:rPr>
          <w:color w:val="000000"/>
        </w:rPr>
        <w:t xml:space="preserve">. </w:t>
      </w:r>
      <w:r w:rsidRPr="00761759">
        <w:t>Osobami oprávněnými k takové dohodě za Smluvní strany jsou</w:t>
      </w:r>
      <w:r w:rsidR="00C05233" w:rsidRPr="00761759">
        <w:t xml:space="preserve"> jejich</w:t>
      </w:r>
      <w:r w:rsidRPr="00761759">
        <w:t xml:space="preserve"> </w:t>
      </w:r>
      <w:r w:rsidR="00C05233" w:rsidRPr="00761759">
        <w:t xml:space="preserve">kontaktní </w:t>
      </w:r>
      <w:r w:rsidRPr="00761759">
        <w:t>osoby</w:t>
      </w:r>
      <w:r w:rsidR="00C05233" w:rsidRPr="00761759">
        <w:t xml:space="preserve"> uvedené v záhlaví Smlouvy</w:t>
      </w:r>
      <w:r w:rsidRPr="00761759">
        <w:t>.</w:t>
      </w:r>
    </w:p>
    <w:p w14:paraId="67DC0084" w14:textId="77777777" w:rsidR="002C6305" w:rsidRDefault="002C6305" w:rsidP="00F30B63">
      <w:pPr>
        <w:pStyle w:val="OdstavecII"/>
        <w:keepNext w:val="0"/>
        <w:widowControl w:val="0"/>
      </w:pPr>
      <w:r w:rsidRPr="00761759">
        <w:t xml:space="preserve">Prostřednictvím </w:t>
      </w:r>
      <w:r w:rsidR="00C05233" w:rsidRPr="00761759">
        <w:t xml:space="preserve">příkazu </w:t>
      </w:r>
      <w:r w:rsidRPr="00761759">
        <w:t>ke Změně nemůže být ukončen smluvní vztah založený Smlouvou.</w:t>
      </w:r>
    </w:p>
    <w:p w14:paraId="7E0CAA2E" w14:textId="77777777" w:rsidR="00480272" w:rsidRDefault="0044273A" w:rsidP="00F70AA2">
      <w:pPr>
        <w:pStyle w:val="lnek"/>
        <w:keepNext w:val="0"/>
        <w:widowControl w:val="0"/>
        <w:spacing w:after="0"/>
      </w:pPr>
      <w:r w:rsidRPr="00761759">
        <w:t>Z</w:t>
      </w:r>
      <w:r w:rsidR="00030252" w:rsidRPr="00761759">
        <w:t>áruka za</w:t>
      </w:r>
      <w:r w:rsidR="00FD481A" w:rsidRPr="00761759">
        <w:t xml:space="preserve"> jakost</w:t>
      </w:r>
      <w:r w:rsidR="00030252" w:rsidRPr="00761759">
        <w:t xml:space="preserve"> </w:t>
      </w:r>
      <w:r w:rsidR="00EC1689" w:rsidRPr="00761759">
        <w:t>Díla</w:t>
      </w:r>
    </w:p>
    <w:p w14:paraId="15AF0F13" w14:textId="77777777" w:rsidR="00E86CEB" w:rsidRPr="00E86CEB" w:rsidRDefault="00E86CEB" w:rsidP="00E86CEB">
      <w:pPr>
        <w:pStyle w:val="OdstavecII"/>
        <w:numPr>
          <w:ilvl w:val="0"/>
          <w:numId w:val="0"/>
        </w:numPr>
        <w:ind w:left="856"/>
      </w:pPr>
    </w:p>
    <w:p w14:paraId="46E9ABEF" w14:textId="77777777" w:rsidR="00CE10F2" w:rsidRPr="00761759" w:rsidRDefault="00CE10F2" w:rsidP="00F30B63">
      <w:pPr>
        <w:pStyle w:val="OdstavecII"/>
        <w:keepNext w:val="0"/>
        <w:widowControl w:val="0"/>
        <w:rPr>
          <w:b/>
        </w:rPr>
      </w:pPr>
      <w:r w:rsidRPr="00761759">
        <w:rPr>
          <w:b/>
        </w:rPr>
        <w:t xml:space="preserve">Záruka za jakost </w:t>
      </w:r>
      <w:r w:rsidR="00EC1689" w:rsidRPr="00761759">
        <w:rPr>
          <w:b/>
        </w:rPr>
        <w:t>Díla</w:t>
      </w:r>
    </w:p>
    <w:p w14:paraId="0D75C82B" w14:textId="77777777" w:rsidR="00CE10F2" w:rsidRPr="00761759" w:rsidRDefault="00CE10F2" w:rsidP="00F30B63">
      <w:pPr>
        <w:pStyle w:val="Psmeno"/>
      </w:pPr>
      <w:r w:rsidRPr="00761759">
        <w:t xml:space="preserve">Smluvní strany sjednávají, že </w:t>
      </w:r>
      <w:r w:rsidR="00EC1689" w:rsidRPr="00761759">
        <w:t xml:space="preserve">Dílo </w:t>
      </w:r>
      <w:r w:rsidRPr="00761759">
        <w:t>si shodu se Smlouvou udrží a že práva z</w:t>
      </w:r>
      <w:r w:rsidR="005B10C1" w:rsidRPr="00761759">
        <w:t> </w:t>
      </w:r>
      <w:r w:rsidRPr="00761759">
        <w:t>vad</w:t>
      </w:r>
      <w:r w:rsidR="005B10C1" w:rsidRPr="00761759">
        <w:t xml:space="preserve"> Díla</w:t>
      </w:r>
      <w:r w:rsidRPr="00761759">
        <w:t xml:space="preserve"> lze uplatňovat i po smluven</w:t>
      </w:r>
      <w:r w:rsidR="005C4A11" w:rsidRPr="00761759">
        <w:t>ou</w:t>
      </w:r>
      <w:r w:rsidRPr="00761759">
        <w:t xml:space="preserve"> </w:t>
      </w:r>
      <w:r w:rsidR="005C4A11" w:rsidRPr="00761759">
        <w:t>z</w:t>
      </w:r>
      <w:r w:rsidRPr="00761759">
        <w:t>áruční dob</w:t>
      </w:r>
      <w:r w:rsidR="005C4A11" w:rsidRPr="00761759">
        <w:t>u</w:t>
      </w:r>
      <w:r w:rsidRPr="00761759">
        <w:t xml:space="preserve">. Smluvní strany výslovně </w:t>
      </w:r>
      <w:r w:rsidRPr="00761759">
        <w:rPr>
          <w:rStyle w:val="Nadpis2CharChar"/>
          <w:sz w:val="22"/>
        </w:rPr>
        <w:t>utvrzují</w:t>
      </w:r>
      <w:r w:rsidRPr="00761759">
        <w:t>, že v </w:t>
      </w:r>
      <w:r w:rsidR="005C4A11" w:rsidRPr="00761759">
        <w:t>z</w:t>
      </w:r>
      <w:r w:rsidRPr="00761759">
        <w:t>áruční dob</w:t>
      </w:r>
      <w:r w:rsidR="005C4A11" w:rsidRPr="00761759">
        <w:t>ě</w:t>
      </w:r>
      <w:r w:rsidRPr="00761759">
        <w:t xml:space="preserve"> </w:t>
      </w:r>
      <w:r w:rsidR="00FA4A77" w:rsidRPr="00761759">
        <w:t xml:space="preserve">lze </w:t>
      </w:r>
      <w:r w:rsidRPr="00761759">
        <w:t xml:space="preserve">uplatnit </w:t>
      </w:r>
      <w:r w:rsidR="00FA4A77" w:rsidRPr="00761759">
        <w:t>jakoukoli vadu</w:t>
      </w:r>
      <w:r w:rsidRPr="00761759">
        <w:t xml:space="preserve">, </w:t>
      </w:r>
      <w:r w:rsidR="00FA4A77" w:rsidRPr="00761759">
        <w:t xml:space="preserve">kterou </w:t>
      </w:r>
      <w:r w:rsidR="00EC1689" w:rsidRPr="00761759">
        <w:t xml:space="preserve">Dílo </w:t>
      </w:r>
      <w:r w:rsidRPr="00761759">
        <w:t xml:space="preserve">má, mj. tedy zcela bez ohledu na to, zda </w:t>
      </w:r>
      <w:r w:rsidR="00FA4A77" w:rsidRPr="00761759">
        <w:t xml:space="preserve">vznikla </w:t>
      </w:r>
      <w:r w:rsidRPr="00761759">
        <w:t xml:space="preserve">před či po převzetí </w:t>
      </w:r>
      <w:r w:rsidR="00EC1689" w:rsidRPr="00761759">
        <w:t xml:space="preserve">Díla </w:t>
      </w:r>
      <w:r w:rsidRPr="00761759">
        <w:t xml:space="preserve">Objednatelem, nebo kdy </w:t>
      </w:r>
      <w:r w:rsidR="00FA4A77" w:rsidRPr="00761759">
        <w:t xml:space="preserve">ji </w:t>
      </w:r>
      <w:r w:rsidRPr="00761759">
        <w:t xml:space="preserve">Objednatel měl či mohl zjistit, nebo kdy </w:t>
      </w:r>
      <w:r w:rsidR="00FA4A77" w:rsidRPr="00761759">
        <w:t xml:space="preserve">ji </w:t>
      </w:r>
      <w:r w:rsidRPr="00761759">
        <w:t>zjistil</w:t>
      </w:r>
      <w:r w:rsidR="00FA4A77" w:rsidRPr="00761759">
        <w:t>, a to i v případě vad zjevných</w:t>
      </w:r>
      <w:r w:rsidR="002D6C92" w:rsidRPr="00761759">
        <w:t>.</w:t>
      </w:r>
    </w:p>
    <w:p w14:paraId="7A8CD303" w14:textId="77777777" w:rsidR="00672DA2" w:rsidRPr="00761759" w:rsidRDefault="00672DA2" w:rsidP="00F30B63">
      <w:pPr>
        <w:pStyle w:val="Psmeno"/>
      </w:pPr>
      <w:r w:rsidRPr="00761759">
        <w:t xml:space="preserve">Zhotovitel poskytuje záruku za jakost Díla do uplynutí </w:t>
      </w:r>
      <w:r w:rsidR="00401FD6">
        <w:t>24</w:t>
      </w:r>
      <w:r w:rsidRPr="00761759">
        <w:t xml:space="preserve"> měsíců od</w:t>
      </w:r>
    </w:p>
    <w:p w14:paraId="07881F8A" w14:textId="77777777" w:rsidR="00672DA2" w:rsidRPr="00761759" w:rsidRDefault="00672DA2" w:rsidP="00F30B63">
      <w:pPr>
        <w:pStyle w:val="Bod"/>
        <w:widowControl w:val="0"/>
      </w:pPr>
      <w:r w:rsidRPr="00761759">
        <w:t xml:space="preserve">převzetí </w:t>
      </w:r>
      <w:r w:rsidR="00EC1689" w:rsidRPr="00761759">
        <w:t>Díla</w:t>
      </w:r>
      <w:r w:rsidR="00DC0ED2" w:rsidRPr="00761759">
        <w:t xml:space="preserve"> nebo</w:t>
      </w:r>
    </w:p>
    <w:p w14:paraId="0C2EB7F2" w14:textId="4D2ED14E" w:rsidR="00672DA2" w:rsidRPr="00761759" w:rsidRDefault="00672DA2" w:rsidP="00F30B63">
      <w:pPr>
        <w:pStyle w:val="Bod"/>
        <w:widowControl w:val="0"/>
      </w:pPr>
      <w:r w:rsidRPr="00761759">
        <w:t xml:space="preserve">odstranění poslední </w:t>
      </w:r>
      <w:r w:rsidR="00413B95" w:rsidRPr="00761759">
        <w:t>v</w:t>
      </w:r>
      <w:r w:rsidRPr="00761759">
        <w:t>ady uvedené v</w:t>
      </w:r>
      <w:r w:rsidR="00E42FDF" w:rsidRPr="00761759">
        <w:t> </w:t>
      </w:r>
      <w:r w:rsidRPr="00761759">
        <w:t>P</w:t>
      </w:r>
      <w:r w:rsidR="00E42FDF" w:rsidRPr="00761759">
        <w:t>ředávacím p</w:t>
      </w:r>
      <w:r w:rsidRPr="00761759">
        <w:t>rotokolu</w:t>
      </w:r>
      <w:r w:rsidR="00DC0ED2" w:rsidRPr="00761759">
        <w:t>,</w:t>
      </w:r>
      <w:r w:rsidRPr="00761759">
        <w:t xml:space="preserve"> bylo-li </w:t>
      </w:r>
      <w:r w:rsidR="00EC1689" w:rsidRPr="00761759">
        <w:t xml:space="preserve">Dílo </w:t>
      </w:r>
      <w:r w:rsidRPr="00761759">
        <w:t xml:space="preserve">Objednatelem převzato s alespoň jednou </w:t>
      </w:r>
      <w:r w:rsidR="00413B95" w:rsidRPr="00761759">
        <w:t>v</w:t>
      </w:r>
      <w:r w:rsidRPr="00761759">
        <w:t>adou</w:t>
      </w:r>
      <w:r w:rsidR="00E941A2" w:rsidRPr="00761759">
        <w:t xml:space="preserve">, u níž </w:t>
      </w:r>
      <w:r w:rsidR="00DC0ED2" w:rsidRPr="00761759">
        <w:t>Objednatel požadoval uspokojení práv z</w:t>
      </w:r>
      <w:r w:rsidR="0044273A" w:rsidRPr="00761759">
        <w:t> </w:t>
      </w:r>
      <w:r w:rsidR="00DC0ED2" w:rsidRPr="00761759">
        <w:t>vad</w:t>
      </w:r>
      <w:r w:rsidR="0044273A" w:rsidRPr="00761759">
        <w:t xml:space="preserve"> Díla</w:t>
      </w:r>
      <w:r w:rsidR="00DC0ED2" w:rsidRPr="00761759">
        <w:t xml:space="preserve"> jejím odstraněním.</w:t>
      </w:r>
    </w:p>
    <w:p w14:paraId="775364F9" w14:textId="77777777" w:rsidR="00672DA2" w:rsidRPr="00761759" w:rsidRDefault="00DC0ED2" w:rsidP="00F30B63">
      <w:pPr>
        <w:pStyle w:val="Psmeno"/>
        <w:numPr>
          <w:ilvl w:val="0"/>
          <w:numId w:val="0"/>
        </w:numPr>
        <w:ind w:left="1134"/>
      </w:pPr>
      <w:r w:rsidRPr="00761759">
        <w:t>Pro č</w:t>
      </w:r>
      <w:r w:rsidR="00672DA2" w:rsidRPr="00761759">
        <w:t>ást</w:t>
      </w:r>
      <w:r w:rsidRPr="00761759">
        <w:t>i</w:t>
      </w:r>
      <w:r w:rsidR="00672DA2" w:rsidRPr="00761759">
        <w:t xml:space="preserve"> </w:t>
      </w:r>
      <w:r w:rsidR="00EC1689" w:rsidRPr="00761759">
        <w:t>Díla</w:t>
      </w:r>
      <w:r w:rsidR="00672DA2" w:rsidRPr="00761759">
        <w:t xml:space="preserve">, které mají vlastní záruční listy se </w:t>
      </w:r>
      <w:r w:rsidR="00E42FDF" w:rsidRPr="00761759">
        <w:t>z</w:t>
      </w:r>
      <w:r w:rsidR="00672DA2" w:rsidRPr="00761759">
        <w:t>áruční dobou delší</w:t>
      </w:r>
      <w:r w:rsidRPr="00761759">
        <w:t xml:space="preserve">, </w:t>
      </w:r>
      <w:r w:rsidR="00672DA2" w:rsidRPr="00761759">
        <w:t xml:space="preserve">platí tato delší </w:t>
      </w:r>
      <w:r w:rsidR="00E42FDF" w:rsidRPr="00761759">
        <w:t>z</w:t>
      </w:r>
      <w:r w:rsidR="00672DA2" w:rsidRPr="00761759">
        <w:t>áruční doba.</w:t>
      </w:r>
    </w:p>
    <w:p w14:paraId="5555AF26" w14:textId="77777777" w:rsidR="00672DA2" w:rsidRPr="00761759" w:rsidRDefault="00672DA2" w:rsidP="00F30B63">
      <w:pPr>
        <w:pStyle w:val="Psmeno"/>
        <w:rPr>
          <w:b/>
        </w:rPr>
      </w:pPr>
      <w:r w:rsidRPr="00761759">
        <w:t xml:space="preserve">Bylo-li </w:t>
      </w:r>
      <w:r w:rsidR="00EC1689" w:rsidRPr="00761759">
        <w:t xml:space="preserve">Dílo </w:t>
      </w:r>
      <w:r w:rsidRPr="00761759">
        <w:t xml:space="preserve">Objednatelem převzato s alespoň jednou </w:t>
      </w:r>
      <w:r w:rsidR="00413B95" w:rsidRPr="00761759">
        <w:t>v</w:t>
      </w:r>
      <w:r w:rsidRPr="00761759">
        <w:t xml:space="preserve">adou a do začátku běhu </w:t>
      </w:r>
      <w:r w:rsidR="00724B78" w:rsidRPr="00761759">
        <w:t>z</w:t>
      </w:r>
      <w:r w:rsidRPr="00761759">
        <w:t>áruční dob</w:t>
      </w:r>
      <w:r w:rsidR="00E42FDF" w:rsidRPr="00761759">
        <w:t>y</w:t>
      </w:r>
      <w:r w:rsidRPr="00761759">
        <w:t xml:space="preserve"> na </w:t>
      </w:r>
      <w:r w:rsidR="00EC1689" w:rsidRPr="00761759">
        <w:t xml:space="preserve">Díle </w:t>
      </w:r>
      <w:r w:rsidRPr="00761759">
        <w:t xml:space="preserve">vznikne nebo Objednatel zjistí další vadu, dohodly se Smluvní strany, že na takovou vadu budou hledět, jako by byla </w:t>
      </w:r>
      <w:r w:rsidR="00413B95" w:rsidRPr="00761759">
        <w:t>v</w:t>
      </w:r>
      <w:r w:rsidRPr="00761759">
        <w:t>adou,</w:t>
      </w:r>
      <w:r w:rsidR="00724B78" w:rsidRPr="00761759">
        <w:t xml:space="preserve"> která vznikla nebo byla zjištěna v záruční době,</w:t>
      </w:r>
      <w:r w:rsidRPr="00761759">
        <w:t xml:space="preserve"> a to se všemi důsledky, které se s</w:t>
      </w:r>
      <w:r w:rsidR="00453AF1" w:rsidRPr="00761759">
        <w:t xml:space="preserve"> takovými</w:t>
      </w:r>
      <w:r w:rsidRPr="00761759">
        <w:t> </w:t>
      </w:r>
      <w:r w:rsidR="00413B95" w:rsidRPr="00761759">
        <w:t>v</w:t>
      </w:r>
      <w:r w:rsidRPr="00761759">
        <w:t>adami pojí.</w:t>
      </w:r>
    </w:p>
    <w:p w14:paraId="063F6322" w14:textId="77777777" w:rsidR="00837311" w:rsidRPr="00761759" w:rsidRDefault="00FF7322" w:rsidP="00F30B63">
      <w:pPr>
        <w:pStyle w:val="OdstavecII"/>
        <w:keepNext w:val="0"/>
        <w:widowControl w:val="0"/>
        <w:rPr>
          <w:b/>
        </w:rPr>
      </w:pPr>
      <w:r w:rsidRPr="00761759">
        <w:tab/>
      </w:r>
      <w:r w:rsidR="002336A7" w:rsidRPr="00761759">
        <w:rPr>
          <w:b/>
        </w:rPr>
        <w:t>Reklamac</w:t>
      </w:r>
      <w:r w:rsidR="00837311" w:rsidRPr="00761759">
        <w:rPr>
          <w:b/>
        </w:rPr>
        <w:t xml:space="preserve">e </w:t>
      </w:r>
      <w:r w:rsidR="00413B95" w:rsidRPr="00761759">
        <w:rPr>
          <w:b/>
        </w:rPr>
        <w:t>v</w:t>
      </w:r>
      <w:r w:rsidR="00AB39B7" w:rsidRPr="00761759">
        <w:rPr>
          <w:b/>
        </w:rPr>
        <w:t xml:space="preserve">ad </w:t>
      </w:r>
      <w:r w:rsidR="00EC1689" w:rsidRPr="00761759">
        <w:rPr>
          <w:b/>
        </w:rPr>
        <w:t xml:space="preserve">Díla </w:t>
      </w:r>
      <w:r w:rsidR="00DC422B" w:rsidRPr="00761759">
        <w:rPr>
          <w:b/>
        </w:rPr>
        <w:t>v záruční době</w:t>
      </w:r>
    </w:p>
    <w:p w14:paraId="48CAC12E" w14:textId="77777777" w:rsidR="00AE0CC0" w:rsidRPr="00761759" w:rsidRDefault="00A64FBA" w:rsidP="00F30B63">
      <w:pPr>
        <w:pStyle w:val="Psmeno"/>
      </w:pPr>
      <w:r w:rsidRPr="00761759">
        <w:t>Práva z</w:t>
      </w:r>
      <w:r w:rsidR="0044273A" w:rsidRPr="00761759">
        <w:t> </w:t>
      </w:r>
      <w:r w:rsidRPr="00761759">
        <w:t>vad</w:t>
      </w:r>
      <w:r w:rsidR="0044273A" w:rsidRPr="00761759">
        <w:t xml:space="preserve"> Díla</w:t>
      </w:r>
      <w:r w:rsidRPr="00761759">
        <w:t xml:space="preserve"> </w:t>
      </w:r>
      <w:r w:rsidR="00F000B4" w:rsidRPr="00761759">
        <w:t>Objednatel</w:t>
      </w:r>
      <w:r w:rsidRPr="00761759">
        <w:t xml:space="preserve"> uplatní u </w:t>
      </w:r>
      <w:r w:rsidR="00F000B4" w:rsidRPr="00761759">
        <w:t>Zhotovitel</w:t>
      </w:r>
      <w:r w:rsidRPr="00761759">
        <w:t xml:space="preserve">e kdykoliv po zjištění </w:t>
      </w:r>
      <w:r w:rsidR="00413B95" w:rsidRPr="00761759">
        <w:t>v</w:t>
      </w:r>
      <w:r w:rsidR="00AB39B7" w:rsidRPr="00761759">
        <w:t>ady</w:t>
      </w:r>
      <w:r w:rsidRPr="00761759">
        <w:t>,</w:t>
      </w:r>
      <w:r w:rsidR="0019207B" w:rsidRPr="00761759">
        <w:t xml:space="preserve"> a to</w:t>
      </w:r>
      <w:r w:rsidR="00514EA0" w:rsidRPr="00761759">
        <w:t xml:space="preserve"> </w:t>
      </w:r>
      <w:r w:rsidR="0019207B" w:rsidRPr="00761759">
        <w:t>oznámením</w:t>
      </w:r>
      <w:r w:rsidR="004C3D34" w:rsidRPr="00761759">
        <w:t xml:space="preserve"> </w:t>
      </w:r>
      <w:r w:rsidR="004C3D34" w:rsidRPr="00761759">
        <w:rPr>
          <w:i/>
        </w:rPr>
        <w:t>(dále jen „</w:t>
      </w:r>
      <w:r w:rsidR="002336A7" w:rsidRPr="00761759">
        <w:rPr>
          <w:b/>
          <w:i/>
        </w:rPr>
        <w:t>Reklamac</w:t>
      </w:r>
      <w:r w:rsidR="004C3D34" w:rsidRPr="00761759">
        <w:rPr>
          <w:b/>
          <w:i/>
        </w:rPr>
        <w:t>e</w:t>
      </w:r>
      <w:r w:rsidR="004C3D34" w:rsidRPr="00761759">
        <w:rPr>
          <w:i/>
        </w:rPr>
        <w:t>“)</w:t>
      </w:r>
      <w:r w:rsidR="00EC247B" w:rsidRPr="00761759">
        <w:t xml:space="preserve"> u </w:t>
      </w:r>
      <w:r w:rsidR="004C3D34" w:rsidRPr="00761759">
        <w:t>kontaktní osoby</w:t>
      </w:r>
      <w:r w:rsidR="00EC247B" w:rsidRPr="00761759">
        <w:t xml:space="preserve"> Zhotovitele uvedené v záhlaví Smlouvy nebo jiného vhodného zástupce </w:t>
      </w:r>
      <w:r w:rsidR="00F000B4" w:rsidRPr="00761759">
        <w:t>Zhotovitel</w:t>
      </w:r>
      <w:r w:rsidR="004C3D34" w:rsidRPr="00761759">
        <w:t>e.</w:t>
      </w:r>
      <w:r w:rsidR="0019207B" w:rsidRPr="00761759">
        <w:t xml:space="preserve"> I </w:t>
      </w:r>
      <w:r w:rsidR="002336A7" w:rsidRPr="00761759">
        <w:t>Reklamac</w:t>
      </w:r>
      <w:r w:rsidR="0019207B" w:rsidRPr="00761759">
        <w:t xml:space="preserve">e odeslaná </w:t>
      </w:r>
      <w:r w:rsidR="00F000B4" w:rsidRPr="00761759">
        <w:t>Objednatel</w:t>
      </w:r>
      <w:r w:rsidR="0019207B" w:rsidRPr="00761759">
        <w:t>em poslední den záruční doby se považuje za včas uplatněnou.</w:t>
      </w:r>
      <w:r w:rsidR="004F1657" w:rsidRPr="00761759">
        <w:t xml:space="preserve"> </w:t>
      </w:r>
      <w:r w:rsidR="00C30D9F" w:rsidRPr="00761759">
        <w:t>Smluvní stran</w:t>
      </w:r>
      <w:r w:rsidR="004F1657" w:rsidRPr="00761759">
        <w:t>y</w:t>
      </w:r>
      <w:r w:rsidR="00AE0CC0" w:rsidRPr="00761759">
        <w:t xml:space="preserve"> výslovně utvrzují, </w:t>
      </w:r>
      <w:r w:rsidR="004F1657" w:rsidRPr="00761759">
        <w:t>že</w:t>
      </w:r>
      <w:r w:rsidR="00AE0CC0" w:rsidRPr="00761759">
        <w:t xml:space="preserve"> ustanovení § 1921, § 2605 odst. 2, § 2618 ani § 2629 OZ se nepoužijí</w:t>
      </w:r>
      <w:r w:rsidR="004F1657" w:rsidRPr="00761759">
        <w:t>.</w:t>
      </w:r>
      <w:r w:rsidR="0019207B" w:rsidRPr="00761759">
        <w:t xml:space="preserve"> </w:t>
      </w:r>
    </w:p>
    <w:p w14:paraId="2561D389" w14:textId="77777777" w:rsidR="00753598" w:rsidRPr="00B20964" w:rsidRDefault="0019207B" w:rsidP="00F30B63">
      <w:pPr>
        <w:pStyle w:val="Psmeno"/>
      </w:pPr>
      <w:r w:rsidRPr="00B20964">
        <w:t xml:space="preserve">V </w:t>
      </w:r>
      <w:r w:rsidR="002336A7">
        <w:t>Reklamac</w:t>
      </w:r>
      <w:r w:rsidRPr="00B20964">
        <w:t xml:space="preserve">i </w:t>
      </w:r>
      <w:r w:rsidR="00F000B4">
        <w:t>Objednatel</w:t>
      </w:r>
      <w:r w:rsidRPr="00B20964">
        <w:t xml:space="preserve"> uvede</w:t>
      </w:r>
      <w:r w:rsidR="00753598" w:rsidRPr="00B20964">
        <w:t xml:space="preserve"> alespoň:</w:t>
      </w:r>
    </w:p>
    <w:p w14:paraId="34FCEFBC" w14:textId="77777777" w:rsidR="00753598" w:rsidRPr="00B20964" w:rsidRDefault="0019207B" w:rsidP="00F30B63">
      <w:pPr>
        <w:pStyle w:val="Bod"/>
        <w:widowControl w:val="0"/>
      </w:pPr>
      <w:r w:rsidRPr="00B20964">
        <w:t xml:space="preserve">popis </w:t>
      </w:r>
      <w:r w:rsidR="00413B95">
        <w:t>v</w:t>
      </w:r>
      <w:r w:rsidR="00AB39B7">
        <w:t>ady</w:t>
      </w:r>
      <w:r w:rsidR="00753598" w:rsidRPr="00B20964">
        <w:t xml:space="preserve"> </w:t>
      </w:r>
      <w:r w:rsidR="00EC1689">
        <w:t>D</w:t>
      </w:r>
      <w:r w:rsidR="00EC1689" w:rsidRPr="00B20964">
        <w:t>íla</w:t>
      </w:r>
      <w:r w:rsidR="00EC1689">
        <w:t xml:space="preserve"> </w:t>
      </w:r>
      <w:r w:rsidR="002336A7">
        <w:t xml:space="preserve">nebo informaci o tom, jak se </w:t>
      </w:r>
      <w:r w:rsidR="00413B95">
        <w:t>v</w:t>
      </w:r>
      <w:r w:rsidRPr="00B20964">
        <w:t>ada projevuje,</w:t>
      </w:r>
    </w:p>
    <w:p w14:paraId="6685C547" w14:textId="77777777" w:rsidR="00753598" w:rsidRPr="00B20964" w:rsidRDefault="00A64FBA" w:rsidP="00F30B63">
      <w:pPr>
        <w:pStyle w:val="Bod"/>
        <w:widowControl w:val="0"/>
        <w:rPr>
          <w:bCs/>
        </w:rPr>
      </w:pPr>
      <w:r w:rsidRPr="00B20964">
        <w:t>jaká práva v souvislosti s </w:t>
      </w:r>
      <w:r w:rsidR="00413B95">
        <w:t>v</w:t>
      </w:r>
      <w:r w:rsidR="00AB39B7">
        <w:t>ado</w:t>
      </w:r>
      <w:r w:rsidRPr="00B20964">
        <w:t xml:space="preserve">u </w:t>
      </w:r>
      <w:r w:rsidR="00EC1689">
        <w:t>D</w:t>
      </w:r>
      <w:r w:rsidR="00EC1689" w:rsidRPr="00B20964">
        <w:t xml:space="preserve">íla </w:t>
      </w:r>
      <w:r w:rsidRPr="00B20964">
        <w:t>uplatňuje.</w:t>
      </w:r>
    </w:p>
    <w:p w14:paraId="34EE27A9" w14:textId="77777777" w:rsidR="008D6A22" w:rsidRPr="00B20964" w:rsidRDefault="00753598" w:rsidP="00F30B63">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2F744354" w14:textId="77777777" w:rsidR="008575CD" w:rsidRPr="002F2264" w:rsidRDefault="009D22B0" w:rsidP="00F30B63">
      <w:pPr>
        <w:pStyle w:val="Psmeno"/>
        <w:rPr>
          <w:b/>
          <w:lang w:eastAsia="ar-SA"/>
        </w:rPr>
      </w:pPr>
      <w:r w:rsidRPr="002F2264">
        <w:rPr>
          <w:b/>
        </w:rPr>
        <w:t>Práva</w:t>
      </w:r>
      <w:r w:rsidR="008575CD" w:rsidRPr="002F2264">
        <w:rPr>
          <w:b/>
        </w:rPr>
        <w:t xml:space="preserve"> </w:t>
      </w:r>
      <w:r w:rsidR="00F000B4" w:rsidRPr="002F2264">
        <w:rPr>
          <w:b/>
        </w:rPr>
        <w:t>Objednatel</w:t>
      </w:r>
      <w:r w:rsidR="008575CD" w:rsidRPr="002F2264">
        <w:rPr>
          <w:b/>
        </w:rPr>
        <w:t xml:space="preserve">e, </w:t>
      </w:r>
      <w:r w:rsidR="00DC422B" w:rsidRPr="002F2264">
        <w:rPr>
          <w:b/>
        </w:rPr>
        <w:t>omezuje</w:t>
      </w:r>
      <w:r w:rsidR="008575CD" w:rsidRPr="002F2264">
        <w:rPr>
          <w:b/>
        </w:rPr>
        <w:t>-li vad</w:t>
      </w:r>
      <w:r w:rsidR="0044273A" w:rsidRPr="002F2264">
        <w:rPr>
          <w:b/>
        </w:rPr>
        <w:t>a Díla</w:t>
      </w:r>
      <w:r w:rsidR="00DC422B" w:rsidRPr="002F2264">
        <w:rPr>
          <w:b/>
        </w:rPr>
        <w:t xml:space="preserve"> plný provoz </w:t>
      </w:r>
      <w:r w:rsidR="00F000B4" w:rsidRPr="002F2264">
        <w:rPr>
          <w:b/>
        </w:rPr>
        <w:t>Objednatel</w:t>
      </w:r>
      <w:r w:rsidR="00DC422B" w:rsidRPr="002F2264">
        <w:rPr>
          <w:b/>
        </w:rPr>
        <w:t>e</w:t>
      </w:r>
    </w:p>
    <w:p w14:paraId="1A47CB8E" w14:textId="77777777" w:rsidR="008575CD" w:rsidRPr="00761759" w:rsidRDefault="008575CD" w:rsidP="00F30B63">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4F58B87D" w14:textId="77777777" w:rsidR="008575CD" w:rsidRPr="00761759" w:rsidRDefault="008575CD" w:rsidP="00F30B63">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novým provedením vadné části </w:t>
      </w:r>
      <w:r w:rsidR="00EC1689" w:rsidRPr="00761759">
        <w:rPr>
          <w:lang w:eastAsia="ar-SA"/>
        </w:rPr>
        <w:t xml:space="preserve">Díla </w:t>
      </w:r>
      <w:r w:rsidRPr="00761759">
        <w:rPr>
          <w:lang w:eastAsia="ar-SA"/>
        </w:rPr>
        <w:t xml:space="preserve">nebo provedením chybějící části </w:t>
      </w:r>
      <w:r w:rsidR="00EC1689" w:rsidRPr="00761759">
        <w:rPr>
          <w:lang w:eastAsia="ar-SA"/>
        </w:rPr>
        <w:t>Díla</w:t>
      </w:r>
      <w:r w:rsidRPr="00761759">
        <w:rPr>
          <w:lang w:eastAsia="ar-SA"/>
        </w:rPr>
        <w:t>,</w:t>
      </w:r>
    </w:p>
    <w:p w14:paraId="19AA6C34" w14:textId="77777777" w:rsidR="008575CD" w:rsidRPr="00761759" w:rsidRDefault="008575CD" w:rsidP="00F30B63">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opravou </w:t>
      </w:r>
      <w:r w:rsidR="00EC1689" w:rsidRPr="00761759">
        <w:rPr>
          <w:lang w:eastAsia="ar-SA"/>
        </w:rPr>
        <w:t>D</w:t>
      </w:r>
      <w:r w:rsidRPr="00761759">
        <w:rPr>
          <w:lang w:eastAsia="ar-SA"/>
        </w:rPr>
        <w:t>íla,</w:t>
      </w:r>
      <w:r w:rsidR="002336A7" w:rsidRPr="00761759">
        <w:rPr>
          <w:lang w:eastAsia="ar-SA"/>
        </w:rPr>
        <w:t xml:space="preserve"> je-li </w:t>
      </w:r>
      <w:r w:rsidR="00413B95" w:rsidRPr="00761759">
        <w:rPr>
          <w:lang w:eastAsia="ar-SA"/>
        </w:rPr>
        <w:t>v</w:t>
      </w:r>
      <w:r w:rsidR="00B65000" w:rsidRPr="00761759">
        <w:rPr>
          <w:lang w:eastAsia="ar-SA"/>
        </w:rPr>
        <w:t xml:space="preserve">ada tímto způsobem </w:t>
      </w:r>
      <w:r w:rsidR="00070F4B" w:rsidRPr="00761759">
        <w:rPr>
          <w:lang w:eastAsia="ar-SA"/>
        </w:rPr>
        <w:t>odstranitelná</w:t>
      </w:r>
      <w:r w:rsidR="00B65000" w:rsidRPr="00761759">
        <w:rPr>
          <w:lang w:eastAsia="ar-SA"/>
        </w:rPr>
        <w:t>,</w:t>
      </w:r>
    </w:p>
    <w:p w14:paraId="3A05C3BC" w14:textId="77777777" w:rsidR="008575CD" w:rsidRPr="00761759" w:rsidRDefault="008575CD" w:rsidP="00F30B63">
      <w:pPr>
        <w:pStyle w:val="Bod"/>
        <w:widowControl w:val="0"/>
        <w:rPr>
          <w:lang w:eastAsia="ar-SA"/>
        </w:rPr>
      </w:pPr>
      <w:r w:rsidRPr="00761759">
        <w:rPr>
          <w:lang w:eastAsia="ar-SA"/>
        </w:rPr>
        <w:t xml:space="preserve">na přiměřenou slevu z ceny </w:t>
      </w:r>
      <w:r w:rsidR="00EC1689" w:rsidRPr="00761759">
        <w:rPr>
          <w:lang w:eastAsia="ar-SA"/>
        </w:rPr>
        <w:t>Díla</w:t>
      </w:r>
      <w:r w:rsidRPr="00761759">
        <w:rPr>
          <w:lang w:eastAsia="ar-SA"/>
        </w:rPr>
        <w:t xml:space="preserve"> nebo</w:t>
      </w:r>
    </w:p>
    <w:p w14:paraId="0A32C9A8" w14:textId="77777777" w:rsidR="008575CD" w:rsidRPr="00761759" w:rsidRDefault="008575CD" w:rsidP="00F30B63">
      <w:pPr>
        <w:pStyle w:val="Bod"/>
        <w:widowControl w:val="0"/>
        <w:rPr>
          <w:lang w:eastAsia="ar-SA"/>
        </w:rPr>
      </w:pPr>
      <w:r w:rsidRPr="00761759">
        <w:rPr>
          <w:lang w:eastAsia="ar-SA"/>
        </w:rPr>
        <w:t xml:space="preserve">odstoupit od </w:t>
      </w:r>
      <w:r w:rsidR="002336A7" w:rsidRPr="00761759">
        <w:rPr>
          <w:lang w:eastAsia="ar-SA"/>
        </w:rPr>
        <w:t>S</w:t>
      </w:r>
      <w:r w:rsidRPr="00761759">
        <w:rPr>
          <w:lang w:eastAsia="ar-SA"/>
        </w:rPr>
        <w:t>mlouvy.</w:t>
      </w:r>
    </w:p>
    <w:p w14:paraId="596EFB03" w14:textId="77777777" w:rsidR="008575CD" w:rsidRPr="00761759" w:rsidRDefault="00F000B4" w:rsidP="00F30B63">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1A078C9" w14:textId="77777777" w:rsidR="008575CD" w:rsidRPr="002F2264" w:rsidRDefault="004F12C5" w:rsidP="00F30B63">
      <w:pPr>
        <w:pStyle w:val="Psmeno"/>
        <w:rPr>
          <w:b/>
          <w:lang w:eastAsia="ar-SA"/>
        </w:rPr>
      </w:pPr>
      <w:r w:rsidRPr="002F2264">
        <w:rPr>
          <w:b/>
        </w:rPr>
        <w:t>Práva</w:t>
      </w:r>
      <w:r w:rsidR="008575CD" w:rsidRPr="002F2264">
        <w:rPr>
          <w:b/>
        </w:rPr>
        <w:t xml:space="preserve"> </w:t>
      </w:r>
      <w:r w:rsidR="00F000B4" w:rsidRPr="002F2264">
        <w:rPr>
          <w:b/>
        </w:rPr>
        <w:t>Objednatel</w:t>
      </w:r>
      <w:r w:rsidR="008575CD" w:rsidRPr="002F2264">
        <w:rPr>
          <w:b/>
        </w:rPr>
        <w:t xml:space="preserve">e, </w:t>
      </w:r>
      <w:r w:rsidR="00DC422B" w:rsidRPr="002F2264">
        <w:rPr>
          <w:b/>
        </w:rPr>
        <w:t>neomezuje</w:t>
      </w:r>
      <w:r w:rsidR="008575CD" w:rsidRPr="002F2264">
        <w:rPr>
          <w:b/>
        </w:rPr>
        <w:t>-li vad</w:t>
      </w:r>
      <w:r w:rsidR="0044273A" w:rsidRPr="002F2264">
        <w:rPr>
          <w:b/>
        </w:rPr>
        <w:t xml:space="preserve">a Díla </w:t>
      </w:r>
      <w:r w:rsidR="00DC422B" w:rsidRPr="002F2264">
        <w:rPr>
          <w:b/>
        </w:rPr>
        <w:t xml:space="preserve">plný provoz </w:t>
      </w:r>
      <w:r w:rsidR="00F000B4" w:rsidRPr="002F2264">
        <w:rPr>
          <w:b/>
        </w:rPr>
        <w:t>Objednatel</w:t>
      </w:r>
      <w:r w:rsidR="00DC422B" w:rsidRPr="002F2264">
        <w:rPr>
          <w:b/>
        </w:rPr>
        <w:t>e</w:t>
      </w:r>
    </w:p>
    <w:p w14:paraId="54467090" w14:textId="77777777" w:rsidR="00477BC7" w:rsidRPr="00761759" w:rsidRDefault="009B179C" w:rsidP="00F30B63">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p>
    <w:p w14:paraId="2D593156" w14:textId="77777777" w:rsidR="000B2B82" w:rsidRPr="00761759" w:rsidRDefault="00467F43" w:rsidP="00F30B63">
      <w:pPr>
        <w:pStyle w:val="OdstavecII"/>
        <w:keepNext w:val="0"/>
        <w:widowControl w:val="0"/>
        <w:rPr>
          <w:b/>
        </w:rPr>
      </w:pPr>
      <w:r w:rsidRPr="00761759">
        <w:rPr>
          <w:b/>
        </w:rPr>
        <w:t>Uspokojení práv z</w:t>
      </w:r>
      <w:r w:rsidR="0044273A" w:rsidRPr="00761759">
        <w:rPr>
          <w:b/>
        </w:rPr>
        <w:t> </w:t>
      </w:r>
      <w:r w:rsidRPr="00761759">
        <w:rPr>
          <w:b/>
        </w:rPr>
        <w:t>vad</w:t>
      </w:r>
      <w:r w:rsidR="0044273A" w:rsidRPr="00761759">
        <w:rPr>
          <w:b/>
        </w:rPr>
        <w:t xml:space="preserve"> Díla</w:t>
      </w:r>
      <w:r w:rsidR="006A173E" w:rsidRPr="00761759">
        <w:rPr>
          <w:b/>
        </w:rPr>
        <w:t xml:space="preserve"> </w:t>
      </w:r>
      <w:r w:rsidR="006A173E" w:rsidRPr="00761759">
        <w:rPr>
          <w:b/>
          <w:bCs/>
        </w:rPr>
        <w:t>v záruční době</w:t>
      </w:r>
    </w:p>
    <w:p w14:paraId="51C66EBB" w14:textId="77777777" w:rsidR="000B2B82" w:rsidRPr="00761759" w:rsidRDefault="00F000B4" w:rsidP="00F30B63">
      <w:pPr>
        <w:pStyle w:val="Psmeno"/>
        <w:rPr>
          <w:b/>
        </w:rPr>
      </w:pPr>
      <w:r w:rsidRPr="00761759">
        <w:t>Zhotovitel</w:t>
      </w:r>
      <w:r w:rsidR="000B2B82" w:rsidRPr="00761759">
        <w:t xml:space="preserve"> se zavazuje prověřit </w:t>
      </w:r>
      <w:r w:rsidR="002336A7" w:rsidRPr="00761759">
        <w:t>Reklamac</w:t>
      </w:r>
      <w:r w:rsidR="000B2B82" w:rsidRPr="00761759">
        <w:t xml:space="preserve">i a do </w:t>
      </w:r>
      <w:r w:rsidR="00B53BBD" w:rsidRPr="00761759">
        <w:t xml:space="preserve">2 </w:t>
      </w:r>
      <w:r w:rsidR="000B2B82" w:rsidRPr="00761759">
        <w:t xml:space="preserve">pracovních dnů ode dne jejího </w:t>
      </w:r>
      <w:r w:rsidR="00AB11AD">
        <w:t>obdržení</w:t>
      </w:r>
      <w:r w:rsidR="000B2B82" w:rsidRPr="00761759">
        <w:t xml:space="preserve"> oznámit </w:t>
      </w:r>
      <w:r w:rsidRPr="00761759">
        <w:t>Objednatel</w:t>
      </w:r>
      <w:r w:rsidR="000B2B82" w:rsidRPr="00761759">
        <w:t xml:space="preserve">i, zda </w:t>
      </w:r>
      <w:r w:rsidR="002336A7" w:rsidRPr="00761759">
        <w:t>Reklamac</w:t>
      </w:r>
      <w:r w:rsidR="000B2B82" w:rsidRPr="00761759">
        <w:t xml:space="preserve">i uznává. Pokud tak </w:t>
      </w:r>
      <w:r w:rsidRPr="00761759">
        <w:t>Zhotovitel</w:t>
      </w:r>
      <w:r w:rsidR="000B2B82" w:rsidRPr="00761759">
        <w:t xml:space="preserve"> v uvedené lhůtě neučiní, má se za</w:t>
      </w:r>
      <w:r w:rsidR="00DD4D2B" w:rsidRPr="00761759">
        <w:t xml:space="preserve"> </w:t>
      </w:r>
      <w:r w:rsidR="000B2B82" w:rsidRPr="00761759">
        <w:t xml:space="preserve">to, že </w:t>
      </w:r>
      <w:r w:rsidR="002336A7" w:rsidRPr="00761759">
        <w:t>Reklamac</w:t>
      </w:r>
      <w:r w:rsidR="000B2B82" w:rsidRPr="00761759">
        <w:t>i uznává a</w:t>
      </w:r>
      <w:r w:rsidR="000C0300" w:rsidRPr="00761759">
        <w:t xml:space="preserve"> že</w:t>
      </w:r>
      <w:r w:rsidR="00A11D6B" w:rsidRPr="00761759">
        <w:t xml:space="preserve"> </w:t>
      </w:r>
      <w:r w:rsidR="005B10C1" w:rsidRPr="00761759">
        <w:t xml:space="preserve">zvolená práva </w:t>
      </w:r>
      <w:r w:rsidR="000C0300" w:rsidRPr="00761759">
        <w:t>z</w:t>
      </w:r>
      <w:r w:rsidR="0044273A" w:rsidRPr="00761759">
        <w:t> </w:t>
      </w:r>
      <w:r w:rsidR="000C0300" w:rsidRPr="00761759">
        <w:t>vad</w:t>
      </w:r>
      <w:r w:rsidR="0044273A" w:rsidRPr="00761759">
        <w:t xml:space="preserve"> Díla</w:t>
      </w:r>
      <w:r w:rsidR="000C0300" w:rsidRPr="00761759">
        <w:t xml:space="preserve"> uspokojí.</w:t>
      </w:r>
    </w:p>
    <w:p w14:paraId="4492E881" w14:textId="77777777" w:rsidR="000B2B82" w:rsidRPr="00401FD6" w:rsidRDefault="000C0300" w:rsidP="00F30B63">
      <w:pPr>
        <w:pStyle w:val="Psmeno"/>
        <w:rPr>
          <w:b/>
        </w:rPr>
      </w:pPr>
      <w:r w:rsidRPr="00761759">
        <w:t xml:space="preserve">V případě, že </w:t>
      </w:r>
      <w:r w:rsidR="00F000B4" w:rsidRPr="00761759">
        <w:t>Objednatel</w:t>
      </w:r>
      <w:r w:rsidRPr="00761759">
        <w:t xml:space="preserve"> zvolí právo na odstranění </w:t>
      </w:r>
      <w:r w:rsidR="00413B95" w:rsidRPr="00761759">
        <w:t>v</w:t>
      </w:r>
      <w:r w:rsidR="00AB39B7" w:rsidRPr="00761759">
        <w:t>ady</w:t>
      </w:r>
      <w:r w:rsidRPr="00761759">
        <w:t xml:space="preserve">, pak je </w:t>
      </w:r>
      <w:r w:rsidR="00F000B4" w:rsidRPr="00761759">
        <w:t>Zhotovitel</w:t>
      </w:r>
      <w:r w:rsidRPr="00761759">
        <w:t xml:space="preserve"> povinen</w:t>
      </w:r>
      <w:r w:rsidR="00AB39B7" w:rsidRPr="00761759">
        <w:t xml:space="preserve"> </w:t>
      </w:r>
      <w:r w:rsidR="00413B95" w:rsidRPr="00761759">
        <w:t>v</w:t>
      </w:r>
      <w:r w:rsidR="00AB39B7" w:rsidRPr="00761759">
        <w:t xml:space="preserve">adu </w:t>
      </w:r>
      <w:r w:rsidRPr="00761759">
        <w:t>odstranit, i</w:t>
      </w:r>
      <w:r w:rsidR="00283ED3">
        <w:t> </w:t>
      </w:r>
      <w:r w:rsidRPr="00761759">
        <w:t xml:space="preserve">když </w:t>
      </w:r>
      <w:r w:rsidR="002336A7" w:rsidRPr="00761759">
        <w:t>Reklamac</w:t>
      </w:r>
      <w:r w:rsidRPr="00761759">
        <w:t xml:space="preserve">i neuzná, </w:t>
      </w:r>
      <w:r w:rsidR="00601045" w:rsidRPr="00401FD6">
        <w:t xml:space="preserve">nebude-li mezi </w:t>
      </w:r>
      <w:r w:rsidR="00F000B4" w:rsidRPr="00401FD6">
        <w:t>Objednatel</w:t>
      </w:r>
      <w:r w:rsidR="00601045" w:rsidRPr="00401FD6">
        <w:t xml:space="preserve">em a </w:t>
      </w:r>
      <w:r w:rsidR="00F000B4" w:rsidRPr="00401FD6">
        <w:t>Zhotovitel</w:t>
      </w:r>
      <w:r w:rsidR="00601045" w:rsidRPr="00401FD6">
        <w:t>em dohodnuto jinak</w:t>
      </w:r>
      <w:r w:rsidRPr="00401FD6">
        <w:t>.</w:t>
      </w:r>
      <w:r w:rsidR="000B2B82" w:rsidRPr="00401FD6">
        <w:t xml:space="preserve"> V takovém případě </w:t>
      </w:r>
      <w:r w:rsidR="00F000B4" w:rsidRPr="00401FD6">
        <w:t>Zhotovitel</w:t>
      </w:r>
      <w:r w:rsidR="000B2B82" w:rsidRPr="00401FD6">
        <w:t xml:space="preserve"> </w:t>
      </w:r>
      <w:r w:rsidR="00F000B4" w:rsidRPr="00401FD6">
        <w:t>Objednatel</w:t>
      </w:r>
      <w:r w:rsidR="000B2B82" w:rsidRPr="00401FD6">
        <w:t xml:space="preserve">e písemně upozorní, že se vzhledem k neuznání </w:t>
      </w:r>
      <w:r w:rsidR="002336A7" w:rsidRPr="00401FD6">
        <w:t>Reklamac</w:t>
      </w:r>
      <w:r w:rsidR="000B2B82" w:rsidRPr="00401FD6">
        <w:t xml:space="preserve">e bude domáhat úhrady nákladů na odstranění </w:t>
      </w:r>
      <w:r w:rsidR="00413B95" w:rsidRPr="00401FD6">
        <w:t>v</w:t>
      </w:r>
      <w:r w:rsidR="00AB39B7" w:rsidRPr="00401FD6">
        <w:t>ady</w:t>
      </w:r>
      <w:r w:rsidR="000B2B82" w:rsidRPr="00401FD6">
        <w:t xml:space="preserve"> od </w:t>
      </w:r>
      <w:r w:rsidR="00F000B4" w:rsidRPr="00401FD6">
        <w:t>Objednatel</w:t>
      </w:r>
      <w:r w:rsidR="000B2B82" w:rsidRPr="00401FD6">
        <w:t xml:space="preserve">e. </w:t>
      </w:r>
    </w:p>
    <w:p w14:paraId="52EE7E45" w14:textId="77777777" w:rsidR="000C0300" w:rsidRPr="00401FD6" w:rsidRDefault="000C0300" w:rsidP="00F30B63">
      <w:pPr>
        <w:pStyle w:val="Psmeno"/>
        <w:rPr>
          <w:b/>
          <w:color w:val="000000" w:themeColor="text1"/>
        </w:rPr>
      </w:pPr>
      <w:r w:rsidRPr="00401FD6">
        <w:t xml:space="preserve">V případě, že </w:t>
      </w:r>
      <w:r w:rsidR="00F000B4" w:rsidRPr="00401FD6">
        <w:t>Objednatel</w:t>
      </w:r>
      <w:r w:rsidRPr="00401FD6">
        <w:t xml:space="preserve"> zvolí právo na přiměřenou slevu z ceny </w:t>
      </w:r>
      <w:r w:rsidR="00EC1689" w:rsidRPr="00401FD6">
        <w:t>Díla</w:t>
      </w:r>
      <w:r w:rsidRPr="00401FD6">
        <w:t xml:space="preserve">, dohodly se </w:t>
      </w:r>
      <w:r w:rsidR="00C30D9F" w:rsidRPr="00401FD6">
        <w:t>Smluvní stran</w:t>
      </w:r>
      <w:r w:rsidRPr="00401FD6">
        <w:t>y, že její výši odvodí od ceny té položky</w:t>
      </w:r>
      <w:r w:rsidR="002A60F4" w:rsidRPr="00401FD6">
        <w:t xml:space="preserve"> Rozpoč</w:t>
      </w:r>
      <w:r w:rsidRPr="00401FD6">
        <w:t xml:space="preserve">tu, která se k vadné části </w:t>
      </w:r>
      <w:r w:rsidR="00EC1689" w:rsidRPr="00401FD6">
        <w:t xml:space="preserve">Díla </w:t>
      </w:r>
      <w:r w:rsidRPr="00401FD6">
        <w:t xml:space="preserve">vztahuje. </w:t>
      </w:r>
      <w:r w:rsidR="00CF2557" w:rsidRPr="00401FD6">
        <w:t xml:space="preserve">Omezuje-li </w:t>
      </w:r>
      <w:r w:rsidR="00413B95" w:rsidRPr="00401FD6">
        <w:t>v</w:t>
      </w:r>
      <w:r w:rsidR="00CF2557" w:rsidRPr="00401FD6">
        <w:t xml:space="preserve">ada plný provoz </w:t>
      </w:r>
      <w:r w:rsidR="00F000B4" w:rsidRPr="00401FD6">
        <w:t>Objednatel</w:t>
      </w:r>
      <w:r w:rsidR="00CF2557" w:rsidRPr="00401FD6">
        <w:t>e</w:t>
      </w:r>
      <w:r w:rsidR="0014194A" w:rsidRPr="00401FD6">
        <w:t xml:space="preserve">, </w:t>
      </w:r>
      <w:r w:rsidRPr="00401FD6">
        <w:t xml:space="preserve">mají </w:t>
      </w:r>
      <w:r w:rsidR="00C30D9F" w:rsidRPr="00401FD6">
        <w:t>Smluvní stran</w:t>
      </w:r>
      <w:r w:rsidRPr="00401FD6">
        <w:t xml:space="preserve">y za to, že se za přiměřenou výši slevy z ceny </w:t>
      </w:r>
      <w:r w:rsidR="00EC1689" w:rsidRPr="00401FD6">
        <w:t xml:space="preserve">Díla </w:t>
      </w:r>
      <w:r w:rsidRPr="00401FD6">
        <w:t>považuje celková cena příslušné položky</w:t>
      </w:r>
      <w:r w:rsidR="002A60F4" w:rsidRPr="00401FD6">
        <w:t xml:space="preserve"> Rozpoč</w:t>
      </w:r>
      <w:r w:rsidRPr="00401FD6">
        <w:t xml:space="preserve">tu. Částku odpovídající požadované slevě z ceny </w:t>
      </w:r>
      <w:r w:rsidR="00EC1689" w:rsidRPr="00401FD6">
        <w:t xml:space="preserve">Díla </w:t>
      </w:r>
      <w:r w:rsidRPr="00401FD6">
        <w:t xml:space="preserve">se </w:t>
      </w:r>
      <w:r w:rsidR="00F000B4" w:rsidRPr="00401FD6">
        <w:t>Zhotovitel</w:t>
      </w:r>
      <w:r w:rsidRPr="00401FD6">
        <w:t xml:space="preserve"> zavazuje zaplatit </w:t>
      </w:r>
      <w:r w:rsidR="00F000B4" w:rsidRPr="00401FD6">
        <w:t>Objednatel</w:t>
      </w:r>
      <w:r w:rsidRPr="00401FD6">
        <w:t>i ve lhůtě 15</w:t>
      </w:r>
      <w:r w:rsidR="0014194A" w:rsidRPr="00401FD6">
        <w:t xml:space="preserve"> </w:t>
      </w:r>
      <w:r w:rsidRPr="00401FD6">
        <w:t xml:space="preserve">dnů ode dne </w:t>
      </w:r>
      <w:r w:rsidR="00AB11AD" w:rsidRPr="00401FD6">
        <w:t>obdržení</w:t>
      </w:r>
      <w:r w:rsidRPr="00401FD6">
        <w:t xml:space="preserve"> </w:t>
      </w:r>
      <w:r w:rsidR="002336A7" w:rsidRPr="00401FD6">
        <w:t>Reklamac</w:t>
      </w:r>
      <w:r w:rsidRPr="00401FD6">
        <w:t>e.</w:t>
      </w:r>
    </w:p>
    <w:p w14:paraId="226EFC01" w14:textId="0EF8E6C2" w:rsidR="00467F43" w:rsidRPr="00761759" w:rsidRDefault="00467F43" w:rsidP="00F30B63">
      <w:pPr>
        <w:pStyle w:val="Psmeno"/>
        <w:rPr>
          <w:b/>
          <w:color w:val="000000" w:themeColor="text1"/>
        </w:rPr>
      </w:pPr>
      <w:r w:rsidRPr="00401FD6">
        <w:t xml:space="preserve">V případě, že </w:t>
      </w:r>
      <w:r w:rsidR="00F000B4" w:rsidRPr="00401FD6">
        <w:t>Objednatel</w:t>
      </w:r>
      <w:r w:rsidRPr="00401FD6">
        <w:t xml:space="preserve"> zvolí právo </w:t>
      </w:r>
      <w:r w:rsidR="00835EAC" w:rsidRPr="00401FD6">
        <w:t xml:space="preserve">odstoupit </w:t>
      </w:r>
      <w:r w:rsidR="002336A7" w:rsidRPr="00401FD6">
        <w:t>od S</w:t>
      </w:r>
      <w:r w:rsidRPr="00401FD6">
        <w:t xml:space="preserve">mlouvy, je odstoupení od </w:t>
      </w:r>
      <w:r w:rsidR="002336A7" w:rsidRPr="00401FD6">
        <w:t>S</w:t>
      </w:r>
      <w:r w:rsidRPr="00401FD6">
        <w:t xml:space="preserve">mlouvy účinné dnem </w:t>
      </w:r>
      <w:r w:rsidR="00AB11AD" w:rsidRPr="00401FD6">
        <w:t>obdržení</w:t>
      </w:r>
      <w:r w:rsidRPr="00401FD6">
        <w:t xml:space="preserve"> </w:t>
      </w:r>
      <w:r w:rsidR="002336A7" w:rsidRPr="00401FD6">
        <w:t>Reklamac</w:t>
      </w:r>
      <w:r w:rsidRPr="00401FD6">
        <w:t>e</w:t>
      </w:r>
      <w:r w:rsidR="00090344" w:rsidRPr="00401FD6">
        <w:t>; u</w:t>
      </w:r>
      <w:r w:rsidRPr="00401FD6">
        <w:t>st</w:t>
      </w:r>
      <w:r w:rsidR="00623483">
        <w:t>anovení</w:t>
      </w:r>
      <w:r w:rsidR="00090344" w:rsidRPr="00401FD6">
        <w:t xml:space="preserve"> VIII. </w:t>
      </w:r>
      <w:r w:rsidR="00623483">
        <w:t xml:space="preserve">odst. </w:t>
      </w:r>
      <w:r w:rsidR="00090344" w:rsidRPr="00401FD6">
        <w:t xml:space="preserve">3) </w:t>
      </w:r>
      <w:r w:rsidR="00623483">
        <w:t xml:space="preserve">písm. </w:t>
      </w:r>
      <w:r w:rsidR="00090344" w:rsidRPr="00401FD6">
        <w:t xml:space="preserve">a) Smlouvy </w:t>
      </w:r>
      <w:r w:rsidRPr="00401FD6">
        <w:t>se nepoužije</w:t>
      </w:r>
      <w:r w:rsidRPr="00761759">
        <w:t>.</w:t>
      </w:r>
    </w:p>
    <w:p w14:paraId="16C66B29" w14:textId="77777777" w:rsidR="000C0300" w:rsidRPr="00761759" w:rsidRDefault="000C0300" w:rsidP="00F30B63">
      <w:pPr>
        <w:pStyle w:val="Psmeno"/>
        <w:rPr>
          <w:b/>
        </w:rPr>
      </w:pPr>
      <w:r w:rsidRPr="00761759">
        <w:t xml:space="preserve">Pokud </w:t>
      </w:r>
      <w:r w:rsidR="00F000B4" w:rsidRPr="00761759">
        <w:t>Zhotovitel</w:t>
      </w:r>
      <w:r w:rsidRPr="00761759">
        <w:t xml:space="preserve"> </w:t>
      </w:r>
      <w:r w:rsidR="002336A7" w:rsidRPr="00761759">
        <w:t>Reklamac</w:t>
      </w:r>
      <w:r w:rsidRPr="00761759">
        <w:t xml:space="preserve">i neuzná, může být její oprávněnost ověřena znaleckým posudkem, který obstará </w:t>
      </w:r>
      <w:r w:rsidR="00F000B4" w:rsidRPr="00761759">
        <w:t>Objednatel</w:t>
      </w:r>
      <w:r w:rsidRPr="00761759">
        <w:t xml:space="preserve">. V případě, že </w:t>
      </w:r>
      <w:r w:rsidR="002336A7" w:rsidRPr="00761759">
        <w:t>Reklamac</w:t>
      </w:r>
      <w:r w:rsidRPr="00761759">
        <w:t xml:space="preserve">e bude tímto znaleckým posudkem označena jako oprávněná, ponese </w:t>
      </w:r>
      <w:r w:rsidR="00F000B4" w:rsidRPr="00761759">
        <w:t>Zhotovitel</w:t>
      </w:r>
      <w:r w:rsidRPr="00761759">
        <w:t xml:space="preserve"> i náklady na vyhotovení znaleckého posudku. </w:t>
      </w:r>
      <w:r w:rsidR="005B10C1" w:rsidRPr="00761759">
        <w:t xml:space="preserve">Práva </w:t>
      </w:r>
      <w:r w:rsidRPr="00761759">
        <w:t>z</w:t>
      </w:r>
      <w:r w:rsidR="0044273A" w:rsidRPr="00761759">
        <w:t> </w:t>
      </w:r>
      <w:r w:rsidRPr="00761759">
        <w:t>vad</w:t>
      </w:r>
      <w:r w:rsidR="0044273A" w:rsidRPr="00761759">
        <w:t xml:space="preserve"> Díla</w:t>
      </w:r>
      <w:r w:rsidRPr="00761759">
        <w:t xml:space="preserve"> </w:t>
      </w:r>
      <w:r w:rsidR="005B10C1" w:rsidRPr="00761759">
        <w:t xml:space="preserve">vznikají </w:t>
      </w:r>
      <w:r w:rsidRPr="00761759">
        <w:t xml:space="preserve">i v tomto případě dnem </w:t>
      </w:r>
      <w:r w:rsidR="00AB11AD">
        <w:t>obdržení</w:t>
      </w:r>
      <w:r w:rsidRPr="00761759">
        <w:t xml:space="preserve"> </w:t>
      </w:r>
      <w:r w:rsidR="002336A7" w:rsidRPr="00761759">
        <w:t>Reklamac</w:t>
      </w:r>
      <w:r w:rsidRPr="00761759">
        <w:t xml:space="preserve">e </w:t>
      </w:r>
      <w:r w:rsidR="00F000B4" w:rsidRPr="00761759">
        <w:t>Zhotovitel</w:t>
      </w:r>
      <w:r w:rsidRPr="00761759">
        <w:t xml:space="preserve">i. Prokáže-li se, že </w:t>
      </w:r>
      <w:r w:rsidR="00F000B4" w:rsidRPr="00761759">
        <w:t>Objednatel</w:t>
      </w:r>
      <w:r w:rsidRPr="00761759">
        <w:t xml:space="preserve"> reklamoval neoprávněně, je povinen uhradit </w:t>
      </w:r>
      <w:r w:rsidR="00F000B4" w:rsidRPr="00761759">
        <w:t>Zhotovitel</w:t>
      </w:r>
      <w:r w:rsidRPr="00761759">
        <w:t xml:space="preserve">i prokazatelně a účelně vynaložené náklady na odstranění </w:t>
      </w:r>
      <w:r w:rsidR="00413B95" w:rsidRPr="00761759">
        <w:t>v</w:t>
      </w:r>
      <w:r w:rsidR="00AB39B7" w:rsidRPr="00761759">
        <w:t>ady</w:t>
      </w:r>
      <w:r w:rsidRPr="00761759">
        <w:t>.</w:t>
      </w:r>
    </w:p>
    <w:p w14:paraId="5509D198" w14:textId="77777777" w:rsidR="008575CD" w:rsidRPr="002F2264" w:rsidRDefault="008575CD" w:rsidP="00F30B63">
      <w:pPr>
        <w:pStyle w:val="Psmeno"/>
        <w:rPr>
          <w:b/>
        </w:rPr>
      </w:pPr>
      <w:r w:rsidRPr="002F2264">
        <w:rPr>
          <w:b/>
        </w:rPr>
        <w:t xml:space="preserve">Lhůty pro odstranění </w:t>
      </w:r>
      <w:r w:rsidR="00413B95" w:rsidRPr="002F2264">
        <w:rPr>
          <w:b/>
        </w:rPr>
        <w:t>v</w:t>
      </w:r>
      <w:r w:rsidR="00AB39B7" w:rsidRPr="002F2264">
        <w:rPr>
          <w:b/>
        </w:rPr>
        <w:t xml:space="preserve">ad </w:t>
      </w:r>
    </w:p>
    <w:p w14:paraId="74BA9BEB" w14:textId="77777777" w:rsidR="008575CD" w:rsidRPr="00761759" w:rsidRDefault="008575CD" w:rsidP="00F30B63">
      <w:pPr>
        <w:pStyle w:val="Bod"/>
        <w:widowControl w:val="0"/>
        <w:rPr>
          <w:lang w:eastAsia="ar-SA"/>
        </w:rPr>
      </w:pPr>
      <w:r w:rsidRPr="00761759">
        <w:rPr>
          <w:lang w:eastAsia="ar-SA"/>
        </w:rPr>
        <w:t xml:space="preserve">Odstraňování reklamovaných </w:t>
      </w:r>
      <w:r w:rsidR="00413B95" w:rsidRPr="00761759">
        <w:rPr>
          <w:lang w:eastAsia="ar-SA"/>
        </w:rPr>
        <w:t>v</w:t>
      </w:r>
      <w:r w:rsidR="00AB39B7" w:rsidRPr="00761759">
        <w:rPr>
          <w:lang w:eastAsia="ar-SA"/>
        </w:rPr>
        <w:t xml:space="preserve">ad </w:t>
      </w:r>
      <w:r w:rsidRPr="00761759">
        <w:rPr>
          <w:lang w:eastAsia="ar-SA"/>
        </w:rPr>
        <w:t xml:space="preserve">bude zahájeno bezodkladně po jejich </w:t>
      </w:r>
      <w:r w:rsidR="002336A7" w:rsidRPr="00761759">
        <w:rPr>
          <w:lang w:eastAsia="ar-SA"/>
        </w:rPr>
        <w:t>Reklamac</w:t>
      </w:r>
      <w:r w:rsidRPr="00761759">
        <w:rPr>
          <w:lang w:eastAsia="ar-SA"/>
        </w:rPr>
        <w:t>i.</w:t>
      </w:r>
    </w:p>
    <w:p w14:paraId="35FC6F32" w14:textId="77777777" w:rsidR="008575CD" w:rsidRPr="00401FD6" w:rsidRDefault="008575CD" w:rsidP="00F30B63">
      <w:pPr>
        <w:pStyle w:val="Bod"/>
        <w:widowControl w:val="0"/>
      </w:pPr>
      <w:r w:rsidRPr="00761759">
        <w:t>Reklamovanou</w:t>
      </w:r>
      <w:r w:rsidR="00AB39B7" w:rsidRPr="00761759">
        <w:t xml:space="preserve"> </w:t>
      </w:r>
      <w:r w:rsidR="00413B95" w:rsidRPr="00761759">
        <w:t>v</w:t>
      </w:r>
      <w:r w:rsidR="00AB39B7" w:rsidRPr="00761759">
        <w:t xml:space="preserve">adu </w:t>
      </w:r>
      <w:r w:rsidR="00B53BBD" w:rsidRPr="00761759">
        <w:rPr>
          <w:bCs/>
          <w:lang w:eastAsia="ar-SA"/>
        </w:rPr>
        <w:t xml:space="preserve">omezující plný provoz </w:t>
      </w:r>
      <w:r w:rsidR="00F000B4" w:rsidRPr="00761759">
        <w:rPr>
          <w:bCs/>
          <w:lang w:eastAsia="ar-SA"/>
        </w:rPr>
        <w:t>Objednatel</w:t>
      </w:r>
      <w:r w:rsidR="00B53BBD" w:rsidRPr="00761759">
        <w:rPr>
          <w:bCs/>
          <w:lang w:eastAsia="ar-SA"/>
        </w:rPr>
        <w:t xml:space="preserve">e </w:t>
      </w:r>
      <w:r w:rsidRPr="00761759">
        <w:t xml:space="preserve">se </w:t>
      </w:r>
      <w:r w:rsidR="00F000B4" w:rsidRPr="00761759">
        <w:t>Zhotovitel</w:t>
      </w:r>
      <w:r w:rsidRPr="00761759">
        <w:t xml:space="preserve"> zavazuje odstranit bezodkladně, nejpozději do </w:t>
      </w:r>
      <w:r w:rsidR="00B53BBD" w:rsidRPr="00761759">
        <w:rPr>
          <w:iCs/>
        </w:rPr>
        <w:t xml:space="preserve">7 </w:t>
      </w:r>
      <w:r w:rsidRPr="00761759">
        <w:t xml:space="preserve">dnů ode dne </w:t>
      </w:r>
      <w:r w:rsidR="00AB11AD">
        <w:t>obdržení</w:t>
      </w:r>
      <w:r w:rsidRPr="00761759">
        <w:t xml:space="preserve"> </w:t>
      </w:r>
      <w:r w:rsidR="002336A7" w:rsidRPr="00761759">
        <w:t>Reklamac</w:t>
      </w:r>
      <w:r w:rsidRPr="00761759">
        <w:t>e</w:t>
      </w:r>
      <w:r w:rsidR="00165AAD" w:rsidRPr="00761759">
        <w:t>,</w:t>
      </w:r>
      <w:r w:rsidR="00165AAD" w:rsidRPr="00761759">
        <w:rPr>
          <w:rFonts w:eastAsia="Calibri"/>
        </w:rPr>
        <w:t xml:space="preserve"> </w:t>
      </w:r>
      <w:r w:rsidR="00165AAD" w:rsidRPr="00401FD6">
        <w:rPr>
          <w:rFonts w:eastAsia="Calibri"/>
        </w:rPr>
        <w:t xml:space="preserve">nebude-li mezi </w:t>
      </w:r>
      <w:r w:rsidR="00F000B4" w:rsidRPr="00401FD6">
        <w:rPr>
          <w:rFonts w:eastAsia="Calibri"/>
        </w:rPr>
        <w:t>Objednatel</w:t>
      </w:r>
      <w:r w:rsidR="00165AAD" w:rsidRPr="00401FD6">
        <w:rPr>
          <w:rFonts w:eastAsia="Calibri"/>
        </w:rPr>
        <w:t xml:space="preserve">em a </w:t>
      </w:r>
      <w:r w:rsidR="00F000B4" w:rsidRPr="00401FD6">
        <w:rPr>
          <w:rFonts w:eastAsia="Calibri"/>
        </w:rPr>
        <w:t>Zhotovitel</w:t>
      </w:r>
      <w:r w:rsidR="00165AAD" w:rsidRPr="00401FD6">
        <w:rPr>
          <w:rFonts w:eastAsia="Calibri"/>
        </w:rPr>
        <w:t>em dohodnuto jinak</w:t>
      </w:r>
      <w:r w:rsidRPr="00401FD6">
        <w:t xml:space="preserve">. </w:t>
      </w:r>
    </w:p>
    <w:p w14:paraId="3042AF80" w14:textId="77777777" w:rsidR="008575CD" w:rsidRPr="00401FD6" w:rsidRDefault="008575CD" w:rsidP="00F30B63">
      <w:pPr>
        <w:pStyle w:val="Bod"/>
        <w:widowControl w:val="0"/>
      </w:pPr>
      <w:r w:rsidRPr="00401FD6">
        <w:t xml:space="preserve">Ostatní reklamované </w:t>
      </w:r>
      <w:r w:rsidR="00413B95" w:rsidRPr="00401FD6">
        <w:t>v</w:t>
      </w:r>
      <w:r w:rsidR="00AB39B7" w:rsidRPr="00401FD6">
        <w:t>ady</w:t>
      </w:r>
      <w:r w:rsidRPr="00401FD6">
        <w:t xml:space="preserve"> se </w:t>
      </w:r>
      <w:r w:rsidR="00F000B4" w:rsidRPr="00401FD6">
        <w:t>Zhotovitel</w:t>
      </w:r>
      <w:r w:rsidRPr="00401FD6">
        <w:t xml:space="preserve"> zavazuje odstranit bezodkladně, nejpozději do </w:t>
      </w:r>
      <w:r w:rsidR="00530B13" w:rsidRPr="00401FD6">
        <w:t xml:space="preserve">21 </w:t>
      </w:r>
      <w:r w:rsidRPr="00401FD6">
        <w:t xml:space="preserve">dnů ode dne </w:t>
      </w:r>
      <w:r w:rsidR="00AB11AD" w:rsidRPr="00401FD6">
        <w:t>obdržení</w:t>
      </w:r>
      <w:r w:rsidRPr="00401FD6">
        <w:t xml:space="preserve"> </w:t>
      </w:r>
      <w:r w:rsidR="002336A7" w:rsidRPr="00401FD6">
        <w:t>Reklamac</w:t>
      </w:r>
      <w:r w:rsidRPr="00401FD6">
        <w:t>e</w:t>
      </w:r>
      <w:r w:rsidR="00165AAD" w:rsidRPr="00401FD6">
        <w:t xml:space="preserve">, </w:t>
      </w:r>
      <w:r w:rsidR="00165AAD" w:rsidRPr="00401FD6">
        <w:rPr>
          <w:rFonts w:eastAsia="Calibri"/>
        </w:rPr>
        <w:t xml:space="preserve">nebude-li mezi </w:t>
      </w:r>
      <w:r w:rsidR="00F000B4" w:rsidRPr="00401FD6">
        <w:rPr>
          <w:rFonts w:eastAsia="Calibri"/>
        </w:rPr>
        <w:t>Objednatel</w:t>
      </w:r>
      <w:r w:rsidR="00165AAD" w:rsidRPr="00401FD6">
        <w:rPr>
          <w:rFonts w:eastAsia="Calibri"/>
        </w:rPr>
        <w:t xml:space="preserve">em a </w:t>
      </w:r>
      <w:r w:rsidR="00F000B4" w:rsidRPr="00401FD6">
        <w:rPr>
          <w:rFonts w:eastAsia="Calibri"/>
        </w:rPr>
        <w:t>Zhotovitel</w:t>
      </w:r>
      <w:r w:rsidR="00165AAD" w:rsidRPr="00401FD6">
        <w:rPr>
          <w:rFonts w:eastAsia="Calibri"/>
        </w:rPr>
        <w:t>em dohodnuto jinak</w:t>
      </w:r>
      <w:r w:rsidRPr="00401FD6">
        <w:t>.</w:t>
      </w:r>
    </w:p>
    <w:p w14:paraId="09538F47" w14:textId="77777777" w:rsidR="00FF7322" w:rsidRPr="00761759" w:rsidRDefault="00FF7322" w:rsidP="00F30B63">
      <w:pPr>
        <w:pStyle w:val="OdstavecII"/>
        <w:keepNext w:val="0"/>
        <w:widowControl w:val="0"/>
        <w:rPr>
          <w:b/>
        </w:rPr>
      </w:pPr>
      <w:r w:rsidRPr="00761759">
        <w:rPr>
          <w:b/>
        </w:rPr>
        <w:t>Stavení záruční doby</w:t>
      </w:r>
    </w:p>
    <w:p w14:paraId="65AC5F19" w14:textId="77777777" w:rsidR="00FF7322" w:rsidRPr="00761759" w:rsidRDefault="00FF7322" w:rsidP="00F30B63">
      <w:pPr>
        <w:pStyle w:val="OdstavecII"/>
        <w:keepNext w:val="0"/>
        <w:widowControl w:val="0"/>
        <w:numPr>
          <w:ilvl w:val="0"/>
          <w:numId w:val="0"/>
        </w:numPr>
        <w:ind w:left="856"/>
      </w:pPr>
      <w:r w:rsidRPr="00761759">
        <w:t xml:space="preserve">Záruční doba vadné části </w:t>
      </w:r>
      <w:r w:rsidR="00EC1689" w:rsidRPr="00761759">
        <w:t xml:space="preserve">Díla </w:t>
      </w:r>
      <w:r w:rsidRPr="00761759">
        <w:t xml:space="preserve">neběží od okamžiku Reklamace až do dne odstranění vady, příp. do dne uhrazení </w:t>
      </w:r>
      <w:r w:rsidRPr="00761759">
        <w:rPr>
          <w:bCs/>
          <w:lang w:eastAsia="ar-SA"/>
        </w:rPr>
        <w:t xml:space="preserve">přiměřené slevy z ceny </w:t>
      </w:r>
      <w:r w:rsidR="00EC1689" w:rsidRPr="00761759">
        <w:rPr>
          <w:bCs/>
          <w:lang w:eastAsia="ar-SA"/>
        </w:rPr>
        <w:t>Díla</w:t>
      </w:r>
      <w:r w:rsidRPr="00761759">
        <w:t>.</w:t>
      </w:r>
    </w:p>
    <w:p w14:paraId="20C926CA" w14:textId="77777777" w:rsidR="00FF7322" w:rsidRPr="00761759" w:rsidRDefault="00FF7322" w:rsidP="00F30B63">
      <w:pPr>
        <w:pStyle w:val="OdstavecII"/>
        <w:keepNext w:val="0"/>
        <w:widowControl w:val="0"/>
        <w:rPr>
          <w:b/>
        </w:rPr>
      </w:pPr>
      <w:r w:rsidRPr="00761759">
        <w:rPr>
          <w:b/>
        </w:rPr>
        <w:t>Prodlení Zhotovitele s odstraněním vad</w:t>
      </w:r>
    </w:p>
    <w:p w14:paraId="5FE1CBA7" w14:textId="77777777" w:rsidR="00FF7322" w:rsidRPr="00761759" w:rsidRDefault="00FF7322" w:rsidP="00F30B63">
      <w:pPr>
        <w:pStyle w:val="Psmeno"/>
      </w:pPr>
      <w:r w:rsidRPr="00761759">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744EAF50" w14:textId="77777777" w:rsidR="00FF7322" w:rsidRPr="00761759" w:rsidRDefault="00FF7322" w:rsidP="00F30B63">
      <w:pPr>
        <w:pStyle w:val="Psmeno"/>
      </w:pPr>
      <w:r w:rsidRPr="00761759">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761759">
        <w:t>předchozího</w:t>
      </w:r>
      <w:r w:rsidRPr="00761759">
        <w:t xml:space="preserve"> ustanovení pouze v případě, že odstranění takové vady provede autorizovaná osoba. </w:t>
      </w:r>
    </w:p>
    <w:p w14:paraId="09A8949D" w14:textId="77777777" w:rsidR="00630621" w:rsidRPr="00761759" w:rsidRDefault="00630621" w:rsidP="00F30B63">
      <w:pPr>
        <w:pStyle w:val="OdstavecII"/>
        <w:keepNext w:val="0"/>
        <w:widowControl w:val="0"/>
        <w:rPr>
          <w:b/>
        </w:rPr>
      </w:pPr>
      <w:r w:rsidRPr="00761759">
        <w:rPr>
          <w:b/>
        </w:rPr>
        <w:t xml:space="preserve">Změny </w:t>
      </w:r>
      <w:r w:rsidR="00EB1F5B" w:rsidRPr="00761759">
        <w:rPr>
          <w:b/>
        </w:rPr>
        <w:t>Předmětu díla</w:t>
      </w:r>
      <w:r w:rsidRPr="00761759">
        <w:rPr>
          <w:b/>
        </w:rPr>
        <w:t xml:space="preserve"> v průběhu </w:t>
      </w:r>
      <w:r w:rsidR="00EB1F5B" w:rsidRPr="00761759">
        <w:rPr>
          <w:b/>
        </w:rPr>
        <w:t>z</w:t>
      </w:r>
      <w:r w:rsidRPr="00761759">
        <w:rPr>
          <w:b/>
        </w:rPr>
        <w:t>áruční dob</w:t>
      </w:r>
      <w:r w:rsidR="00EB1F5B" w:rsidRPr="00761759">
        <w:rPr>
          <w:b/>
        </w:rPr>
        <w:t>y</w:t>
      </w:r>
    </w:p>
    <w:p w14:paraId="235A0AF3" w14:textId="77777777" w:rsidR="00283003" w:rsidRDefault="00EB1F5B" w:rsidP="00283003">
      <w:pPr>
        <w:pStyle w:val="OdstavecII"/>
        <w:keepNext w:val="0"/>
        <w:widowControl w:val="0"/>
        <w:numPr>
          <w:ilvl w:val="0"/>
          <w:numId w:val="0"/>
        </w:numPr>
        <w:ind w:left="856"/>
      </w:pPr>
      <w:r w:rsidRPr="00761759">
        <w:t>Zhotovitel je v průběhu z</w:t>
      </w:r>
      <w:r w:rsidR="00630621" w:rsidRPr="00761759">
        <w:t>áruční dob</w:t>
      </w:r>
      <w:r w:rsidRPr="00761759">
        <w:t>y</w:t>
      </w:r>
      <w:r w:rsidR="00630621" w:rsidRPr="00761759">
        <w:t xml:space="preserve"> povinen na základě písemné žádosti Objednatele či jeho dalších dodavatelů bezplatně a bezodkladně posoudit navržené změny </w:t>
      </w:r>
      <w:r w:rsidRPr="00761759">
        <w:t xml:space="preserve">Předmětu díla </w:t>
      </w:r>
      <w:r w:rsidR="00630621" w:rsidRPr="00761759">
        <w:t>z hlediska zachování záruky za jakost.</w:t>
      </w:r>
      <w:r w:rsidRPr="00761759">
        <w:t xml:space="preserve"> </w:t>
      </w:r>
      <w:r w:rsidR="00630621" w:rsidRPr="00761759">
        <w:t>Nevyjádří-li se Zhotovitel písemně nejpozději do 10 dnů ode dne doručení žádosti dle předchozí</w:t>
      </w:r>
      <w:r w:rsidRPr="00761759">
        <w:t xml:space="preserve"> věty</w:t>
      </w:r>
      <w:r w:rsidR="00630621" w:rsidRPr="00761759">
        <w:t>, platí, že navržená změna záruku za jakost neovlivní.</w:t>
      </w:r>
    </w:p>
    <w:p w14:paraId="5062E3CB" w14:textId="77777777" w:rsidR="00283003" w:rsidRDefault="00283003" w:rsidP="00F70AA2">
      <w:pPr>
        <w:pStyle w:val="lnek"/>
        <w:keepNext w:val="0"/>
        <w:widowControl w:val="0"/>
        <w:spacing w:after="0"/>
      </w:pPr>
      <w:r w:rsidRPr="00761759">
        <w:t>Nebezpečí škody a pojištění Zhotovitele</w:t>
      </w:r>
    </w:p>
    <w:p w14:paraId="3528B13D" w14:textId="77777777" w:rsidR="00E86CEB" w:rsidRPr="00E86CEB" w:rsidRDefault="00E86CEB" w:rsidP="00E86CEB">
      <w:pPr>
        <w:pStyle w:val="OdstavecII"/>
        <w:numPr>
          <w:ilvl w:val="0"/>
          <w:numId w:val="0"/>
        </w:numPr>
        <w:ind w:left="856"/>
      </w:pPr>
    </w:p>
    <w:p w14:paraId="7CC9C293" w14:textId="77777777" w:rsidR="00283003" w:rsidRPr="00761759" w:rsidRDefault="00283003" w:rsidP="00283003">
      <w:pPr>
        <w:pStyle w:val="OdstavecII"/>
        <w:keepNext w:val="0"/>
        <w:widowControl w:val="0"/>
        <w:rPr>
          <w:b/>
        </w:rPr>
      </w:pPr>
      <w:r w:rsidRPr="00761759">
        <w:rPr>
          <w:b/>
        </w:rPr>
        <w:t>Nebezpečí škody</w:t>
      </w:r>
    </w:p>
    <w:p w14:paraId="633A8DD1" w14:textId="77777777" w:rsidR="00283003" w:rsidRPr="00761759" w:rsidRDefault="00283003" w:rsidP="00283003">
      <w:pPr>
        <w:pStyle w:val="Psmeno"/>
      </w:pPr>
      <w:r w:rsidRPr="00761759">
        <w:t xml:space="preserve">Zhotovitel nese nebezpečí škody na prováděném Díle, Předmětu díla, majetku Objednatele a majetku dalších dodavatelů Objednatele umístěných </w:t>
      </w:r>
      <w:r>
        <w:t>v místě provedení Díla</w:t>
      </w:r>
      <w:r w:rsidRPr="00761759">
        <w:t xml:space="preserve">, a to ode dne převzetí </w:t>
      </w:r>
      <w:r>
        <w:t>místa provedení Díla</w:t>
      </w:r>
      <w:r w:rsidRPr="00761759">
        <w:t xml:space="preserve"> do okamžiku převzetí Díla Objednatelem. Okamžikem převzetí Díla Objednatelem přechází nebezpečí škody na Díle na Objednatele. Tím není omezena odpovědnost Zhotovitele za škody, které vzniknou jeho zaviněním, příp. zavinění subdodavatele, po převzetí Díla Objednatelem.</w:t>
      </w:r>
    </w:p>
    <w:p w14:paraId="585F740D" w14:textId="77777777" w:rsidR="00283003" w:rsidRPr="00761759" w:rsidRDefault="00283003" w:rsidP="00283003">
      <w:pPr>
        <w:pStyle w:val="Psmeno"/>
      </w:pPr>
      <w:r w:rsidRPr="00761759">
        <w:t>Zhotovitel nese nebezpečí škody i tehdy, kdy škoda byla způsobena věcí Zhotovitele, příp. Subdodavatele, bez ohledu na to, byla-li vadná či nikoli.</w:t>
      </w:r>
    </w:p>
    <w:p w14:paraId="60F3EA7E" w14:textId="77777777" w:rsidR="00283003" w:rsidRDefault="00283003" w:rsidP="00283003">
      <w:pPr>
        <w:pStyle w:val="Psmeno"/>
      </w:pPr>
      <w:r w:rsidRPr="00761759">
        <w:rPr>
          <w:rStyle w:val="InitialStyle"/>
          <w:sz w:val="22"/>
        </w:rPr>
        <w:t xml:space="preserve">Smluvní strany výslovně </w:t>
      </w:r>
      <w:r w:rsidRPr="00761759">
        <w:rPr>
          <w:rStyle w:val="Nadpis2CharChar"/>
          <w:sz w:val="22"/>
        </w:rPr>
        <w:t>utvrzují</w:t>
      </w:r>
      <w:r w:rsidRPr="00761759">
        <w:rPr>
          <w:rStyle w:val="InitialStyle"/>
          <w:sz w:val="22"/>
        </w:rPr>
        <w:t xml:space="preserve">, že </w:t>
      </w:r>
      <w:r w:rsidRPr="00761759">
        <w:t>škody, jejichž nebezpečí Zhotovitel nese, je Zhotovitel povinen odstranit na své vlastní náklady tak, aby Dílo 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877C077" w14:textId="77777777" w:rsidR="00283003" w:rsidRDefault="00283003" w:rsidP="001F646C">
      <w:pPr>
        <w:pStyle w:val="OdstavecII"/>
        <w:keepNext w:val="0"/>
        <w:widowControl w:val="0"/>
        <w:rPr>
          <w:b/>
        </w:rPr>
      </w:pPr>
      <w:r w:rsidRPr="00761759">
        <w:rPr>
          <w:b/>
        </w:rPr>
        <w:t>Pojištění Zhotovitele</w:t>
      </w:r>
    </w:p>
    <w:p w14:paraId="751F3CCA" w14:textId="714B34FA" w:rsidR="001F646C" w:rsidRDefault="001F646C" w:rsidP="001F646C">
      <w:pPr>
        <w:pStyle w:val="Psmeno"/>
      </w:pPr>
      <w:r>
        <w:t xml:space="preserve">Zhotovitel se zavazuje předložit objednateli nejpozději </w:t>
      </w:r>
      <w:r w:rsidR="00F7592E">
        <w:t>5 pracovních dnů před</w:t>
      </w:r>
      <w:r w:rsidR="009D2634">
        <w:t xml:space="preserve"> </w:t>
      </w:r>
      <w:r w:rsidR="00021161">
        <w:t>termín</w:t>
      </w:r>
      <w:r w:rsidR="00F7592E">
        <w:t>em</w:t>
      </w:r>
      <w:r w:rsidR="00021161">
        <w:t xml:space="preserve"> zahájení montáže prvků Díla </w:t>
      </w:r>
      <w:r w:rsidR="00FC6CBF">
        <w:t>d</w:t>
      </w:r>
      <w:r>
        <w:t xml:space="preserve">oklad prokazující, že má uzavřeno pojištění odpovědnosti za škodu způsobenou při výkonu své podnikatelské činnosti kryjící případné škody způsobené při přípravě a provádění </w:t>
      </w:r>
      <w:r w:rsidR="00CA3EE5">
        <w:t>D</w:t>
      </w:r>
      <w:r>
        <w:t xml:space="preserve">íla a plnění s </w:t>
      </w:r>
      <w:r w:rsidR="00CA3EE5">
        <w:t>D</w:t>
      </w:r>
      <w:r>
        <w:t xml:space="preserve">ílem souvisejících závazků objednateli či třetím </w:t>
      </w:r>
      <w:r w:rsidRPr="009D2634">
        <w:t>osobám minimálně ve výši ceny Díla na každý</w:t>
      </w:r>
      <w:r>
        <w:t xml:space="preserve"> škodní případ po celou dobu provádění </w:t>
      </w:r>
      <w:r w:rsidR="00CA3EE5">
        <w:t>D</w:t>
      </w:r>
      <w:r>
        <w:t xml:space="preserve">íla. Zhotovitel se zavazuje pojištění dle tohoto odstavce udržovat v platnosti po celou dobu provádění </w:t>
      </w:r>
      <w:r w:rsidR="00CA3EE5">
        <w:t>D</w:t>
      </w:r>
      <w:r>
        <w:t xml:space="preserve">íla a plnění s </w:t>
      </w:r>
      <w:r w:rsidR="00CA3EE5">
        <w:t>D</w:t>
      </w:r>
      <w:r>
        <w:t xml:space="preserve">ílem souvisejících závazků. </w:t>
      </w:r>
    </w:p>
    <w:p w14:paraId="2E617F73" w14:textId="032A7FCD" w:rsidR="00DA20B4" w:rsidRDefault="00283003" w:rsidP="009D2634">
      <w:pPr>
        <w:pStyle w:val="Psmeno"/>
        <w:rPr>
          <w:bCs w:val="0"/>
        </w:rPr>
      </w:pPr>
      <w:r w:rsidRPr="00DD060F">
        <w:t>Skutečnost, že Zhotovitel řádně a včas neuzavře nebo nebude udržovat v účinnosti pojištění požadované Smlouvou nebo nepředloží Objednateli příslušné pojistky, bude považována za podstatné porušení Smlouvy.</w:t>
      </w:r>
      <w:r w:rsidR="009D2634">
        <w:t xml:space="preserve"> </w:t>
      </w:r>
    </w:p>
    <w:p w14:paraId="0EA023B1" w14:textId="77777777" w:rsidR="0019207B" w:rsidRDefault="0019207B" w:rsidP="00F70AA2">
      <w:pPr>
        <w:pStyle w:val="lnek"/>
        <w:keepNext w:val="0"/>
        <w:widowControl w:val="0"/>
        <w:spacing w:after="0"/>
      </w:pPr>
      <w:r w:rsidRPr="00BC7D9F">
        <w:t>S</w:t>
      </w:r>
      <w:r w:rsidR="00F37D56" w:rsidRPr="00BC7D9F">
        <w:t>mluvní pokuty a náhrada škody</w:t>
      </w:r>
    </w:p>
    <w:p w14:paraId="60611A5E" w14:textId="77777777" w:rsidR="00E86CEB" w:rsidRPr="00E86CEB" w:rsidRDefault="00E86CEB" w:rsidP="00E86CEB">
      <w:pPr>
        <w:pStyle w:val="OdstavecII"/>
        <w:numPr>
          <w:ilvl w:val="0"/>
          <w:numId w:val="0"/>
        </w:numPr>
        <w:ind w:left="856"/>
      </w:pPr>
    </w:p>
    <w:p w14:paraId="3085F2BA" w14:textId="4DCA0DA4" w:rsidR="00050552" w:rsidRPr="00401FD6" w:rsidRDefault="00050552" w:rsidP="00F30B63">
      <w:pPr>
        <w:pStyle w:val="OdstavecII"/>
        <w:keepNext w:val="0"/>
        <w:widowControl w:val="0"/>
      </w:pPr>
      <w:r w:rsidRPr="00DD060F">
        <w:t>V případě porušení Smlouvy Zhotovitelem, které je v</w:t>
      </w:r>
      <w:r w:rsidR="00647F5D" w:rsidRPr="00DD060F">
        <w:t xml:space="preserve">e </w:t>
      </w:r>
      <w:r w:rsidRPr="00DD060F">
        <w:t xml:space="preserve">Smlouvě výslovně označeno za podstatné porušení Smlouvy, se </w:t>
      </w:r>
      <w:r w:rsidRPr="00401FD6">
        <w:t xml:space="preserve">Zhotovitel zavazuje zaplatit Objednateli smluvní pokutu ve výši </w:t>
      </w:r>
      <w:r w:rsidR="008E1E5F" w:rsidRPr="00401FD6">
        <w:t>2</w:t>
      </w:r>
      <w:r w:rsidRPr="00401FD6">
        <w:t xml:space="preserve"> % z ceny </w:t>
      </w:r>
      <w:r w:rsidR="00F065F6" w:rsidRPr="00401FD6">
        <w:t>Díla</w:t>
      </w:r>
      <w:r w:rsidR="005B7D39" w:rsidRPr="00401FD6">
        <w:t xml:space="preserve"> bez DPH</w:t>
      </w:r>
      <w:r w:rsidR="008E1E5F" w:rsidRPr="00401FD6">
        <w:t xml:space="preserve">, nejméně však </w:t>
      </w:r>
      <w:r w:rsidR="005D34AD">
        <w:t>20</w:t>
      </w:r>
      <w:r w:rsidR="008E1E5F" w:rsidRPr="00401FD6">
        <w:t>.000,</w:t>
      </w:r>
      <w:r w:rsidR="00283ED3" w:rsidRPr="00401FD6">
        <w:t>–</w:t>
      </w:r>
      <w:r w:rsidR="008E1E5F" w:rsidRPr="00401FD6">
        <w:t xml:space="preserve"> Kč</w:t>
      </w:r>
      <w:r w:rsidRPr="00401FD6">
        <w:t xml:space="preserve">. Taková smluvní pokuta je splatná až tehdy, pokud z důvodu takového podstatného porušení Smlouvy došlo rovněž k odstoupení od Smlouvy Objednatelem. </w:t>
      </w:r>
      <w:proofErr w:type="spellStart"/>
      <w:r w:rsidRPr="00401FD6">
        <w:t>Ust</w:t>
      </w:r>
      <w:proofErr w:type="spellEnd"/>
      <w:r w:rsidRPr="00401FD6">
        <w:t>. X. 1) Smlouvy se použije bez ohledu na to, zda jsou pro taková porušení Smlouvy sjednány i jiné smluvní pokuty.</w:t>
      </w:r>
    </w:p>
    <w:p w14:paraId="1DBD909B" w14:textId="77777777" w:rsidR="006421F0" w:rsidRDefault="006421F0" w:rsidP="00F30B63">
      <w:pPr>
        <w:pStyle w:val="OdstavecII"/>
        <w:keepNext w:val="0"/>
        <w:widowControl w:val="0"/>
      </w:pPr>
      <w:r w:rsidRPr="00401FD6">
        <w:t>V případě prodlení Zhotovitele oproti lhůtě pro</w:t>
      </w:r>
    </w:p>
    <w:p w14:paraId="150BB437" w14:textId="77777777" w:rsidR="00FC2C01" w:rsidRPr="00FD3542" w:rsidRDefault="00FC2C01" w:rsidP="00FC2C01">
      <w:pPr>
        <w:pStyle w:val="Psmeno"/>
      </w:pPr>
      <w:r w:rsidRPr="00FD3542">
        <w:t xml:space="preserve">splnění Milníku se zavazuje Objednateli zaplatit smluvní pokutu ve výši </w:t>
      </w:r>
      <w:r w:rsidRPr="00FD3542">
        <w:rPr>
          <w:color w:val="000000" w:themeColor="text1"/>
        </w:rPr>
        <w:t>0,1 %</w:t>
      </w:r>
      <w:r w:rsidRPr="00FD3542">
        <w:t xml:space="preserve"> z části ceny Díla bez DPH, která odpovídá příslušnému Milníku, za každý takový Milník a každý započatý den prodlení; </w:t>
      </w:r>
    </w:p>
    <w:p w14:paraId="0C614548" w14:textId="00E5C9C6" w:rsidR="006421F0" w:rsidRPr="00401FD6" w:rsidRDefault="006421F0" w:rsidP="00F30B63">
      <w:pPr>
        <w:pStyle w:val="Psmeno"/>
        <w:rPr>
          <w:color w:val="000000" w:themeColor="text1"/>
        </w:rPr>
      </w:pPr>
      <w:r w:rsidRPr="00401FD6">
        <w:t xml:space="preserve">předání </w:t>
      </w:r>
      <w:r w:rsidR="00F065F6" w:rsidRPr="00401FD6">
        <w:t xml:space="preserve">Díla </w:t>
      </w:r>
      <w:r w:rsidRPr="00401FD6">
        <w:t>se zavazuje Objednateli zaplatit smluvní pokutu ve výši 0,</w:t>
      </w:r>
      <w:r w:rsidR="00171AF7">
        <w:t>2</w:t>
      </w:r>
      <w:r w:rsidRPr="00401FD6">
        <w:t xml:space="preserve"> % z ceny </w:t>
      </w:r>
      <w:r w:rsidR="00F065F6" w:rsidRPr="00401FD6">
        <w:t>Díla</w:t>
      </w:r>
      <w:r w:rsidR="005B7D39" w:rsidRPr="00401FD6">
        <w:t xml:space="preserve"> bez DPH</w:t>
      </w:r>
      <w:r w:rsidR="00F065F6" w:rsidRPr="00401FD6">
        <w:t xml:space="preserve"> </w:t>
      </w:r>
      <w:r w:rsidRPr="00401FD6">
        <w:t>za každý započatý den prodlení</w:t>
      </w:r>
      <w:r w:rsidR="00BE41DD" w:rsidRPr="00401FD6">
        <w:t>;</w:t>
      </w:r>
    </w:p>
    <w:p w14:paraId="0AAB8CC3" w14:textId="7A4FBF59" w:rsidR="006421F0" w:rsidRPr="00401FD6" w:rsidRDefault="006421F0" w:rsidP="00F30B63">
      <w:pPr>
        <w:pStyle w:val="Psmeno"/>
      </w:pPr>
      <w:r w:rsidRPr="00401FD6">
        <w:t xml:space="preserve">odstranění vady uvedené v Předávacím protokolu se zavazuje Objednateli zaplatit smluvní pokutu 0,05 % z ceny </w:t>
      </w:r>
      <w:r w:rsidR="00F065F6" w:rsidRPr="00401FD6">
        <w:t>Díla</w:t>
      </w:r>
      <w:r w:rsidR="005B7D39" w:rsidRPr="00401FD6">
        <w:t xml:space="preserve"> bez DPH</w:t>
      </w:r>
      <w:r w:rsidR="00BE41DD" w:rsidRPr="00401FD6">
        <w:t xml:space="preserve">, nejvíce však </w:t>
      </w:r>
      <w:r w:rsidR="00171AF7">
        <w:t>3</w:t>
      </w:r>
      <w:r w:rsidR="00BE41DD" w:rsidRPr="00401FD6">
        <w:t>.000,</w:t>
      </w:r>
      <w:r w:rsidR="00283ED3" w:rsidRPr="00401FD6">
        <w:t>–</w:t>
      </w:r>
      <w:r w:rsidR="00BE41DD" w:rsidRPr="00401FD6">
        <w:t xml:space="preserve"> Kč</w:t>
      </w:r>
      <w:r w:rsidRPr="00401FD6">
        <w:t xml:space="preserve"> za</w:t>
      </w:r>
      <w:r w:rsidR="00BE41DD" w:rsidRPr="00401FD6">
        <w:t xml:space="preserve"> každou takovou vadu a</w:t>
      </w:r>
      <w:r w:rsidRPr="00401FD6">
        <w:t xml:space="preserve"> každý započatý den prodlení</w:t>
      </w:r>
      <w:r w:rsidR="00BE41DD" w:rsidRPr="00401FD6">
        <w:t>;</w:t>
      </w:r>
    </w:p>
    <w:p w14:paraId="7243D1C1" w14:textId="606CB9AF" w:rsidR="00DE0893" w:rsidRPr="00401FD6" w:rsidRDefault="00DE0893" w:rsidP="00F30B63">
      <w:pPr>
        <w:pStyle w:val="Psmeno"/>
      </w:pPr>
      <w:r w:rsidRPr="00401FD6">
        <w:t xml:space="preserve">vyklizení </w:t>
      </w:r>
      <w:r w:rsidR="00DD7C6F" w:rsidRPr="00401FD6">
        <w:t xml:space="preserve">MPD </w:t>
      </w:r>
      <w:r w:rsidRPr="00401FD6">
        <w:t xml:space="preserve">se zavazuje Objednateli zaplatit smluvní pokutu </w:t>
      </w:r>
      <w:r w:rsidR="00171AF7">
        <w:t>3</w:t>
      </w:r>
      <w:r w:rsidRPr="00401FD6">
        <w:t>.000,</w:t>
      </w:r>
      <w:r w:rsidR="00283ED3" w:rsidRPr="00401FD6">
        <w:t>–</w:t>
      </w:r>
      <w:r w:rsidRPr="00401FD6">
        <w:t xml:space="preserve"> Kč za každý i započatý den prodlení;</w:t>
      </w:r>
    </w:p>
    <w:p w14:paraId="2ED2CCCE" w14:textId="461C4E42" w:rsidR="00BE41DD" w:rsidRPr="00401FD6" w:rsidRDefault="00BE41DD" w:rsidP="00F30B63">
      <w:pPr>
        <w:pStyle w:val="Psmeno"/>
      </w:pPr>
      <w:r w:rsidRPr="00401FD6">
        <w:t>uspokojení práv Objednatele z</w:t>
      </w:r>
      <w:r w:rsidR="0044273A" w:rsidRPr="00401FD6">
        <w:t> </w:t>
      </w:r>
      <w:r w:rsidRPr="00401FD6">
        <w:t>vad</w:t>
      </w:r>
      <w:r w:rsidR="0044273A" w:rsidRPr="00401FD6">
        <w:t xml:space="preserve"> Díla </w:t>
      </w:r>
      <w:r w:rsidRPr="00401FD6">
        <w:t xml:space="preserve">v záruční době, zejména ve sjednané lhůtě nezaplatí částku odpovídající požadované slevě z ceny </w:t>
      </w:r>
      <w:r w:rsidR="00F065F6" w:rsidRPr="00401FD6">
        <w:t xml:space="preserve">Díla </w:t>
      </w:r>
      <w:r w:rsidRPr="00401FD6">
        <w:t xml:space="preserve">či neodstraní reklamovanou vadu </w:t>
      </w:r>
      <w:r w:rsidR="00F065F6" w:rsidRPr="00401FD6">
        <w:t>Díla</w:t>
      </w:r>
      <w:r w:rsidRPr="00401FD6">
        <w:t xml:space="preserve">, </w:t>
      </w:r>
      <w:r w:rsidR="00D0452C" w:rsidRPr="00401FD6">
        <w:t xml:space="preserve">se </w:t>
      </w:r>
      <w:r w:rsidRPr="00401FD6">
        <w:t xml:space="preserve">zavazuje Objednateli zaplatit smluvní pokutu 0,05 % z ceny </w:t>
      </w:r>
      <w:r w:rsidR="00F065F6" w:rsidRPr="00401FD6">
        <w:t>Díla</w:t>
      </w:r>
      <w:r w:rsidR="005B7D39" w:rsidRPr="00401FD6">
        <w:t xml:space="preserve"> bez DPH</w:t>
      </w:r>
      <w:r w:rsidRPr="00401FD6">
        <w:t>, nejvíce však 1.000,</w:t>
      </w:r>
      <w:r w:rsidR="00283ED3" w:rsidRPr="00401FD6">
        <w:t>–</w:t>
      </w:r>
      <w:r w:rsidRPr="00401FD6">
        <w:t xml:space="preserve"> Kč </w:t>
      </w:r>
      <w:r w:rsidR="00DE0893" w:rsidRPr="00401FD6">
        <w:t>za každou takovou</w:t>
      </w:r>
      <w:r w:rsidRPr="00401FD6">
        <w:t xml:space="preserve"> v</w:t>
      </w:r>
      <w:r w:rsidR="00DE0893" w:rsidRPr="00401FD6">
        <w:t>adu a</w:t>
      </w:r>
      <w:r w:rsidRPr="00401FD6">
        <w:t xml:space="preserve"> každý započatý den prodlení</w:t>
      </w:r>
      <w:r w:rsidR="00DE0893" w:rsidRPr="00401FD6">
        <w:t>; j</w:t>
      </w:r>
      <w:r w:rsidRPr="00401FD6">
        <w:t xml:space="preserve">edná-li se o vadu, kterou Objednatel označil za havárii, sjednávají Smluvní strany smluvní pokutu dle předchozí věty ve výši </w:t>
      </w:r>
      <w:r w:rsidR="00171AF7">
        <w:t>10</w:t>
      </w:r>
      <w:r w:rsidRPr="00401FD6">
        <w:t>.000,</w:t>
      </w:r>
      <w:r w:rsidR="00283ED3" w:rsidRPr="00401FD6">
        <w:t>–</w:t>
      </w:r>
      <w:r w:rsidRPr="00401FD6">
        <w:t> Kč za každých započatých 24 hodin prodlení.</w:t>
      </w:r>
    </w:p>
    <w:p w14:paraId="6807BFB1" w14:textId="77777777" w:rsidR="00DE0893" w:rsidRPr="00401FD6" w:rsidRDefault="00DE0893" w:rsidP="00F30B63">
      <w:pPr>
        <w:pStyle w:val="OdstavecII"/>
        <w:keepNext w:val="0"/>
        <w:widowControl w:val="0"/>
        <w:numPr>
          <w:ilvl w:val="0"/>
          <w:numId w:val="0"/>
        </w:numPr>
        <w:ind w:left="856"/>
        <w:rPr>
          <w:bCs/>
        </w:rPr>
      </w:pPr>
      <w:r w:rsidRPr="00401FD6">
        <w:t xml:space="preserve">Smluvní pokuty dle </w:t>
      </w:r>
      <w:proofErr w:type="spellStart"/>
      <w:r w:rsidRPr="00401FD6">
        <w:t>ust</w:t>
      </w:r>
      <w:proofErr w:type="spellEnd"/>
      <w:r w:rsidRPr="00401FD6">
        <w:t xml:space="preserve">. X. 2) Smlouvy se uplatní do maximální souhrnné výše </w:t>
      </w:r>
      <w:r w:rsidR="00A34ECC" w:rsidRPr="00401FD6">
        <w:t xml:space="preserve">10 </w:t>
      </w:r>
      <w:r w:rsidRPr="00401FD6">
        <w:t>%</w:t>
      </w:r>
      <w:r w:rsidR="006B7566" w:rsidRPr="00401FD6">
        <w:t xml:space="preserve"> z</w:t>
      </w:r>
      <w:r w:rsidRPr="00401FD6">
        <w:t xml:space="preserve"> ceny </w:t>
      </w:r>
      <w:r w:rsidR="00F065F6" w:rsidRPr="00401FD6">
        <w:t>Díla</w:t>
      </w:r>
      <w:r w:rsidR="005B7D39" w:rsidRPr="00401FD6">
        <w:t xml:space="preserve"> bez DPH</w:t>
      </w:r>
      <w:r w:rsidRPr="00401FD6">
        <w:t xml:space="preserve">. </w:t>
      </w:r>
    </w:p>
    <w:p w14:paraId="0C51E6BC" w14:textId="77777777" w:rsidR="00BE41DD" w:rsidRPr="00401FD6" w:rsidRDefault="006B7566" w:rsidP="00F30B63">
      <w:pPr>
        <w:pStyle w:val="OdstavecII"/>
        <w:keepNext w:val="0"/>
        <w:widowControl w:val="0"/>
      </w:pPr>
      <w:r w:rsidRPr="00401FD6">
        <w:t>Smluvní strany sjednávají rovněž následující smluvní pokuty.</w:t>
      </w:r>
    </w:p>
    <w:p w14:paraId="479AD234" w14:textId="7609ED92" w:rsidR="00462677" w:rsidRPr="00401FD6" w:rsidRDefault="00462677" w:rsidP="00F30B63">
      <w:pPr>
        <w:pStyle w:val="Psmeno"/>
        <w:rPr>
          <w:lang w:eastAsia="en-US"/>
        </w:rPr>
      </w:pPr>
      <w:r w:rsidRPr="00401FD6">
        <w:t xml:space="preserve">Za každý započatý den, který </w:t>
      </w:r>
      <w:r w:rsidR="00F000B4" w:rsidRPr="00401FD6">
        <w:t>Zhotovitel</w:t>
      </w:r>
      <w:r w:rsidRPr="00401FD6">
        <w:t xml:space="preserve"> potřebuje k dalšímu upravení nebo </w:t>
      </w:r>
      <w:proofErr w:type="gramStart"/>
      <w:r w:rsidRPr="00401FD6">
        <w:t>nahrazení</w:t>
      </w:r>
      <w:proofErr w:type="gramEnd"/>
      <w:r w:rsidRPr="00401FD6">
        <w:t xml:space="preserve"> byť i jediného již u</w:t>
      </w:r>
      <w:r w:rsidR="00536AF3" w:rsidRPr="00401FD6">
        <w:t>pravovaného nebo nahrazovaného V</w:t>
      </w:r>
      <w:r w:rsidRPr="00401FD6">
        <w:t xml:space="preserve">zorku, se zavazuje </w:t>
      </w:r>
      <w:r w:rsidR="00F000B4" w:rsidRPr="00401FD6">
        <w:t>Objednatel</w:t>
      </w:r>
      <w:r w:rsidRPr="00401FD6">
        <w:t xml:space="preserve">i zaplatit smluvní pokutu ve výši </w:t>
      </w:r>
      <w:r w:rsidR="00712BAE" w:rsidRPr="00401FD6">
        <w:t xml:space="preserve">0,05 % z ceny </w:t>
      </w:r>
      <w:r w:rsidR="00F065F6" w:rsidRPr="00401FD6">
        <w:t>Díla</w:t>
      </w:r>
      <w:r w:rsidR="005B7D39" w:rsidRPr="00401FD6">
        <w:t xml:space="preserve"> bez DPH</w:t>
      </w:r>
      <w:r w:rsidR="00712BAE" w:rsidRPr="00401FD6">
        <w:t xml:space="preserve">, nejvíce však </w:t>
      </w:r>
      <w:r w:rsidR="00171AF7">
        <w:t>3</w:t>
      </w:r>
      <w:r w:rsidR="00712BAE" w:rsidRPr="00401FD6">
        <w:t>.000,</w:t>
      </w:r>
      <w:r w:rsidR="00283ED3" w:rsidRPr="00401FD6">
        <w:t>–</w:t>
      </w:r>
      <w:r w:rsidR="00712BAE" w:rsidRPr="00401FD6">
        <w:t xml:space="preserve"> </w:t>
      </w:r>
      <w:r w:rsidRPr="00401FD6">
        <w:t>Kč.</w:t>
      </w:r>
    </w:p>
    <w:p w14:paraId="197EFB9F" w14:textId="77777777" w:rsidR="00A316F7" w:rsidRPr="00401FD6" w:rsidRDefault="00A316F7" w:rsidP="00F30B63">
      <w:pPr>
        <w:pStyle w:val="Psmeno"/>
      </w:pPr>
      <w:r w:rsidRPr="00401FD6">
        <w:t xml:space="preserve">V případě, že </w:t>
      </w:r>
      <w:r w:rsidR="00F000B4" w:rsidRPr="00401FD6">
        <w:t>Zhotovitel</w:t>
      </w:r>
      <w:r w:rsidRPr="00401FD6">
        <w:t xml:space="preserve"> poruší předpisy BOZP a PO, </w:t>
      </w:r>
      <w:r w:rsidR="00712BAE" w:rsidRPr="00401FD6">
        <w:t xml:space="preserve">se zavazuje Objednateli zaplatit </w:t>
      </w:r>
      <w:r w:rsidRPr="00401FD6">
        <w:t>smluvní pokuty ve výši</w:t>
      </w:r>
    </w:p>
    <w:p w14:paraId="3787B75D" w14:textId="75EBE57C" w:rsidR="00A316F7" w:rsidRPr="00401FD6" w:rsidRDefault="00A316F7" w:rsidP="00F30B63">
      <w:pPr>
        <w:pStyle w:val="Bod"/>
        <w:widowControl w:val="0"/>
      </w:pPr>
      <w:r w:rsidRPr="00401FD6">
        <w:t>2</w:t>
      </w:r>
      <w:r w:rsidR="005D34AD">
        <w:t>0</w:t>
      </w:r>
      <w:r w:rsidRPr="00401FD6">
        <w:t>.000,</w:t>
      </w:r>
      <w:r w:rsidR="00283ED3" w:rsidRPr="00401FD6">
        <w:t>–</w:t>
      </w:r>
      <w:r w:rsidRPr="00401FD6">
        <w:t xml:space="preserve"> Kč, pokud bylo nutno zastavit provádění </w:t>
      </w:r>
      <w:r w:rsidR="00F065F6" w:rsidRPr="00401FD6">
        <w:t>Díla</w:t>
      </w:r>
      <w:r w:rsidRPr="00401FD6">
        <w:t xml:space="preserve">, </w:t>
      </w:r>
      <w:r w:rsidR="00836CA5" w:rsidRPr="00401FD6">
        <w:t>nebo</w:t>
      </w:r>
    </w:p>
    <w:p w14:paraId="6C9231E4" w14:textId="77777777" w:rsidR="00A316F7" w:rsidRDefault="00836CA5" w:rsidP="00F30B63">
      <w:pPr>
        <w:pStyle w:val="Bod"/>
        <w:widowControl w:val="0"/>
      </w:pPr>
      <w:r w:rsidRPr="00401FD6">
        <w:t>1</w:t>
      </w:r>
      <w:r w:rsidR="00712BAE" w:rsidRPr="00401FD6">
        <w:t>.000,</w:t>
      </w:r>
      <w:r w:rsidR="00283ED3" w:rsidRPr="00401FD6">
        <w:t>–</w:t>
      </w:r>
      <w:r w:rsidR="00712BAE" w:rsidRPr="00401FD6">
        <w:t xml:space="preserve"> Kč </w:t>
      </w:r>
      <w:r w:rsidR="00A316F7" w:rsidRPr="00401FD6">
        <w:t>za každé</w:t>
      </w:r>
      <w:r w:rsidR="00712BAE" w:rsidRPr="00401FD6">
        <w:t xml:space="preserve"> jiné </w:t>
      </w:r>
      <w:r w:rsidR="00A316F7" w:rsidRPr="00401FD6">
        <w:t>porušení předpisů BOZP a PO (např. nepoužívání předepsaných osobních ochranných prostředků apod.)</w:t>
      </w:r>
      <w:r w:rsidRPr="00401FD6">
        <w:t>.</w:t>
      </w:r>
    </w:p>
    <w:p w14:paraId="397C8272" w14:textId="4F27F95F" w:rsidR="00686976" w:rsidRPr="001E7186" w:rsidRDefault="00686976" w:rsidP="00686976">
      <w:pPr>
        <w:pStyle w:val="Psmeno"/>
      </w:pPr>
      <w:r w:rsidRPr="001E7186">
        <w:t>V případě porušení povinnosti zajistit legální zaměstnávání</w:t>
      </w:r>
      <w:r>
        <w:t xml:space="preserve">, </w:t>
      </w:r>
      <w:bookmarkStart w:id="6" w:name="_Hlk63176955"/>
      <w:r w:rsidRPr="00093443">
        <w:t xml:space="preserve">odpovídající úroveň bezpečnosti práce </w:t>
      </w:r>
      <w:bookmarkEnd w:id="6"/>
      <w:r w:rsidRPr="001E7186">
        <w:t>a férové a důstojné pracovní podmínky se Zhotovitel zavazuje Objednateli zaplatit smluvní pokutu ve výši 25 000,- Kč za každé porušení.</w:t>
      </w:r>
    </w:p>
    <w:p w14:paraId="78A51D90" w14:textId="33D3971A" w:rsidR="00686976" w:rsidRPr="001E7186" w:rsidRDefault="00686976" w:rsidP="00686976">
      <w:pPr>
        <w:pStyle w:val="Psmeno"/>
      </w:pPr>
      <w:r w:rsidRPr="001E7186">
        <w:t xml:space="preserve">V případě porušení povinnosti řádného a včasného plnění finančních závazků subdodavatelům Zhotovitele nebo nepřenesení této povinnosti Zhotovitelem do nižších úrovní dodavatelského řetězce </w:t>
      </w:r>
      <w:r w:rsidR="00FC2C01">
        <w:t>se</w:t>
      </w:r>
      <w:r w:rsidRPr="001E7186">
        <w:t xml:space="preserve"> Zhotovitel zavazuje Objednateli zaplatit smluvní pokutu ve výši 10 000,-- Kč za každé porušení.</w:t>
      </w:r>
    </w:p>
    <w:p w14:paraId="3F90E021" w14:textId="77777777" w:rsidR="00836CA5" w:rsidRPr="00401FD6" w:rsidRDefault="00836CA5" w:rsidP="00F30B63">
      <w:pPr>
        <w:pStyle w:val="OdstavecII"/>
        <w:keepNext w:val="0"/>
        <w:widowControl w:val="0"/>
      </w:pPr>
      <w:r w:rsidRPr="00401FD6">
        <w:t xml:space="preserve">Smluvní pokuty dle </w:t>
      </w:r>
      <w:proofErr w:type="spellStart"/>
      <w:r w:rsidR="00FF7BA4" w:rsidRPr="00401FD6">
        <w:t>ust</w:t>
      </w:r>
      <w:proofErr w:type="spellEnd"/>
      <w:r w:rsidR="00FF7BA4" w:rsidRPr="00401FD6">
        <w:t xml:space="preserve">. X. 3) Smlouvy </w:t>
      </w:r>
      <w:r w:rsidRPr="00401FD6">
        <w:t xml:space="preserve">se stanou splatnými pouze tehdy, pokud byl Zhotovitel na konkrétní utvrzené porušení Smlouvy Objednatelem upozorněn. Závazek Zhotovitele k zaplacení </w:t>
      </w:r>
      <w:r w:rsidR="00FF7BA4" w:rsidRPr="00401FD6">
        <w:t xml:space="preserve">takové </w:t>
      </w:r>
      <w:r w:rsidRPr="00401FD6">
        <w:t xml:space="preserve">smluvní pokuty zanikne tehdy, pokud Zhotovitel okamžitě po upozornění </w:t>
      </w:r>
      <w:r w:rsidR="00FF7BA4" w:rsidRPr="00401FD6">
        <w:t>Objednatele</w:t>
      </w:r>
      <w:r w:rsidRPr="00401FD6">
        <w:t xml:space="preserve">, nebude-li mezi Objednatelem a Zhotovitelem dohodnuto jinak, porušení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33F325D6" w14:textId="77777777" w:rsidR="00BC15F5" w:rsidRPr="00401FD6" w:rsidRDefault="0019207B" w:rsidP="00F30B63">
      <w:pPr>
        <w:pStyle w:val="OdstavecII"/>
        <w:keepNext w:val="0"/>
        <w:widowControl w:val="0"/>
      </w:pPr>
      <w:r w:rsidRPr="00401FD6">
        <w:t xml:space="preserve">Pokud bude </w:t>
      </w:r>
      <w:r w:rsidR="00F000B4" w:rsidRPr="00401FD6">
        <w:t>Objednatel</w:t>
      </w:r>
      <w:r w:rsidRPr="00401FD6">
        <w:t xml:space="preserve"> v prodlení s úhradou </w:t>
      </w:r>
      <w:r w:rsidR="002A60F4" w:rsidRPr="00401FD6">
        <w:t>Faktury</w:t>
      </w:r>
      <w:r w:rsidRPr="00401FD6">
        <w:t xml:space="preserve"> </w:t>
      </w:r>
      <w:r w:rsidR="00B30519" w:rsidRPr="00401FD6">
        <w:t>o</w:t>
      </w:r>
      <w:r w:rsidRPr="00401FD6">
        <w:t xml:space="preserve">proti sjednané </w:t>
      </w:r>
      <w:r w:rsidR="00B30519" w:rsidRPr="00401FD6">
        <w:t>lhůtě</w:t>
      </w:r>
      <w:r w:rsidR="002A3685" w:rsidRPr="00401FD6">
        <w:t>,</w:t>
      </w:r>
      <w:r w:rsidRPr="00401FD6">
        <w:t xml:space="preserve"> je </w:t>
      </w:r>
      <w:r w:rsidR="00F000B4" w:rsidRPr="00401FD6">
        <w:t>Zhotovitel</w:t>
      </w:r>
      <w:r w:rsidR="009279BB" w:rsidRPr="00401FD6">
        <w:t xml:space="preserve"> oprávněn požadovat </w:t>
      </w:r>
      <w:r w:rsidR="0096695B" w:rsidRPr="00401FD6">
        <w:t>po</w:t>
      </w:r>
      <w:r w:rsidR="00F353BF" w:rsidRPr="00401FD6">
        <w:t xml:space="preserve"> </w:t>
      </w:r>
      <w:r w:rsidR="00F000B4" w:rsidRPr="00401FD6">
        <w:t>Objednatel</w:t>
      </w:r>
      <w:r w:rsidR="00F353BF" w:rsidRPr="00401FD6">
        <w:t xml:space="preserve">i </w:t>
      </w:r>
      <w:r w:rsidR="009279BB" w:rsidRPr="00401FD6">
        <w:t>zaplacení</w:t>
      </w:r>
      <w:r w:rsidR="00F353BF" w:rsidRPr="00401FD6">
        <w:t xml:space="preserve"> </w:t>
      </w:r>
      <w:r w:rsidRPr="00401FD6">
        <w:t>úrok</w:t>
      </w:r>
      <w:r w:rsidR="009279BB" w:rsidRPr="00401FD6">
        <w:t>u</w:t>
      </w:r>
      <w:r w:rsidRPr="00401FD6">
        <w:t xml:space="preserve"> z prodlení ve výši 0,</w:t>
      </w:r>
      <w:r w:rsidR="00A34ECC" w:rsidRPr="00401FD6">
        <w:t xml:space="preserve">01 </w:t>
      </w:r>
      <w:r w:rsidRPr="00401FD6">
        <w:t>% z dlužné částky za každý i započatý den prodlení.</w:t>
      </w:r>
    </w:p>
    <w:p w14:paraId="11FF4009" w14:textId="77777777" w:rsidR="00FF7BA4" w:rsidRPr="00DD060F" w:rsidRDefault="00FF7BA4" w:rsidP="00F30B63">
      <w:pPr>
        <w:pStyle w:val="OdstavecII"/>
        <w:keepNext w:val="0"/>
        <w:widowControl w:val="0"/>
        <w:rPr>
          <w:bCs/>
        </w:rPr>
      </w:pPr>
      <w:r w:rsidRPr="00401FD6">
        <w:t>Smluvní pokuty se stávají splatnými dnem následujícím po dni, ve kterém na ně v</w:t>
      </w:r>
      <w:r w:rsidRPr="00DD060F">
        <w:t>zniklo právo, není-li v</w:t>
      </w:r>
      <w:r w:rsidR="00564CA0">
        <w:t>e</w:t>
      </w:r>
      <w:r w:rsidRPr="00DD060F">
        <w:t> Smlouvě sjednáno jinak.</w:t>
      </w:r>
    </w:p>
    <w:p w14:paraId="08486314" w14:textId="12F7F9C6" w:rsidR="0019207B" w:rsidRDefault="0019207B" w:rsidP="00F30B63">
      <w:pPr>
        <w:pStyle w:val="OdstavecII"/>
        <w:keepNext w:val="0"/>
        <w:widowControl w:val="0"/>
      </w:pPr>
      <w:r w:rsidRPr="00DD060F">
        <w:t xml:space="preserve">Zaplacením smluvní pokuty není dotčen nárok </w:t>
      </w:r>
      <w:r w:rsidR="00F000B4" w:rsidRPr="00DD060F">
        <w:t>Objednatel</w:t>
      </w:r>
      <w:r w:rsidRPr="00DD060F">
        <w:t xml:space="preserve">e na náhradu škody způsobené mu porušením povinnosti </w:t>
      </w:r>
      <w:r w:rsidR="00F000B4" w:rsidRPr="00DD060F">
        <w:t>Zhotovitel</w:t>
      </w:r>
      <w:r w:rsidRPr="00DD060F">
        <w:t xml:space="preserve">e, </w:t>
      </w:r>
      <w:r w:rsidR="00E13554" w:rsidRPr="00DD060F">
        <w:t xml:space="preserve">ke které </w:t>
      </w:r>
      <w:r w:rsidRPr="00DD060F">
        <w:t>se vztahuje</w:t>
      </w:r>
      <w:r w:rsidR="00C137FB" w:rsidRPr="00DD060F">
        <w:t xml:space="preserve"> smluvní pokuta</w:t>
      </w:r>
      <w:r w:rsidRPr="00DD060F">
        <w:t>.</w:t>
      </w:r>
      <w:r w:rsidR="00DD4D2B" w:rsidRPr="00DD060F">
        <w:t xml:space="preserve"> To platí i tehdy, bude-li smluvní pokuta snížena rozhodnutím soudu.</w:t>
      </w:r>
    </w:p>
    <w:p w14:paraId="486A89C2" w14:textId="3D839FB7" w:rsidR="00CB7DC0" w:rsidRDefault="00CB7DC0" w:rsidP="00CB7DC0">
      <w:pPr>
        <w:pStyle w:val="OdstavecII"/>
        <w:rPr>
          <w:bCs/>
        </w:rPr>
      </w:pPr>
      <w: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Pr>
          <w:b/>
          <w:bCs/>
          <w:i/>
          <w:iCs/>
        </w:rPr>
        <w:t>Vyšší moc</w:t>
      </w:r>
      <w:r>
        <w:t>“). O vzniku Vyšší moci je Zhotovitel povinen Objednatele bezodkladně informovat a prokázat ji.</w:t>
      </w:r>
      <w:r w:rsidR="00662FB0">
        <w:t xml:space="preserve"> </w:t>
      </w:r>
      <w:r w:rsidR="00662FB0" w:rsidRPr="00662FB0">
        <w:t>Existenci Vyšší moci prokazuje Zhotovitel a potvrzuje Objednatel. Bez potvrzení Objednatele není možné se na Vyšší moc odkazovat.</w:t>
      </w:r>
    </w:p>
    <w:p w14:paraId="5C0DA685" w14:textId="77777777" w:rsidR="00082E3B" w:rsidRDefault="00082E3B" w:rsidP="00F70AA2">
      <w:pPr>
        <w:pStyle w:val="lnek"/>
        <w:keepNext w:val="0"/>
        <w:widowControl w:val="0"/>
        <w:spacing w:after="0"/>
      </w:pPr>
      <w:bookmarkStart w:id="7" w:name="_Toc451844998"/>
      <w:r w:rsidRPr="008E5C77">
        <w:t>Zrušení závazků ze Smlouvy</w:t>
      </w:r>
      <w:bookmarkEnd w:id="7"/>
    </w:p>
    <w:p w14:paraId="36B6CF24" w14:textId="77777777" w:rsidR="00E86CEB" w:rsidRPr="00E86CEB" w:rsidRDefault="00E86CEB" w:rsidP="00E86CEB">
      <w:pPr>
        <w:pStyle w:val="OdstavecII"/>
        <w:numPr>
          <w:ilvl w:val="0"/>
          <w:numId w:val="0"/>
        </w:numPr>
        <w:ind w:left="856"/>
      </w:pPr>
    </w:p>
    <w:p w14:paraId="12BA1542" w14:textId="77777777" w:rsidR="00082E3B" w:rsidRPr="00DD060F" w:rsidRDefault="00082E3B" w:rsidP="00F30B63">
      <w:pPr>
        <w:pStyle w:val="OdstavecII"/>
        <w:keepNext w:val="0"/>
        <w:widowControl w:val="0"/>
      </w:pPr>
      <w:r w:rsidRPr="00DD060F">
        <w:t xml:space="preserve">Závazky, u kterých ze Smlouvy nebo z příslušného právního předpisu vyplývá, že by měly trvat i po zrušení závazků ze Smlouvy </w:t>
      </w:r>
      <w:r w:rsidRPr="00401FD6">
        <w:t xml:space="preserve">dle </w:t>
      </w:r>
      <w:proofErr w:type="spellStart"/>
      <w:r w:rsidR="00844314" w:rsidRPr="00401FD6">
        <w:t>ust</w:t>
      </w:r>
      <w:proofErr w:type="spellEnd"/>
      <w:r w:rsidR="00844314" w:rsidRPr="00401FD6">
        <w:t>. XI. Smlouvy</w:t>
      </w:r>
      <w:r w:rsidRPr="00401FD6">
        <w:t>, se zrušení závazků nedotýká. To platí zejména pro plnění poskytnutá Smluvními stranami před zrušením závazků, nárok Objednatele na zaplacení smluvních pokut, nárok na</w:t>
      </w:r>
      <w:r w:rsidR="00096B4B" w:rsidRPr="00401FD6">
        <w:t xml:space="preserve"> uspokojení práv z jakýchkoli vad Díla,</w:t>
      </w:r>
      <w:r w:rsidRPr="00401FD6">
        <w:t xml:space="preserve"> povinnosti Zhotovitele související s poskytnut</w:t>
      </w:r>
      <w:r w:rsidR="00C514BE" w:rsidRPr="00401FD6">
        <w:t>ou</w:t>
      </w:r>
      <w:r w:rsidRPr="00401FD6">
        <w:t xml:space="preserve"> záruk</w:t>
      </w:r>
      <w:r w:rsidR="00C514BE" w:rsidRPr="00401FD6">
        <w:t>ou</w:t>
      </w:r>
      <w:r w:rsidRPr="00401FD6">
        <w:t xml:space="preserve"> za jakost, ustanovení Smlouvy o pojištění, Licencích</w:t>
      </w:r>
      <w:r w:rsidR="00C514BE" w:rsidRPr="00401FD6">
        <w:t>,</w:t>
      </w:r>
      <w:r w:rsidRPr="00401FD6">
        <w:t xml:space="preserve"> ustanovení</w:t>
      </w:r>
      <w:r w:rsidRPr="00DD060F">
        <w:t xml:space="preserve"> upravující důsledky zrušení závazků a povinnosti uložené příslušnými účinnými právními předpisy nebo rozhodnutími Zhotoviteli jako zhotoviteli stavby a původci odpadu. Práva a povinnosti Smluvních stran, které vzniknou po zrušení závazků jako důsledek jednání uskutečněného před tímto zrušením, zůstávají nedotčeny, není-li v</w:t>
      </w:r>
      <w:r w:rsidR="00647F5D" w:rsidRPr="00DD060F">
        <w:t xml:space="preserve">e </w:t>
      </w:r>
      <w:r w:rsidRPr="00DD060F">
        <w:t>Smlouvě stanoveno jinak nebo nedohodnou-li se Smluvní strany jinak.</w:t>
      </w:r>
    </w:p>
    <w:p w14:paraId="07CE4FC2" w14:textId="77777777" w:rsidR="00082E3B" w:rsidRPr="00DD060F" w:rsidRDefault="00082E3B" w:rsidP="00F30B63">
      <w:pPr>
        <w:pStyle w:val="OdstavecII"/>
        <w:keepNext w:val="0"/>
        <w:widowControl w:val="0"/>
        <w:rPr>
          <w:rStyle w:val="Nadpis2CharChar"/>
          <w:b/>
          <w:sz w:val="22"/>
        </w:rPr>
      </w:pPr>
      <w:r w:rsidRPr="00DD060F">
        <w:rPr>
          <w:rStyle w:val="Nadpis2CharChar"/>
          <w:b/>
          <w:sz w:val="22"/>
        </w:rPr>
        <w:t>Odstoupení od Smlouvy</w:t>
      </w:r>
    </w:p>
    <w:p w14:paraId="10D68398" w14:textId="77777777" w:rsidR="00082E3B" w:rsidRPr="00DD060F" w:rsidRDefault="00082E3B" w:rsidP="00F30B63">
      <w:pPr>
        <w:pStyle w:val="Psmeno"/>
      </w:pPr>
      <w:r w:rsidRPr="00DD060F">
        <w:t>Objednatel je oprávněn od Smlouvy odstoupit:</w:t>
      </w:r>
    </w:p>
    <w:p w14:paraId="108327F4" w14:textId="77777777" w:rsidR="00082E3B" w:rsidRPr="00DD060F" w:rsidRDefault="00082E3B" w:rsidP="00F30B63">
      <w:pPr>
        <w:pStyle w:val="Bod"/>
        <w:widowControl w:val="0"/>
        <w:rPr>
          <w:rFonts w:eastAsia="Calibri"/>
          <w:color w:val="000000"/>
        </w:rPr>
      </w:pPr>
      <w:r w:rsidRPr="00DD060F">
        <w:rPr>
          <w:rFonts w:eastAsia="Calibri"/>
          <w:color w:val="000000"/>
        </w:rPr>
        <w:t xml:space="preserve">v případě </w:t>
      </w:r>
      <w:r w:rsidRPr="00DD060F">
        <w:rPr>
          <w:rStyle w:val="Nadpis2CharChar"/>
          <w:rFonts w:eastAsia="Calibri"/>
          <w:sz w:val="22"/>
        </w:rPr>
        <w:t>podstatného porušení Smlouvy Zhotovitelem</w:t>
      </w:r>
      <w:r w:rsidRPr="00DD060F">
        <w:rPr>
          <w:rFonts w:eastAsia="Calibri"/>
          <w:color w:val="000000"/>
        </w:rPr>
        <w:t>,</w:t>
      </w:r>
    </w:p>
    <w:p w14:paraId="12A064EE" w14:textId="77777777" w:rsidR="00082E3B" w:rsidRPr="00DD060F" w:rsidRDefault="00082E3B" w:rsidP="00F30B63">
      <w:pPr>
        <w:pStyle w:val="Bod"/>
        <w:widowControl w:val="0"/>
        <w:rPr>
          <w:rFonts w:eastAsia="Calibri"/>
        </w:rPr>
      </w:pPr>
      <w:r w:rsidRPr="00DD060F">
        <w:rPr>
          <w:rFonts w:eastAsia="Calibri"/>
        </w:rPr>
        <w:t>bez zbytečného odkladu poté, co z chování Zhotovitele nepochybně vyplyne, že poruší Smlouvu podstatným způsobem, a nedá-li na výzvu Objednatele přiměřenou jistotu,</w:t>
      </w:r>
    </w:p>
    <w:p w14:paraId="2E4CB529" w14:textId="77777777" w:rsidR="00082E3B" w:rsidRPr="00DD060F" w:rsidRDefault="00082E3B" w:rsidP="00F30B63">
      <w:pPr>
        <w:pStyle w:val="Bod"/>
        <w:widowControl w:val="0"/>
        <w:rPr>
          <w:rFonts w:eastAsia="Calibri"/>
        </w:rPr>
      </w:pPr>
      <w:r w:rsidRPr="00DD060F">
        <w:rPr>
          <w:rFonts w:eastAsia="Calibri"/>
        </w:rPr>
        <w:t xml:space="preserve">v případě </w:t>
      </w:r>
      <w:r w:rsidR="007D47FC" w:rsidRPr="00DD060F">
        <w:rPr>
          <w:rFonts w:eastAsia="Calibri"/>
        </w:rPr>
        <w:t>zahájení insolvenčního řízení se Zhotovitelem,</w:t>
      </w:r>
    </w:p>
    <w:p w14:paraId="4FCEB04C" w14:textId="77777777" w:rsidR="00082E3B" w:rsidRPr="00DD060F" w:rsidRDefault="00082E3B" w:rsidP="00F30B63">
      <w:pPr>
        <w:pStyle w:val="Bod"/>
        <w:widowControl w:val="0"/>
        <w:rPr>
          <w:rFonts w:eastAsia="Calibri"/>
        </w:rPr>
      </w:pPr>
      <w:r w:rsidRPr="00DD060F">
        <w:rPr>
          <w:rFonts w:eastAsia="Calibri"/>
        </w:rPr>
        <w:t xml:space="preserve">v případě, že Zhotovitel v nabídce podané </w:t>
      </w:r>
      <w:r w:rsidR="00844314" w:rsidRPr="00DD060F">
        <w:rPr>
          <w:rFonts w:eastAsia="Calibri"/>
        </w:rPr>
        <w:t>k Veřejné zakázce</w:t>
      </w:r>
      <w:r w:rsidRPr="00DD060F">
        <w:rPr>
          <w:rFonts w:eastAsia="Calibri"/>
        </w:rPr>
        <w:t xml:space="preserve"> uvedl informace nebo předložil doklady, které neodpovídají skutečnosti a měly nebo mohly mít vliv na</w:t>
      </w:r>
      <w:r w:rsidR="00844314" w:rsidRPr="00DD060F">
        <w:rPr>
          <w:rFonts w:eastAsia="Calibri"/>
        </w:rPr>
        <w:t xml:space="preserve"> </w:t>
      </w:r>
      <w:r w:rsidR="00844314" w:rsidRPr="00DD060F">
        <w:t>výběr Zhotovitele ke splnění Veřejné zakázky</w:t>
      </w:r>
      <w:r w:rsidRPr="00DD060F">
        <w:rPr>
          <w:rFonts w:eastAsia="Calibri"/>
        </w:rPr>
        <w:t>,</w:t>
      </w:r>
    </w:p>
    <w:p w14:paraId="474E3B9C" w14:textId="77777777" w:rsidR="00082E3B" w:rsidRPr="00DD060F" w:rsidRDefault="00082E3B" w:rsidP="00F30B63">
      <w:pPr>
        <w:pStyle w:val="Bod"/>
        <w:widowControl w:val="0"/>
      </w:pPr>
      <w:r w:rsidRPr="00DD060F">
        <w:t xml:space="preserve">v případě, že Zhotovitel je v prodlení s platbami </w:t>
      </w:r>
      <w:r w:rsidR="006F710F" w:rsidRPr="00DD060F">
        <w:t>subdodavatelům</w:t>
      </w:r>
      <w:r w:rsidRPr="00DD060F">
        <w:t xml:space="preserve">, přestože Objednatel řádně plní své platební povinnosti ze Smlouvy a </w:t>
      </w:r>
      <w:r w:rsidR="006F710F" w:rsidRPr="00DD060F">
        <w:t xml:space="preserve">subdodavatelé </w:t>
      </w:r>
      <w:r w:rsidRPr="00DD060F">
        <w:t>řádně plní své povinnosti vůči Zhotoviteli</w:t>
      </w:r>
      <w:r w:rsidRPr="00DD060F">
        <w:rPr>
          <w:rFonts w:eastAsia="Calibri"/>
          <w:color w:val="000000"/>
        </w:rPr>
        <w:t>,</w:t>
      </w:r>
    </w:p>
    <w:p w14:paraId="50884472" w14:textId="45F63FBC" w:rsidR="00CB7DC0" w:rsidRPr="005E52FF" w:rsidRDefault="00CB7DC0" w:rsidP="00CB7DC0">
      <w:pPr>
        <w:pStyle w:val="Bod"/>
      </w:pPr>
      <w:r w:rsidRPr="005E52FF">
        <w:t xml:space="preserve">v případě, že výdaje, které by mu na základě Smlouvy měly vzniknout, budou poskytovatelem dotace, případně jiným oprávněným správním orgánem označeny za nezpůsobilé k proplacení z dotace, </w:t>
      </w:r>
    </w:p>
    <w:p w14:paraId="1F51AE02" w14:textId="40E5F22B" w:rsidR="00082E3B" w:rsidRPr="00DD060F" w:rsidRDefault="00082E3B" w:rsidP="00F30B63">
      <w:pPr>
        <w:pStyle w:val="Bod"/>
        <w:widowControl w:val="0"/>
      </w:pPr>
      <w:r w:rsidRPr="00DD060F">
        <w:t xml:space="preserve">v případě, kdy mimořádná nepředvídatelná a nepřekonatelná překážka brání dalšímu postupu v provádění </w:t>
      </w:r>
      <w:r w:rsidR="00F065F6" w:rsidRPr="00DD060F">
        <w:t xml:space="preserve">Díla </w:t>
      </w:r>
      <w:r w:rsidRPr="00DD060F">
        <w:t xml:space="preserve">nepřetržitě po dobu delší než 60 dnů; dosažení této doby se nevyžaduje, pokud je již s nástupem takové mimořádné nepředvídatelné a nepřekonatelné překážky s ohledem zejména na její povahu či rozsah zřejmé, že dalšímu postupu v provádění </w:t>
      </w:r>
      <w:r w:rsidR="00F065F6" w:rsidRPr="00DD060F">
        <w:t xml:space="preserve">Díla </w:t>
      </w:r>
      <w:r w:rsidRPr="00DD060F">
        <w:t xml:space="preserve">nepřetržitě po dobu alespoň 60 dnů je způsobilá bránit, </w:t>
      </w:r>
    </w:p>
    <w:p w14:paraId="1B8D5081" w14:textId="77777777" w:rsidR="00082E3B" w:rsidRPr="00DD060F" w:rsidRDefault="00082E3B" w:rsidP="00F30B63">
      <w:pPr>
        <w:pStyle w:val="Bod"/>
        <w:widowControl w:val="0"/>
      </w:pPr>
      <w:r w:rsidRPr="00DD060F">
        <w:t>v případě, že</w:t>
      </w:r>
      <w:r w:rsidR="004E0782" w:rsidRPr="00DD060F">
        <w:t xml:space="preserve"> na</w:t>
      </w:r>
      <w:r w:rsidRPr="00DD060F">
        <w:t xml:space="preserve"> </w:t>
      </w:r>
      <w:r w:rsidR="006F710F" w:rsidRPr="00DD060F">
        <w:t xml:space="preserve">Věci k provedení </w:t>
      </w:r>
      <w:r w:rsidR="00844314" w:rsidRPr="00DD060F">
        <w:t>d</w:t>
      </w:r>
      <w:r w:rsidR="00F065F6" w:rsidRPr="00DD060F">
        <w:t xml:space="preserve">íla </w:t>
      </w:r>
      <w:r w:rsidRPr="00DD060F">
        <w:t>nebo zařízení</w:t>
      </w:r>
      <w:r w:rsidR="004E0782" w:rsidRPr="00DD060F">
        <w:t xml:space="preserve"> </w:t>
      </w:r>
      <w:r w:rsidR="00DD7C6F">
        <w:t>MPD</w:t>
      </w:r>
      <w:r w:rsidR="00DD7C6F" w:rsidRPr="00DD060F">
        <w:t xml:space="preserve"> </w:t>
      </w:r>
      <w:r w:rsidRPr="00DD060F">
        <w:t>Zhotovitele byl nařízen výkon rozhodnutí</w:t>
      </w:r>
      <w:r w:rsidR="00844314" w:rsidRPr="00DD060F">
        <w:rPr>
          <w:rFonts w:eastAsia="Calibri"/>
        </w:rPr>
        <w:t>,</w:t>
      </w:r>
    </w:p>
    <w:p w14:paraId="17562D2C" w14:textId="77777777" w:rsidR="00082E3B" w:rsidRPr="00DD060F" w:rsidRDefault="00082E3B" w:rsidP="00F30B63">
      <w:pPr>
        <w:pStyle w:val="Bod"/>
        <w:widowControl w:val="0"/>
      </w:pPr>
      <w:r w:rsidRPr="00DD060F">
        <w:t xml:space="preserve">v případě zapojení Zhotovitele do jednání, které Objednatel důvodně považuje za škodlivé pro zájmy a dobré jméno Objednatele nebo pro </w:t>
      </w:r>
      <w:r w:rsidR="00F065F6" w:rsidRPr="00DD060F">
        <w:t>Dílo</w:t>
      </w:r>
      <w:r w:rsidR="00596E7D" w:rsidRPr="00DD060F">
        <w:t>,</w:t>
      </w:r>
    </w:p>
    <w:p w14:paraId="600FAF53" w14:textId="77777777" w:rsidR="00082E3B" w:rsidRPr="00DD060F" w:rsidRDefault="00082E3B" w:rsidP="00F30B63">
      <w:pPr>
        <w:pStyle w:val="Bod"/>
        <w:widowControl w:val="0"/>
      </w:pPr>
      <w:r w:rsidRPr="00DD060F">
        <w:t>v případě,</w:t>
      </w:r>
      <w:r w:rsidR="00673C6F" w:rsidRPr="00DD060F">
        <w:t xml:space="preserve"> </w:t>
      </w:r>
      <w:r w:rsidRPr="00DD060F">
        <w:t xml:space="preserve">že výdaje, které by mu na základě Smlouvy měly vzniknout, budou </w:t>
      </w:r>
      <w:r w:rsidR="00E85A64" w:rsidRPr="00DD060F">
        <w:t>poskytovatelem dotace</w:t>
      </w:r>
      <w:r w:rsidRPr="00DD060F">
        <w:t>, případně jiným oprávněným správním orgánem označeny za nezpůsobilé k proplacení z</w:t>
      </w:r>
      <w:r w:rsidR="00283ED3">
        <w:t> </w:t>
      </w:r>
      <w:r w:rsidRPr="00DD060F">
        <w:t xml:space="preserve">dotace, </w:t>
      </w:r>
    </w:p>
    <w:p w14:paraId="54C5E1C9" w14:textId="77777777" w:rsidR="00082E3B" w:rsidRPr="00DD060F" w:rsidRDefault="00082E3B" w:rsidP="00F30B63">
      <w:pPr>
        <w:pStyle w:val="Bod"/>
        <w:widowControl w:val="0"/>
      </w:pPr>
      <w:r w:rsidRPr="00DD060F">
        <w:t xml:space="preserve">v případě nepodstatného porušení Smlouvy Zhotovitelem </w:t>
      </w:r>
      <w:r w:rsidRPr="00DD060F">
        <w:rPr>
          <w:rStyle w:val="Nadpis2CharChar"/>
          <w:rFonts w:eastAsia="Calibri"/>
          <w:sz w:val="22"/>
        </w:rPr>
        <w:t>za předpokladu, že Zhotovitele na porušení Smlouvy písemně upozornil</w:t>
      </w:r>
      <w:r w:rsidRPr="00DD060F">
        <w:t>, vyzval ke zjednání nápravy a Zhotovitel nezjednal nápravu ani v přiměřené lhůtě</w:t>
      </w:r>
      <w:r w:rsidR="00673C6F" w:rsidRPr="00DD060F">
        <w:t xml:space="preserve">; právo </w:t>
      </w:r>
      <w:r w:rsidRPr="00DD060F">
        <w:t xml:space="preserve">Objednatele odstoupit od Smlouvy </w:t>
      </w:r>
      <w:r w:rsidR="00673C6F" w:rsidRPr="00DD060F">
        <w:t xml:space="preserve">dle tohoto bodu </w:t>
      </w:r>
      <w:r w:rsidRPr="00DD060F">
        <w:t xml:space="preserve">zaniká, pokud oznámení o odstoupení od Smlouvy nedoručí Zhotoviteli ve lhůtě 14 dnů poté, co marně uplynula přiměřená lhůta pro zjednání nápravy.   </w:t>
      </w:r>
    </w:p>
    <w:p w14:paraId="4673C5AB" w14:textId="77777777" w:rsidR="00082E3B" w:rsidRPr="00DD060F" w:rsidRDefault="00082E3B" w:rsidP="00F30B63">
      <w:pPr>
        <w:pStyle w:val="Psmeno"/>
      </w:pPr>
      <w:r w:rsidRPr="00DD060F">
        <w:t xml:space="preserve">Zhotovitel je oprávněn od Smlouvy odstoupit v případě podstatného porušení Smlouvy Objednatelem </w:t>
      </w:r>
      <w:r w:rsidRPr="00DD060F">
        <w:rPr>
          <w:rStyle w:val="Nadpis2CharChar"/>
          <w:sz w:val="22"/>
        </w:rPr>
        <w:t>za předpokladu, že Objednatele na porušení Smlouvy písemně upozornil</w:t>
      </w:r>
      <w:r w:rsidRPr="00DD060F">
        <w:t>,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p>
    <w:p w14:paraId="62730F4E" w14:textId="77777777" w:rsidR="00082E3B" w:rsidRPr="00DD060F" w:rsidRDefault="00082E3B" w:rsidP="00F30B63">
      <w:pPr>
        <w:pStyle w:val="Psmeno"/>
      </w:pPr>
      <w:r w:rsidRPr="00DD060F">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31F0989" w14:textId="77777777" w:rsidR="00082E3B" w:rsidRPr="00DD060F" w:rsidRDefault="00082E3B" w:rsidP="00F30B63">
      <w:pPr>
        <w:pStyle w:val="Psmeno"/>
      </w:pPr>
      <w:r w:rsidRPr="00DD060F">
        <w:t>Odstoupení od Smlouvy musí být provedeno písemně, jinak je neplatné. Zrušení závazků ze Smlouvy je účinné doručením písemného oznámení o odstoupení od Smlouvy druhé Smluvní straně.</w:t>
      </w:r>
      <w:bookmarkStart w:id="8" w:name="_Toc46159743"/>
      <w:bookmarkStart w:id="9" w:name="_Toc46317814"/>
      <w:bookmarkStart w:id="10" w:name="_Toc163309925"/>
      <w:bookmarkStart w:id="11" w:name="_Toc163379228"/>
      <w:bookmarkStart w:id="12" w:name="_Toc308023635"/>
    </w:p>
    <w:p w14:paraId="08BDC3AF" w14:textId="77777777" w:rsidR="00082E3B" w:rsidRPr="00DD060F" w:rsidRDefault="00082E3B" w:rsidP="00F30B63">
      <w:pPr>
        <w:pStyle w:val="OdstavecII"/>
        <w:keepNext w:val="0"/>
        <w:widowControl w:val="0"/>
        <w:rPr>
          <w:b/>
        </w:rPr>
      </w:pPr>
      <w:r w:rsidRPr="00DD060F">
        <w:rPr>
          <w:b/>
        </w:rPr>
        <w:t>Práva a povinnosti Smluvních stran při zrušení závazků ze Smlouvy</w:t>
      </w:r>
      <w:bookmarkEnd w:id="8"/>
      <w:bookmarkEnd w:id="9"/>
      <w:bookmarkEnd w:id="10"/>
      <w:bookmarkEnd w:id="11"/>
      <w:bookmarkEnd w:id="12"/>
    </w:p>
    <w:p w14:paraId="7308CE3D" w14:textId="77777777" w:rsidR="00082E3B" w:rsidRPr="00DD060F" w:rsidRDefault="00082E3B" w:rsidP="00F30B63">
      <w:pPr>
        <w:pStyle w:val="Psmeno"/>
      </w:pPr>
      <w:r w:rsidRPr="00DD060F">
        <w:t>Poté, co byly závazky ze Smlouvy zrušeny, Zhotovitel neprodleně:</w:t>
      </w:r>
    </w:p>
    <w:p w14:paraId="33DCE6CF" w14:textId="77777777" w:rsidR="00082E3B" w:rsidRPr="00DD060F" w:rsidRDefault="00082E3B" w:rsidP="00F30B63">
      <w:pPr>
        <w:pStyle w:val="Bod"/>
        <w:widowControl w:val="0"/>
      </w:pPr>
      <w:r w:rsidRPr="00DD060F">
        <w:t>přestane provádět veškeré</w:t>
      </w:r>
      <w:r w:rsidR="00596E7D" w:rsidRPr="00DD060F">
        <w:t xml:space="preserve"> </w:t>
      </w:r>
      <w:r w:rsidRPr="00DD060F">
        <w:t xml:space="preserve">dodávky či služby na </w:t>
      </w:r>
      <w:r w:rsidR="00F065F6" w:rsidRPr="00DD060F">
        <w:t>D</w:t>
      </w:r>
      <w:r w:rsidR="00E62D16" w:rsidRPr="00DD060F">
        <w:t xml:space="preserve">íle </w:t>
      </w:r>
      <w:r w:rsidRPr="00DD060F">
        <w:t xml:space="preserve">kromě těch, k nimž dal </w:t>
      </w:r>
      <w:r w:rsidR="00E62D16" w:rsidRPr="00DD060F">
        <w:t xml:space="preserve">Objednatel </w:t>
      </w:r>
      <w:r w:rsidRPr="00DD060F">
        <w:t>příkaz,</w:t>
      </w:r>
    </w:p>
    <w:p w14:paraId="3C8F555D" w14:textId="77777777" w:rsidR="00082E3B" w:rsidRPr="00DD060F" w:rsidRDefault="00082E3B" w:rsidP="00F30B63">
      <w:pPr>
        <w:pStyle w:val="Bod"/>
        <w:widowControl w:val="0"/>
      </w:pPr>
      <w:r w:rsidRPr="00DD060F">
        <w:t xml:space="preserve">předá Objednateli dosud provedenou část </w:t>
      </w:r>
      <w:r w:rsidR="00F065F6" w:rsidRPr="00DD060F">
        <w:t xml:space="preserve">Díla </w:t>
      </w:r>
      <w:r w:rsidRPr="00DD060F">
        <w:t xml:space="preserve">a veškerý jím požadovaný materiál, </w:t>
      </w:r>
      <w:r w:rsidR="00E62D16" w:rsidRPr="00DD060F">
        <w:t>výrobky</w:t>
      </w:r>
      <w:r w:rsidRPr="00DD060F">
        <w:t xml:space="preserve">, prvky </w:t>
      </w:r>
      <w:r w:rsidR="00E62D16" w:rsidRPr="00DD060F">
        <w:t xml:space="preserve">technického </w:t>
      </w:r>
      <w:r w:rsidRPr="00DD060F">
        <w:t xml:space="preserve">vybavení či jejich části, jakož i dočasné konstrukce, vybavení a zařízení Zhotovitele na </w:t>
      </w:r>
      <w:r w:rsidR="00DD7C6F">
        <w:t>MPD</w:t>
      </w:r>
      <w:r w:rsidR="00DD7C6F" w:rsidRPr="00DD060F">
        <w:t xml:space="preserve"> </w:t>
      </w:r>
      <w:r w:rsidRPr="00DD060F">
        <w:t xml:space="preserve">a dokumentaci </w:t>
      </w:r>
      <w:r w:rsidR="006861CD" w:rsidRPr="00DD060F">
        <w:t xml:space="preserve">vyhotovenou </w:t>
      </w:r>
      <w:r w:rsidRPr="00DD060F">
        <w:t>či obstaranou Zhotovitelem; Objednatel je oprávněn užívat dočasné konstrukce, vybavení, zař</w:t>
      </w:r>
      <w:r w:rsidR="00253585" w:rsidRPr="00DD060F">
        <w:t>ízení a dokumentaci bezplatně,</w:t>
      </w:r>
    </w:p>
    <w:p w14:paraId="61CA932B" w14:textId="77777777" w:rsidR="00082E3B" w:rsidRPr="00DD060F" w:rsidRDefault="00082E3B" w:rsidP="00F30B63">
      <w:pPr>
        <w:pStyle w:val="Bod"/>
        <w:widowControl w:val="0"/>
      </w:pPr>
      <w:r w:rsidRPr="00DD060F">
        <w:t xml:space="preserve">předá Objednateli </w:t>
      </w:r>
      <w:r w:rsidR="00DD7C6F">
        <w:t>MPD</w:t>
      </w:r>
      <w:r w:rsidRPr="00DD060F">
        <w:t>.</w:t>
      </w:r>
    </w:p>
    <w:p w14:paraId="337CD647" w14:textId="77777777" w:rsidR="00082E3B" w:rsidRPr="00DD060F" w:rsidRDefault="00082E3B" w:rsidP="00F30B63">
      <w:pPr>
        <w:pStyle w:val="Psmeno"/>
      </w:pPr>
      <w:r w:rsidRPr="00DD060F">
        <w:t xml:space="preserve">Smluvní strany se dohodly, že příslušnou část </w:t>
      </w:r>
      <w:r w:rsidR="00E62D16" w:rsidRPr="00DD060F">
        <w:t xml:space="preserve">ceny </w:t>
      </w:r>
      <w:r w:rsidR="00F065F6" w:rsidRPr="00DD060F">
        <w:t xml:space="preserve">Díla </w:t>
      </w:r>
      <w:r w:rsidRPr="00DD060F">
        <w:t xml:space="preserve">za práce, dodávky a služby řádně provedené v rámci </w:t>
      </w:r>
      <w:r w:rsidR="00F065F6" w:rsidRPr="00DD060F">
        <w:t xml:space="preserve">Díla </w:t>
      </w:r>
      <w:r w:rsidRPr="00DD060F">
        <w:t xml:space="preserve">do zrušení závazků ze Smlouvy, pokud již dříve nebyly uhrazeny, určí nejpozději do 30 dnů od zrušení závazků; spolu s tím určí hodnotu nezabudovaného materiálu, </w:t>
      </w:r>
      <w:r w:rsidR="00E62D16" w:rsidRPr="00DD060F">
        <w:t>výrobků</w:t>
      </w:r>
      <w:r w:rsidRPr="00DD060F">
        <w:t xml:space="preserve">, prvků </w:t>
      </w:r>
      <w:r w:rsidR="00E62D16" w:rsidRPr="00DD060F">
        <w:t xml:space="preserve">technického </w:t>
      </w:r>
      <w:r w:rsidRPr="00DD060F">
        <w:t>vybavení či jejich částí, které Objednatel zamýšlí od Zhotovitele odkoupit.</w:t>
      </w:r>
    </w:p>
    <w:p w14:paraId="57352CB8" w14:textId="77777777" w:rsidR="00082E3B" w:rsidRPr="00401FD6" w:rsidRDefault="00E62D16" w:rsidP="00F30B63">
      <w:pPr>
        <w:pStyle w:val="Psmeno"/>
        <w:rPr>
          <w:rStyle w:val="Nadpis2CharChar"/>
        </w:rPr>
      </w:pPr>
      <w:r w:rsidRPr="00DD060F">
        <w:t>Smluvní strany se dohodly, že p</w:t>
      </w:r>
      <w:r w:rsidR="00082E3B" w:rsidRPr="00DD060F">
        <w:t xml:space="preserve">ři výpočtu částek </w:t>
      </w:r>
      <w:r w:rsidR="00082E3B" w:rsidRPr="00401FD6">
        <w:t>dle</w:t>
      </w:r>
      <w:r w:rsidRPr="00401FD6">
        <w:t xml:space="preserve"> </w:t>
      </w:r>
      <w:proofErr w:type="spellStart"/>
      <w:r w:rsidRPr="00401FD6">
        <w:t>ust</w:t>
      </w:r>
      <w:proofErr w:type="spellEnd"/>
      <w:r w:rsidRPr="00401FD6">
        <w:t xml:space="preserve">. XI. 3) </w:t>
      </w:r>
      <w:r w:rsidR="00BC4A96" w:rsidRPr="00401FD6">
        <w:t>b</w:t>
      </w:r>
      <w:r w:rsidRPr="00401FD6">
        <w:t>) Smlouvy</w:t>
      </w:r>
      <w:r w:rsidR="00082E3B" w:rsidRPr="00401FD6">
        <w:t xml:space="preserve"> </w:t>
      </w:r>
      <w:r w:rsidRPr="00401FD6">
        <w:t xml:space="preserve">vyjdou </w:t>
      </w:r>
      <w:r w:rsidR="00082E3B" w:rsidRPr="00401FD6">
        <w:t>z </w:t>
      </w:r>
      <w:r w:rsidRPr="00401FD6">
        <w:t>cen položek Rozpočtu</w:t>
      </w:r>
      <w:r w:rsidR="00082E3B" w:rsidRPr="00401FD6">
        <w:t xml:space="preserve"> a případně z</w:t>
      </w:r>
      <w:r w:rsidRPr="00401FD6">
        <w:t xml:space="preserve"> dalších</w:t>
      </w:r>
      <w:r w:rsidR="00082E3B" w:rsidRPr="00401FD6">
        <w:t xml:space="preserve"> rozpočtů</w:t>
      </w:r>
      <w:r w:rsidR="00BC4A96" w:rsidRPr="00401FD6">
        <w:t xml:space="preserve"> a kalkulací</w:t>
      </w:r>
      <w:r w:rsidR="00082E3B" w:rsidRPr="00401FD6">
        <w:t xml:space="preserve">, které byly při provádění </w:t>
      </w:r>
      <w:r w:rsidR="00F065F6" w:rsidRPr="00401FD6">
        <w:t xml:space="preserve">Díla </w:t>
      </w:r>
      <w:r w:rsidR="00082E3B" w:rsidRPr="00401FD6">
        <w:t>či jinak v souvislosti se Smlouvou vy</w:t>
      </w:r>
      <w:r w:rsidR="006861CD" w:rsidRPr="00401FD6">
        <w:t>hotoveny.</w:t>
      </w:r>
    </w:p>
    <w:p w14:paraId="2E018143" w14:textId="77777777" w:rsidR="00082E3B" w:rsidRPr="00DD060F" w:rsidRDefault="00082E3B" w:rsidP="00F30B63">
      <w:pPr>
        <w:pStyle w:val="Psmeno"/>
      </w:pPr>
      <w:r w:rsidRPr="00401FD6">
        <w:rPr>
          <w:rStyle w:val="Nadpis2CharChar"/>
          <w:sz w:val="22"/>
        </w:rPr>
        <w:t>D</w:t>
      </w:r>
      <w:r w:rsidRPr="00401FD6">
        <w:t xml:space="preserve">o 60 dnů poté, co </w:t>
      </w:r>
      <w:r w:rsidR="00BC4A96" w:rsidRPr="00401FD6">
        <w:t>Smluvní strany</w:t>
      </w:r>
      <w:r w:rsidRPr="00401FD6">
        <w:t xml:space="preserve"> určí částky dle </w:t>
      </w:r>
      <w:proofErr w:type="spellStart"/>
      <w:r w:rsidR="00BC4A96" w:rsidRPr="00401FD6">
        <w:t>ust</w:t>
      </w:r>
      <w:proofErr w:type="spellEnd"/>
      <w:r w:rsidR="00BC4A96" w:rsidRPr="00401FD6">
        <w:t>. XI. 3) b) Smlouvy</w:t>
      </w:r>
      <w:r w:rsidRPr="00401FD6">
        <w:t>, Objednatel provede jejich úhradu.</w:t>
      </w:r>
      <w:r w:rsidRPr="00401FD6">
        <w:rPr>
          <w:rStyle w:val="Nadpis2CharChar"/>
        </w:rPr>
        <w:t xml:space="preserve"> </w:t>
      </w:r>
      <w:r w:rsidRPr="00401FD6">
        <w:t xml:space="preserve">Část </w:t>
      </w:r>
      <w:r w:rsidR="00BC4A96" w:rsidRPr="00401FD6">
        <w:t xml:space="preserve">ceny </w:t>
      </w:r>
      <w:r w:rsidR="00F065F6" w:rsidRPr="00401FD6">
        <w:t xml:space="preserve">Díla </w:t>
      </w:r>
      <w:r w:rsidRPr="00401FD6">
        <w:t>uhrazená před zrušením závazků ze Smlouvy spolu s</w:t>
      </w:r>
      <w:r w:rsidR="00253585" w:rsidRPr="00401FD6">
        <w:t xml:space="preserve"> částkami dle </w:t>
      </w:r>
      <w:proofErr w:type="spellStart"/>
      <w:r w:rsidR="00253585" w:rsidRPr="00401FD6">
        <w:t>ust</w:t>
      </w:r>
      <w:proofErr w:type="spellEnd"/>
      <w:r w:rsidR="00253585" w:rsidRPr="00401FD6">
        <w:t>. XI. 3) b) Smlouvy</w:t>
      </w:r>
      <w:r w:rsidRPr="00401FD6">
        <w:t xml:space="preserve"> se stává konečnou odměnou Zhotovitele a představuje konečné narovnání veškerých</w:t>
      </w:r>
      <w:r w:rsidRPr="00DD060F">
        <w:t xml:space="preserve"> povinností Objednatele vůči Zhotoviteli.</w:t>
      </w:r>
    </w:p>
    <w:p w14:paraId="0AC8A8D5" w14:textId="77777777" w:rsidR="00082E3B" w:rsidRPr="00DD060F" w:rsidRDefault="00082E3B" w:rsidP="00F30B63">
      <w:pPr>
        <w:pStyle w:val="Psmeno"/>
      </w:pPr>
      <w:r w:rsidRPr="00DD060F">
        <w:rPr>
          <w:rStyle w:val="Nadpis2CharChar"/>
          <w:sz w:val="22"/>
        </w:rPr>
        <w:t>D</w:t>
      </w:r>
      <w:r w:rsidRPr="00DD060F">
        <w:t>o 60 dnů po výzvě Zhotovitele uhradí Objednatel Zhotoviteli škodu</w:t>
      </w:r>
      <w:r w:rsidR="00096B4B" w:rsidRPr="00DD060F">
        <w:t>, vznikla-li</w:t>
      </w:r>
      <w:r w:rsidRPr="00DD060F">
        <w:t>; Smluvní strany sjednávají, že škoda bude Objednatelem uhrazena jen v případě odstoupení od Smlouvy Zhotovitelem, přičemž se za škodu nepovažuje ušlý zisk.</w:t>
      </w:r>
    </w:p>
    <w:p w14:paraId="4F019D6A" w14:textId="77777777" w:rsidR="00082E3B" w:rsidRPr="002F2264" w:rsidRDefault="00082E3B" w:rsidP="00F30B63">
      <w:pPr>
        <w:pStyle w:val="Psmeno"/>
        <w:rPr>
          <w:b/>
        </w:rPr>
      </w:pPr>
      <w:r w:rsidRPr="002F2264">
        <w:rPr>
          <w:b/>
        </w:rPr>
        <w:t xml:space="preserve">Vyklizení </w:t>
      </w:r>
      <w:r w:rsidR="00DD7C6F">
        <w:rPr>
          <w:b/>
        </w:rPr>
        <w:t>MPD</w:t>
      </w:r>
    </w:p>
    <w:p w14:paraId="0C00C187" w14:textId="043FDB4B" w:rsidR="00082E3B" w:rsidRPr="00DD060F" w:rsidRDefault="00082E3B" w:rsidP="00F30B63">
      <w:pPr>
        <w:pStyle w:val="Psmeno"/>
        <w:numPr>
          <w:ilvl w:val="0"/>
          <w:numId w:val="0"/>
        </w:numPr>
        <w:ind w:left="1134"/>
      </w:pPr>
      <w:r w:rsidRPr="00DD060F">
        <w:t xml:space="preserve">Objednatel po dokončení </w:t>
      </w:r>
      <w:r w:rsidR="00F065F6" w:rsidRPr="00DD060F">
        <w:t xml:space="preserve">Díla </w:t>
      </w:r>
      <w:r w:rsidRPr="00DD060F">
        <w:t>jinými dodavateli nebo kdykoli předtím podle svého uvážení vyzve Zhotovitele k odstranění dočasných konstrukcí, vybavení či materiálu a zařízení Zhotovitele na</w:t>
      </w:r>
      <w:r w:rsidR="00E078D6">
        <w:t xml:space="preserve"> </w:t>
      </w:r>
      <w:r w:rsidR="00DD7C6F">
        <w:t>MPD</w:t>
      </w:r>
      <w:r w:rsidRPr="00DD060F">
        <w:t>.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140D1F9A" w14:textId="77777777" w:rsidR="00082E3B" w:rsidRPr="00DD060F" w:rsidRDefault="00082E3B" w:rsidP="00F30B63">
      <w:pPr>
        <w:pStyle w:val="Psmeno"/>
      </w:pPr>
      <w:r w:rsidRPr="00DD060F">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00BC4A96" w:rsidRPr="00DD060F">
        <w:t xml:space="preserve">cenu </w:t>
      </w:r>
      <w:r w:rsidR="00F065F6" w:rsidRPr="00DD060F">
        <w:t>Díla</w:t>
      </w:r>
      <w:r w:rsidRPr="00DD060F">
        <w:t>. Částku určenou podle předchozí věty je Zhotovitel povinen uhradit Objednateli ve lhůtě 60 dnů od doručení písemné výzvy.</w:t>
      </w:r>
    </w:p>
    <w:p w14:paraId="56821C54" w14:textId="77777777" w:rsidR="009703C7" w:rsidRDefault="009703C7" w:rsidP="00F70AA2">
      <w:pPr>
        <w:pStyle w:val="lnek"/>
        <w:keepNext w:val="0"/>
        <w:widowControl w:val="0"/>
        <w:spacing w:after="0"/>
      </w:pPr>
      <w:bookmarkStart w:id="13" w:name="_Toc451845000"/>
      <w:r w:rsidRPr="00DD060F">
        <w:t>Komunikace Smluvních stran</w:t>
      </w:r>
      <w:bookmarkEnd w:id="13"/>
    </w:p>
    <w:p w14:paraId="0437AC59" w14:textId="77777777" w:rsidR="00E86CEB" w:rsidRPr="00E86CEB" w:rsidRDefault="00E86CEB" w:rsidP="00E86CEB">
      <w:pPr>
        <w:pStyle w:val="OdstavecII"/>
        <w:numPr>
          <w:ilvl w:val="0"/>
          <w:numId w:val="0"/>
        </w:numPr>
        <w:ind w:left="856"/>
      </w:pPr>
    </w:p>
    <w:p w14:paraId="5885A3FF" w14:textId="77777777" w:rsidR="00C62A86" w:rsidRPr="00DD060F" w:rsidRDefault="00C62A86" w:rsidP="00F30B63">
      <w:pPr>
        <w:pStyle w:val="OdstavecII"/>
        <w:keepNext w:val="0"/>
        <w:widowControl w:val="0"/>
        <w:rPr>
          <w:b/>
        </w:rPr>
      </w:pPr>
      <w:r w:rsidRPr="00DD060F">
        <w:rPr>
          <w:b/>
        </w:rPr>
        <w:t>Kontaktní osoby Smluvních stran</w:t>
      </w:r>
    </w:p>
    <w:p w14:paraId="19F1538B" w14:textId="77777777" w:rsidR="00C62A86" w:rsidRPr="00DD060F" w:rsidRDefault="00C62A86" w:rsidP="00F30B63">
      <w:pPr>
        <w:pStyle w:val="OdstavecII"/>
        <w:keepNext w:val="0"/>
        <w:widowControl w:val="0"/>
        <w:numPr>
          <w:ilvl w:val="0"/>
          <w:numId w:val="0"/>
        </w:numPr>
        <w:ind w:left="856"/>
      </w:pPr>
      <w:r w:rsidRPr="00DD060F">
        <w:t>Kontaktní osoby Smluvních stran uvedené ve Smlouvě jsou oprávněny</w:t>
      </w:r>
    </w:p>
    <w:p w14:paraId="5A1EB02B" w14:textId="77777777" w:rsidR="00C62A86" w:rsidRPr="00DD060F" w:rsidRDefault="00C62A86" w:rsidP="00F30B63">
      <w:pPr>
        <w:pStyle w:val="Bod"/>
        <w:widowControl w:val="0"/>
      </w:pPr>
      <w:r w:rsidRPr="00DD060F">
        <w:t>vést vzájemnou komunikaci Smluvních stran, zejména odesílat a přijímat oznámení a jiná sdělení na základě Smlouvy, a</w:t>
      </w:r>
    </w:p>
    <w:p w14:paraId="6659560F" w14:textId="77777777" w:rsidR="00C62A86" w:rsidRPr="00DD060F" w:rsidRDefault="00C62A86" w:rsidP="00F30B63">
      <w:pPr>
        <w:pStyle w:val="Bod"/>
        <w:widowControl w:val="0"/>
      </w:pPr>
      <w:r w:rsidRPr="00DD060F">
        <w:t xml:space="preserve">jednat za Smluvní strany v záležitostech, které jsou jim Smlouvou výslovně svěřeny. </w:t>
      </w:r>
    </w:p>
    <w:p w14:paraId="0C4761A2" w14:textId="77777777" w:rsidR="00C62A86" w:rsidRPr="00DD060F" w:rsidRDefault="00C62A86" w:rsidP="00A828FC">
      <w:pPr>
        <w:pStyle w:val="OdstavecII"/>
        <w:keepNext w:val="0"/>
        <w:widowControl w:val="0"/>
        <w:numPr>
          <w:ilvl w:val="0"/>
          <w:numId w:val="0"/>
        </w:numPr>
        <w:ind w:left="856"/>
        <w:rPr>
          <w:b/>
          <w:bCs/>
          <w:color w:val="000000" w:themeColor="text1"/>
        </w:rPr>
      </w:pPr>
      <w:r w:rsidRPr="00DD060F">
        <w:t>Jako kontaktní osoba může za Smluvní stranu v rozsahu tohoto ustanovení jednat i jiná či další osoba, bude-li druhé Smluvní straně oznámena.</w:t>
      </w:r>
    </w:p>
    <w:p w14:paraId="297931B6" w14:textId="77777777" w:rsidR="009703C7" w:rsidRPr="00DD060F" w:rsidRDefault="009703C7" w:rsidP="00F30B63">
      <w:pPr>
        <w:pStyle w:val="OdstavecII"/>
        <w:keepNext w:val="0"/>
        <w:widowControl w:val="0"/>
        <w:rPr>
          <w:b/>
        </w:rPr>
      </w:pPr>
      <w:r w:rsidRPr="00DD060F">
        <w:rPr>
          <w:b/>
        </w:rPr>
        <w:t>Písemná forma komunikace</w:t>
      </w:r>
    </w:p>
    <w:p w14:paraId="2974CCE3" w14:textId="77777777" w:rsidR="009703C7" w:rsidRPr="00DD060F" w:rsidRDefault="009703C7" w:rsidP="00F30B63">
      <w:pPr>
        <w:pStyle w:val="Psmeno"/>
      </w:pPr>
      <w:r w:rsidRPr="00DD060F">
        <w:t xml:space="preserve">Za písemnou formu komunikace se považuje rovněž záznam či zápis do </w:t>
      </w:r>
      <w:r w:rsidR="00123410" w:rsidRPr="00DD060F">
        <w:t>s</w:t>
      </w:r>
      <w:r w:rsidRPr="00DD060F">
        <w:t>tavebního deníku</w:t>
      </w:r>
      <w:r w:rsidR="00123410" w:rsidRPr="00DD060F">
        <w:t xml:space="preserve"> či </w:t>
      </w:r>
      <w:r w:rsidRPr="00DD060F">
        <w:t>z kontrolního dne, je-li komunikace jejich prostřednictvím Smlouvou sjednána, příp. je-li vhodná či obvyklá. Za písemnou formu komunikace se považuje rovněž komunikace doručená na e-mailové adresy uvedené v</w:t>
      </w:r>
      <w:r w:rsidR="00647F5D" w:rsidRPr="00DD060F">
        <w:t xml:space="preserve">e </w:t>
      </w:r>
      <w:r w:rsidRPr="00DD060F">
        <w:t>Smlouvě, příp. používané v souladu s</w:t>
      </w:r>
      <w:r w:rsidR="00647F5D" w:rsidRPr="00DD060F">
        <w:t xml:space="preserve">e </w:t>
      </w:r>
      <w:r w:rsidRPr="00DD060F">
        <w:t>Smlouvou, a to i tehdy, kdy jednotlivé zprávy nejsou opatřeny zaručenými elektronickými podpisy.</w:t>
      </w:r>
    </w:p>
    <w:p w14:paraId="00E4FC08" w14:textId="77777777" w:rsidR="009703C7" w:rsidRPr="00DD060F" w:rsidRDefault="009703C7" w:rsidP="00F30B63">
      <w:pPr>
        <w:pStyle w:val="Psmeno"/>
      </w:pPr>
      <w:r w:rsidRPr="00DD060F">
        <w:t>Formu komunikace dle</w:t>
      </w:r>
      <w:r w:rsidR="00123410" w:rsidRPr="00DD060F">
        <w:t xml:space="preserve"> </w:t>
      </w:r>
      <w:proofErr w:type="spellStart"/>
      <w:r w:rsidR="00123410" w:rsidRPr="00401FD6">
        <w:t>ust</w:t>
      </w:r>
      <w:proofErr w:type="spellEnd"/>
      <w:r w:rsidR="00123410" w:rsidRPr="00401FD6">
        <w:t xml:space="preserve">. XII. </w:t>
      </w:r>
      <w:r w:rsidR="00C62A86" w:rsidRPr="00401FD6">
        <w:t>2</w:t>
      </w:r>
      <w:r w:rsidR="00123410" w:rsidRPr="00401FD6">
        <w:t xml:space="preserve">) a) Smlouvy </w:t>
      </w:r>
      <w:r w:rsidRPr="00401FD6">
        <w:t>však nelze</w:t>
      </w:r>
      <w:r w:rsidRPr="00DD060F">
        <w:t xml:space="preserve"> použít pro </w:t>
      </w:r>
    </w:p>
    <w:p w14:paraId="6BA57108" w14:textId="77777777" w:rsidR="009703C7" w:rsidRPr="00DD060F" w:rsidRDefault="009703C7" w:rsidP="00F30B63">
      <w:pPr>
        <w:pStyle w:val="Bod"/>
        <w:widowControl w:val="0"/>
      </w:pPr>
      <w:r w:rsidRPr="00DD060F">
        <w:t xml:space="preserve">uzavření Smlouvy, </w:t>
      </w:r>
    </w:p>
    <w:p w14:paraId="44EE2D9A" w14:textId="77777777" w:rsidR="009703C7" w:rsidRPr="00DD060F" w:rsidRDefault="009703C7" w:rsidP="00F30B63">
      <w:pPr>
        <w:pStyle w:val="Bod"/>
        <w:widowControl w:val="0"/>
      </w:pPr>
      <w:r w:rsidRPr="00DD060F">
        <w:t>uzavření dodatku ke Smlouvě,</w:t>
      </w:r>
    </w:p>
    <w:p w14:paraId="00584F55" w14:textId="77777777" w:rsidR="009703C7" w:rsidRPr="00DD060F" w:rsidRDefault="009703C7" w:rsidP="00F30B63">
      <w:pPr>
        <w:pStyle w:val="Bod"/>
        <w:widowControl w:val="0"/>
      </w:pPr>
      <w:r w:rsidRPr="00DD060F">
        <w:t>odstoupení od Smlouvy ani pro</w:t>
      </w:r>
    </w:p>
    <w:p w14:paraId="56E80FF2" w14:textId="77777777" w:rsidR="009703C7" w:rsidRPr="00DD060F" w:rsidRDefault="009703C7" w:rsidP="00F30B63">
      <w:pPr>
        <w:pStyle w:val="Bod"/>
        <w:widowControl w:val="0"/>
      </w:pPr>
      <w:r w:rsidRPr="00DD060F">
        <w:t>ustanovení Smlouvy, z jejichž úpravy to vyplývá.</w:t>
      </w:r>
    </w:p>
    <w:p w14:paraId="1FB8AD3B" w14:textId="369F42F2" w:rsidR="009703C7" w:rsidRPr="00DD060F" w:rsidRDefault="009703C7" w:rsidP="00F30B63">
      <w:pPr>
        <w:pStyle w:val="Psmeno"/>
        <w:numPr>
          <w:ilvl w:val="0"/>
          <w:numId w:val="0"/>
        </w:numPr>
        <w:ind w:left="1134"/>
        <w:rPr>
          <w:color w:val="000000"/>
        </w:rPr>
      </w:pPr>
      <w:r w:rsidRPr="00DD060F">
        <w:t>V případech uvedených</w:t>
      </w:r>
      <w:r w:rsidR="00123410" w:rsidRPr="00DD060F">
        <w:t xml:space="preserve"> v tomto ustanovení</w:t>
      </w:r>
      <w:r w:rsidRPr="00DD060F">
        <w:t xml:space="preserve"> se Smluvní strany dohodly na písemné komunikaci v listinné podobě předávané osobně</w:t>
      </w:r>
      <w:r w:rsidR="00656920" w:rsidRPr="00DD060F">
        <w:t>,</w:t>
      </w:r>
      <w:r w:rsidRPr="00DD060F">
        <w:t xml:space="preserve"> zasílané doporučeně poštou</w:t>
      </w:r>
      <w:r w:rsidR="00656920" w:rsidRPr="00DD060F">
        <w:t xml:space="preserve"> či jinak adekvátně</w:t>
      </w:r>
      <w:r w:rsidR="00BF4F7B" w:rsidRPr="00DD060F">
        <w:t>, příp. v elektronické podobě</w:t>
      </w:r>
      <w:r w:rsidR="005C2895">
        <w:t xml:space="preserve"> datovou schránkou nebo</w:t>
      </w:r>
      <w:r w:rsidR="00BF4F7B" w:rsidRPr="00DD060F">
        <w:t xml:space="preserve"> zprávami opatřenými zaručeným elektronickým podpisem</w:t>
      </w:r>
      <w:r w:rsidRPr="00DD060F">
        <w:t xml:space="preserve">.  </w:t>
      </w:r>
      <w:r w:rsidRPr="00DD060F">
        <w:rPr>
          <w:color w:val="000000"/>
        </w:rPr>
        <w:t xml:space="preserve"> </w:t>
      </w:r>
    </w:p>
    <w:p w14:paraId="0ADA6B08" w14:textId="77777777" w:rsidR="00123410" w:rsidRPr="00DD060F" w:rsidRDefault="00123410" w:rsidP="00F30B63">
      <w:pPr>
        <w:pStyle w:val="OdstavecII"/>
        <w:keepNext w:val="0"/>
        <w:widowControl w:val="0"/>
        <w:rPr>
          <w:b/>
        </w:rPr>
      </w:pPr>
      <w:r w:rsidRPr="00DD060F">
        <w:rPr>
          <w:b/>
        </w:rPr>
        <w:t>Dodatky ke Smlouvě</w:t>
      </w:r>
    </w:p>
    <w:p w14:paraId="7848C707" w14:textId="77777777" w:rsidR="009703C7" w:rsidRPr="00DD060F" w:rsidRDefault="009703C7" w:rsidP="00F30B63">
      <w:pPr>
        <w:pStyle w:val="Psmeno"/>
      </w:pPr>
      <w:r w:rsidRPr="00DD060F">
        <w:t xml:space="preserve">Není-li výslovně ujednáno jinak, lze Smlouvu měnit nebo doplnit pouze písemnými </w:t>
      </w:r>
      <w:r w:rsidR="00656920" w:rsidRPr="00DD060F">
        <w:t>průběžně číslovanými dodatky</w:t>
      </w:r>
      <w:r w:rsidRPr="00DD060F">
        <w:t>. Dodatky musí být jako takové označeny a podepsány oběma Smluvními stranami a podléhají témuž smlu</w:t>
      </w:r>
      <w:r w:rsidR="00123410" w:rsidRPr="00DD060F">
        <w:t>vnímu režimu jako Smlouva.</w:t>
      </w:r>
    </w:p>
    <w:p w14:paraId="1B084F6E" w14:textId="77777777" w:rsidR="00C75F29" w:rsidRPr="00DD060F" w:rsidRDefault="00C75F29" w:rsidP="00F30B63">
      <w:pPr>
        <w:pStyle w:val="Psmeno"/>
      </w:pPr>
      <w:r w:rsidRPr="00DD060F">
        <w:t>Smluvní strany mohou namítnout neplatnost změny Smlouvy z důvodu nedodržení formy kdykoliv, i</w:t>
      </w:r>
      <w:r w:rsidR="00283ED3">
        <w:t> </w:t>
      </w:r>
      <w:r w:rsidRPr="00DD060F">
        <w:t>poté, co bylo započato s plněním.</w:t>
      </w:r>
    </w:p>
    <w:p w14:paraId="28DBFA6A" w14:textId="77777777" w:rsidR="00C62A86" w:rsidRDefault="009703C7" w:rsidP="00F30B63">
      <w:pPr>
        <w:pStyle w:val="OdstavecII"/>
        <w:keepNext w:val="0"/>
        <w:widowControl w:val="0"/>
        <w:rPr>
          <w:lang w:eastAsia="cs-CZ"/>
        </w:rPr>
      </w:pPr>
      <w:r w:rsidRPr="00DD060F">
        <w:rPr>
          <w:bCs/>
        </w:rPr>
        <w:t>Ustanovení, která se uvozují nebo k nimž se dodává „</w:t>
      </w:r>
      <w:r w:rsidRPr="00401FD6">
        <w:t>nebude-li mezi Objednatelem a Zhotovitelem dohodnuto jinak“, Smluvní strany považují za ustanovení pořádkového charakteru, kdy je v</w:t>
      </w:r>
      <w:r w:rsidR="00C62A86" w:rsidRPr="00401FD6">
        <w:t> </w:t>
      </w:r>
      <w:r w:rsidRPr="00401FD6">
        <w:t>zájmu</w:t>
      </w:r>
      <w:r w:rsidR="00C62A86" w:rsidRPr="00401FD6">
        <w:t xml:space="preserve"> obou Smluvních stran či</w:t>
      </w:r>
      <w:r w:rsidRPr="00401FD6">
        <w:t xml:space="preserve"> </w:t>
      </w:r>
      <w:r w:rsidR="00F065F6" w:rsidRPr="00401FD6">
        <w:t xml:space="preserve">Díla </w:t>
      </w:r>
      <w:r w:rsidR="00C62A86" w:rsidRPr="00401FD6">
        <w:t>mít možnost pružně reagovat na průběh</w:t>
      </w:r>
      <w:r w:rsidR="00C62A86" w:rsidRPr="00DD060F">
        <w:t xml:space="preserve"> a podmínky plnění závazků ze Smlouvy</w:t>
      </w:r>
      <w:r w:rsidRPr="00DD060F">
        <w:t xml:space="preserve">. </w:t>
      </w:r>
      <w:r w:rsidR="00C62A86" w:rsidRPr="00DD060F">
        <w:t>Takové dohody jinak Smluvní strany nepovažují za změny Smlouvy</w:t>
      </w:r>
      <w:r w:rsidR="00656920" w:rsidRPr="00DD060F">
        <w:t>, ale za specifický způsob plnění Smlouvy, přičemž tyto</w:t>
      </w:r>
      <w:r w:rsidR="00C62A86" w:rsidRPr="00DD060F">
        <w:t xml:space="preserve"> mohou být provedeny i </w:t>
      </w:r>
      <w:r w:rsidR="00C62A86" w:rsidRPr="00DD060F">
        <w:rPr>
          <w:lang w:eastAsia="cs-CZ"/>
        </w:rPr>
        <w:t>ústně</w:t>
      </w:r>
      <w:r w:rsidR="004D704B" w:rsidRPr="00DD060F">
        <w:rPr>
          <w:lang w:eastAsia="cs-CZ"/>
        </w:rPr>
        <w:t>; o</w:t>
      </w:r>
      <w:r w:rsidR="00C62A86" w:rsidRPr="00DD060F">
        <w:rPr>
          <w:lang w:eastAsia="cs-CZ"/>
        </w:rPr>
        <w:t>sobami k nim oprávněnými za Smluvní strany jsou i jejich kontaktní osoby.</w:t>
      </w:r>
    </w:p>
    <w:p w14:paraId="1A228AFA" w14:textId="77777777" w:rsidR="00767C97" w:rsidRDefault="008F2AAC" w:rsidP="00F70AA2">
      <w:pPr>
        <w:pStyle w:val="lnek"/>
        <w:keepNext w:val="0"/>
        <w:widowControl w:val="0"/>
        <w:spacing w:after="0"/>
      </w:pPr>
      <w:r w:rsidRPr="00AC6913">
        <w:t>Důvěrné informace</w:t>
      </w:r>
    </w:p>
    <w:p w14:paraId="632E998B" w14:textId="77777777" w:rsidR="00E86CEB" w:rsidRPr="00E86CEB" w:rsidRDefault="00E86CEB" w:rsidP="00E86CEB">
      <w:pPr>
        <w:pStyle w:val="OdstavecII"/>
        <w:numPr>
          <w:ilvl w:val="0"/>
          <w:numId w:val="0"/>
        </w:numPr>
        <w:ind w:left="856"/>
      </w:pPr>
    </w:p>
    <w:p w14:paraId="3A3A63D3" w14:textId="77777777" w:rsidR="002358EA" w:rsidRPr="00AC6913" w:rsidRDefault="002358EA" w:rsidP="00F30B63">
      <w:pPr>
        <w:pStyle w:val="OdstavecII"/>
        <w:keepNext w:val="0"/>
        <w:widowControl w:val="0"/>
        <w:rPr>
          <w:rStyle w:val="Nadpis2CharChar"/>
          <w:sz w:val="22"/>
        </w:rPr>
      </w:pPr>
      <w:r w:rsidRPr="00AC6913">
        <w:rPr>
          <w:rStyle w:val="Nadpis2CharChar"/>
          <w:sz w:val="22"/>
        </w:rPr>
        <w:t>Pro účely Smlouvy se za důvěrné informace považují:</w:t>
      </w:r>
    </w:p>
    <w:p w14:paraId="6D1468AC" w14:textId="77777777" w:rsidR="002358EA" w:rsidRPr="00AC6913" w:rsidRDefault="002358EA" w:rsidP="00F30B63">
      <w:pPr>
        <w:pStyle w:val="Bod"/>
        <w:widowControl w:val="0"/>
      </w:pPr>
      <w:r w:rsidRPr="00AC6913">
        <w:t>informace označené Objednatelem za důvěrné,</w:t>
      </w:r>
    </w:p>
    <w:p w14:paraId="43007237" w14:textId="77777777" w:rsidR="002358EA" w:rsidRPr="00AC6913" w:rsidRDefault="002358EA" w:rsidP="00F30B63">
      <w:pPr>
        <w:pStyle w:val="Bod"/>
        <w:widowControl w:val="0"/>
      </w:pPr>
      <w:r w:rsidRPr="00AC6913">
        <w:t xml:space="preserve">informace podstatného a rozhodujícího charakteru o stavu </w:t>
      </w:r>
      <w:r w:rsidR="00F065F6">
        <w:t>D</w:t>
      </w:r>
      <w:r w:rsidR="00F065F6" w:rsidRPr="00AC6913">
        <w:t>íla</w:t>
      </w:r>
      <w:r w:rsidR="004B2895">
        <w:t xml:space="preserve"> a</w:t>
      </w:r>
    </w:p>
    <w:p w14:paraId="032A78D5" w14:textId="77777777" w:rsidR="002358EA" w:rsidRPr="00AC6913" w:rsidRDefault="002358EA" w:rsidP="00F30B63">
      <w:pPr>
        <w:pStyle w:val="Bod"/>
        <w:widowControl w:val="0"/>
      </w:pPr>
      <w:r w:rsidRPr="00AC6913">
        <w:t xml:space="preserve">informace o sporech vzniklých zejména mezi Objednatelem, Zhotovitelem či </w:t>
      </w:r>
      <w:r w:rsidR="00AC6913">
        <w:t>dalšími</w:t>
      </w:r>
      <w:r w:rsidRPr="00AC6913">
        <w:t xml:space="preserve"> dodavateli </w:t>
      </w:r>
      <w:r w:rsidR="00AC6913">
        <w:t>O</w:t>
      </w:r>
      <w:r w:rsidRPr="00AC6913">
        <w:t xml:space="preserve">bjednatele v souvislosti </w:t>
      </w:r>
      <w:r w:rsidR="00F065F6">
        <w:t>D</w:t>
      </w:r>
      <w:r w:rsidR="00F065F6" w:rsidRPr="00AC6913">
        <w:t>ílem</w:t>
      </w:r>
      <w:r w:rsidRPr="00AC6913">
        <w:t>.</w:t>
      </w:r>
    </w:p>
    <w:p w14:paraId="0F6A367C" w14:textId="77777777" w:rsidR="002358EA" w:rsidRPr="00AC6913" w:rsidRDefault="002358EA" w:rsidP="00A828FC">
      <w:pPr>
        <w:pStyle w:val="OdstavecII"/>
        <w:keepNext w:val="0"/>
        <w:widowControl w:val="0"/>
      </w:pPr>
      <w:r w:rsidRPr="00AC6913">
        <w:t>Za důvěrné informace nebudou považovány informace, které jsou přístupné nebo známé třetím osobám, pokud taková přístupnost nebo známost nenastala v důsledku porušení zákonné či smluvní povinnosti Zhotovitele.</w:t>
      </w:r>
    </w:p>
    <w:p w14:paraId="78B8E1E0" w14:textId="77777777" w:rsidR="002358EA" w:rsidRPr="00AC6913" w:rsidRDefault="002358EA" w:rsidP="00F30B63">
      <w:pPr>
        <w:pStyle w:val="OdstavecII"/>
        <w:keepNext w:val="0"/>
        <w:widowControl w:val="0"/>
      </w:pPr>
      <w:r w:rsidRPr="00AC6913">
        <w:t>Zhotovitel se zavazuje, že bez předchozího písemného souhlasu Objednatele</w:t>
      </w:r>
    </w:p>
    <w:p w14:paraId="67BE535F" w14:textId="77777777" w:rsidR="002358EA" w:rsidRPr="00AC6913" w:rsidRDefault="002358EA" w:rsidP="00F30B63">
      <w:pPr>
        <w:pStyle w:val="Bod"/>
        <w:widowControl w:val="0"/>
      </w:pPr>
      <w:r w:rsidRPr="00AC6913">
        <w:t xml:space="preserve">neužije důvěrné informace pro jiné účely, než pro účely </w:t>
      </w:r>
      <w:r w:rsidR="00F065F6">
        <w:t>D</w:t>
      </w:r>
      <w:r w:rsidR="00F065F6" w:rsidRPr="00AC6913">
        <w:t xml:space="preserve">íla </w:t>
      </w:r>
      <w:r w:rsidRPr="00AC6913">
        <w:t>a</w:t>
      </w:r>
    </w:p>
    <w:p w14:paraId="0B914D3D" w14:textId="77777777" w:rsidR="002358EA" w:rsidRPr="00AC6913" w:rsidRDefault="002358EA" w:rsidP="00F30B63">
      <w:pPr>
        <w:pStyle w:val="Bod"/>
        <w:widowControl w:val="0"/>
      </w:pPr>
      <w:r w:rsidRPr="00AC6913">
        <w:t xml:space="preserve">nezveřejní ani jinak neposkytne důvěrné informace žádné třetí osobě vyjma svých zaměstnanců, členů svých orgánů, poradců a právních zástupců a </w:t>
      </w:r>
      <w:r w:rsidR="00AC6913">
        <w:t>s</w:t>
      </w:r>
      <w:r w:rsidRPr="00AC6913">
        <w:t>ubdodavatelů; těmto osobám však může být důvěrná informace poskytnuta pouze tehdy, pokud budou zavázány udržovat takovou informaci v </w:t>
      </w:r>
      <w:r w:rsidR="00AC6913">
        <w:t xml:space="preserve">tajnosti, jako by byly stranou </w:t>
      </w:r>
      <w:r w:rsidRPr="00AC6913">
        <w:t>Smlouvy.</w:t>
      </w:r>
    </w:p>
    <w:p w14:paraId="604CDBF3" w14:textId="77777777" w:rsidR="002358EA" w:rsidRPr="00AC6913" w:rsidRDefault="002358EA" w:rsidP="00A828FC">
      <w:pPr>
        <w:pStyle w:val="OdstavecII"/>
        <w:keepNext w:val="0"/>
        <w:widowControl w:val="0"/>
      </w:pPr>
      <w:r w:rsidRPr="00AC6913">
        <w:t xml:space="preserve">Bez předchozího písemného souhlasu Objednatele nesmí Zhotovitel fotografovat ani umožnit kterékoli třetí osobě fotografování </w:t>
      </w:r>
      <w:r w:rsidR="00AC6913">
        <w:t>P</w:t>
      </w:r>
      <w:r w:rsidRPr="00AC6913">
        <w:t>ředmět</w:t>
      </w:r>
      <w:r w:rsidR="00AC6913">
        <w:t>u díla</w:t>
      </w:r>
      <w:r w:rsidRPr="00AC6913">
        <w:t>, a to ani k propagačním účelům, ani nebude sám nebo s jinou osobou publikovat žádné články, fotografie nebo ilustrace vztahující se k </w:t>
      </w:r>
      <w:r w:rsidR="00F065F6">
        <w:t>D</w:t>
      </w:r>
      <w:r w:rsidR="00F065F6" w:rsidRPr="00AC6913">
        <w:t>ílu</w:t>
      </w:r>
      <w:r w:rsidRPr="00AC6913">
        <w:t>. Objednatel má vždy právo schválit jakýkoli text, fotografii nebo ilustraci vztahující se k </w:t>
      </w:r>
      <w:r w:rsidR="00F065F6">
        <w:t>D</w:t>
      </w:r>
      <w:r w:rsidR="00F065F6" w:rsidRPr="00AC6913">
        <w:t>ílu</w:t>
      </w:r>
      <w:r w:rsidRPr="00AC6913">
        <w:t>, které Zhotovitel hodlá použít v publikacích nebo propagačních materiálech.</w:t>
      </w:r>
    </w:p>
    <w:p w14:paraId="7F9EDB5B" w14:textId="77777777" w:rsidR="0019207B" w:rsidRDefault="0019207B" w:rsidP="00F70AA2">
      <w:pPr>
        <w:pStyle w:val="lnek"/>
        <w:keepNext w:val="0"/>
        <w:widowControl w:val="0"/>
        <w:spacing w:after="0"/>
      </w:pPr>
      <w:r w:rsidRPr="00B20964">
        <w:t>Z</w:t>
      </w:r>
      <w:r w:rsidR="00F97DC7" w:rsidRPr="00B20964">
        <w:t>ávěrečná ujednání</w:t>
      </w:r>
    </w:p>
    <w:p w14:paraId="689493C9" w14:textId="77777777" w:rsidR="00E86CEB" w:rsidRPr="00E86CEB" w:rsidRDefault="00E86CEB" w:rsidP="00E86CEB">
      <w:pPr>
        <w:pStyle w:val="OdstavecII"/>
        <w:numPr>
          <w:ilvl w:val="0"/>
          <w:numId w:val="0"/>
        </w:numPr>
        <w:ind w:left="856"/>
      </w:pPr>
    </w:p>
    <w:p w14:paraId="0C522959" w14:textId="77777777" w:rsidR="009253EA" w:rsidRPr="00B81835" w:rsidRDefault="009253EA" w:rsidP="009253EA">
      <w:pPr>
        <w:pStyle w:val="OdstavecII"/>
        <w:keepNext w:val="0"/>
        <w:widowControl w:val="0"/>
        <w:outlineLvl w:val="1"/>
        <w:rPr>
          <w:b/>
        </w:rPr>
      </w:pPr>
      <w:r>
        <w:rPr>
          <w:b/>
        </w:rPr>
        <w:t>Uzavření, u</w:t>
      </w:r>
      <w:r w:rsidRPr="00B81835">
        <w:rPr>
          <w:b/>
        </w:rPr>
        <w:t>veřejnění</w:t>
      </w:r>
      <w:r>
        <w:rPr>
          <w:b/>
        </w:rPr>
        <w:t xml:space="preserve"> a účinnost</w:t>
      </w:r>
      <w:r w:rsidRPr="00B81835">
        <w:rPr>
          <w:b/>
        </w:rPr>
        <w:t xml:space="preserve"> Smlouvy</w:t>
      </w:r>
    </w:p>
    <w:p w14:paraId="4708F567" w14:textId="77777777" w:rsidR="009253EA" w:rsidRDefault="009253EA" w:rsidP="009253EA">
      <w:pPr>
        <w:pStyle w:val="Psmeno"/>
        <w:ind w:left="1135" w:hanging="851"/>
        <w:outlineLvl w:val="2"/>
      </w:pPr>
      <w:r w:rsidRPr="00F8512C">
        <w:rPr>
          <w:lang w:eastAsia="en-US"/>
        </w:rPr>
        <w:t>Smlouva je uzavřena dnem posledního podpisu zástupců Smluvních stran.</w:t>
      </w:r>
    </w:p>
    <w:p w14:paraId="3DBB417E" w14:textId="77777777" w:rsidR="009253EA" w:rsidRPr="00DD060F" w:rsidRDefault="009253EA" w:rsidP="009253EA">
      <w:pPr>
        <w:pStyle w:val="Psmeno"/>
      </w:pPr>
      <w:r w:rsidRPr="00DD060F">
        <w:t>Zhotovitel se zavazuje strpět uveřejnění kopie Smlouvy ve znění, v jakém byla uzavřena, a to včetně případných dodatků.</w:t>
      </w:r>
    </w:p>
    <w:p w14:paraId="53CC46C7" w14:textId="65048C6D" w:rsidR="009253EA" w:rsidRDefault="009253EA" w:rsidP="009253EA">
      <w:pPr>
        <w:pStyle w:val="Psmeno"/>
      </w:pPr>
      <w:r w:rsidRPr="00DD060F">
        <w:rPr>
          <w:lang w:eastAsia="en-US"/>
        </w:rPr>
        <w:t>Smlouva nabývá účinnosti dnem uveřejnění</w:t>
      </w:r>
      <w:r w:rsidR="005C2895">
        <w:rPr>
          <w:lang w:eastAsia="en-US"/>
        </w:rPr>
        <w:t xml:space="preserve"> v registru smluv</w:t>
      </w:r>
      <w:r w:rsidRPr="00DD060F">
        <w:rPr>
          <w:lang w:eastAsia="en-US"/>
        </w:rPr>
        <w:t>.</w:t>
      </w:r>
    </w:p>
    <w:p w14:paraId="29DDF62C" w14:textId="2D75768B" w:rsidR="005C2895" w:rsidRDefault="005C2895" w:rsidP="005C2895">
      <w:pPr>
        <w:pStyle w:val="Psmeno"/>
      </w:pPr>
      <w:r>
        <w:t xml:space="preserve">Smluvní strany souhlasí se zveřejněním této smlouvy v registru smluv. Smlouvu uveřejní Objednatel, za řádné zveřejnění však odpovídají obě </w:t>
      </w:r>
      <w:r w:rsidR="0033099D">
        <w:t>S</w:t>
      </w:r>
      <w:r>
        <w:t>mluvní strany. Zhotovitel uveřejnění zkontroluje a Objednatele upozorní na případné nedostatky, jinak mu Objednatel neodpovídá za ne/uveřejnění smlouvy.</w:t>
      </w:r>
    </w:p>
    <w:p w14:paraId="5EC42F7C" w14:textId="77777777" w:rsidR="00AD78CE" w:rsidRDefault="00AD78CE" w:rsidP="00F30B63">
      <w:pPr>
        <w:pStyle w:val="OdstavecII"/>
        <w:keepNext w:val="0"/>
        <w:widowControl w:val="0"/>
      </w:pPr>
      <w:r w:rsidRPr="00B20964">
        <w:t>Není-li v</w:t>
      </w:r>
      <w:r w:rsidR="00AC6913">
        <w:t xml:space="preserve">e </w:t>
      </w:r>
      <w:r w:rsidR="00634344">
        <w:t>Smlouv</w:t>
      </w:r>
      <w:r w:rsidR="00C30D9F">
        <w:t>ě</w:t>
      </w:r>
      <w:r w:rsidR="00AC6913">
        <w:t xml:space="preserve"> </w:t>
      </w:r>
      <w:r w:rsidRPr="00B20964">
        <w:t>dohodnuto jin</w:t>
      </w:r>
      <w:r w:rsidR="00C30D9F">
        <w:t>ak, řídí se práva a povinnosti S</w:t>
      </w:r>
      <w:r w:rsidRPr="00B20964">
        <w:t xml:space="preserve">mluvních stran, zejména práva a povinnosti </w:t>
      </w:r>
      <w:r w:rsidR="00634344">
        <w:t>Smlouvou</w:t>
      </w:r>
      <w:r w:rsidRPr="00B20964">
        <w:t xml:space="preserve"> neupravené či výslovně nevyloučené, příslušnými ustanoveními OZ a dalšími právními předpisy účinnými ke dni uzavření </w:t>
      </w:r>
      <w:r w:rsidR="00F7062C">
        <w:t>Smlouvy</w:t>
      </w:r>
      <w:r w:rsidRPr="00B20964">
        <w:t>.</w:t>
      </w:r>
    </w:p>
    <w:p w14:paraId="275E972B" w14:textId="77777777" w:rsidR="00AC6913" w:rsidRPr="00DD060F" w:rsidRDefault="00AC6913" w:rsidP="00F30B63">
      <w:pPr>
        <w:pStyle w:val="OdstavecII"/>
        <w:keepNext w:val="0"/>
        <w:widowControl w:val="0"/>
      </w:pPr>
      <w:r w:rsidRPr="00DD060F">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72DA0E68" w14:textId="613184B8" w:rsidR="0019207B" w:rsidRPr="003834B3" w:rsidRDefault="00F000B4" w:rsidP="00F30B63">
      <w:pPr>
        <w:pStyle w:val="OdstavecII"/>
        <w:keepNext w:val="0"/>
        <w:widowControl w:val="0"/>
      </w:pPr>
      <w:r w:rsidRPr="003834B3">
        <w:t>Zhotovitel</w:t>
      </w:r>
      <w:r w:rsidR="00143FE1" w:rsidRPr="003834B3">
        <w:t xml:space="preserve"> </w:t>
      </w:r>
      <w:r w:rsidR="00BC67DD">
        <w:t>není o</w:t>
      </w:r>
      <w:r w:rsidR="00143FE1" w:rsidRPr="003834B3">
        <w:t>právněn převést svoje práva a povinnosti z</w:t>
      </w:r>
      <w:r w:rsidR="004909EB" w:rsidRPr="003834B3">
        <w:t xml:space="preserve">e </w:t>
      </w:r>
      <w:r w:rsidR="00F7062C" w:rsidRPr="003834B3">
        <w:t>Smlouvy</w:t>
      </w:r>
      <w:r w:rsidR="00143FE1" w:rsidRPr="006A1BC0">
        <w:t xml:space="preserve"> na </w:t>
      </w:r>
      <w:r w:rsidR="00442740" w:rsidRPr="006A1BC0">
        <w:t xml:space="preserve">třetí </w:t>
      </w:r>
      <w:r w:rsidR="00143FE1" w:rsidRPr="006A1BC0">
        <w:t>osobu</w:t>
      </w:r>
      <w:r w:rsidR="00515696">
        <w:t>.</w:t>
      </w:r>
      <w:r w:rsidR="00143FE1" w:rsidRPr="006A1BC0">
        <w:t xml:space="preserve"> § 1879 OZ se nepoužije</w:t>
      </w:r>
      <w:r w:rsidR="00143FE1" w:rsidRPr="003834B3">
        <w:t>.</w:t>
      </w:r>
    </w:p>
    <w:p w14:paraId="3267980E" w14:textId="77777777" w:rsidR="009253EA" w:rsidRPr="00401FD6" w:rsidRDefault="009253EA" w:rsidP="009253EA">
      <w:pPr>
        <w:pStyle w:val="OdstavecII"/>
        <w:keepNext w:val="0"/>
        <w:widowControl w:val="0"/>
        <w:outlineLvl w:val="1"/>
        <w:rPr>
          <w:b/>
        </w:rPr>
      </w:pPr>
      <w:r w:rsidRPr="00401FD6">
        <w:rPr>
          <w:b/>
        </w:rPr>
        <w:t xml:space="preserve">Další povinnosti Zhotovitele v souvislosti s Projektem </w:t>
      </w:r>
    </w:p>
    <w:p w14:paraId="4B4116B2" w14:textId="77777777" w:rsidR="000F1ADA" w:rsidRPr="000B07FD" w:rsidRDefault="00F000B4" w:rsidP="00F30B63">
      <w:pPr>
        <w:pStyle w:val="OdstavecII"/>
        <w:keepNext w:val="0"/>
        <w:widowControl w:val="0"/>
        <w:numPr>
          <w:ilvl w:val="0"/>
          <w:numId w:val="0"/>
        </w:numPr>
        <w:ind w:left="856"/>
      </w:pPr>
      <w:r w:rsidRPr="00401FD6">
        <w:t>Zhotovitel</w:t>
      </w:r>
      <w:r w:rsidR="000F1ADA" w:rsidRPr="00401FD6">
        <w:t xml:space="preserve"> se za podmínek stanovených </w:t>
      </w:r>
      <w:r w:rsidR="00634344" w:rsidRPr="00401FD6">
        <w:t>Smlouvou</w:t>
      </w:r>
      <w:r w:rsidR="000F1ADA" w:rsidRPr="00401FD6">
        <w:t xml:space="preserve"> v souladu s pokyny </w:t>
      </w:r>
      <w:r w:rsidRPr="00401FD6">
        <w:t>Objednatel</w:t>
      </w:r>
      <w:r w:rsidR="000F1ADA" w:rsidRPr="00401FD6">
        <w:t xml:space="preserve">e a při vynaložení </w:t>
      </w:r>
      <w:r w:rsidR="000F1ADA" w:rsidRPr="000B07FD">
        <w:t>veškeré potřebné péče zavazuje:</w:t>
      </w:r>
    </w:p>
    <w:p w14:paraId="1B107AB1" w14:textId="77777777" w:rsidR="00923678" w:rsidRPr="000B07FD" w:rsidRDefault="000F1ADA" w:rsidP="00F30B63">
      <w:pPr>
        <w:pStyle w:val="Bod"/>
      </w:pPr>
      <w:r w:rsidRPr="000B07FD">
        <w:t>archivovat</w:t>
      </w:r>
      <w:r w:rsidR="00785599" w:rsidRPr="000B07FD">
        <w:t xml:space="preserve"> nejméně</w:t>
      </w:r>
      <w:r w:rsidRPr="000B07FD">
        <w:t xml:space="preserve"> </w:t>
      </w:r>
      <w:r w:rsidR="00F8397F" w:rsidRPr="000B07FD">
        <w:t>10 let ode dne</w:t>
      </w:r>
      <w:r w:rsidR="009E6E44" w:rsidRPr="000B07FD">
        <w:t xml:space="preserve"> uzavření Smlouvy </w:t>
      </w:r>
      <w:r w:rsidRPr="000B07FD">
        <w:t xml:space="preserve">veškeré písemnosti </w:t>
      </w:r>
      <w:r w:rsidR="009848BC" w:rsidRPr="000B07FD">
        <w:t xml:space="preserve">vyhotovené </w:t>
      </w:r>
      <w:r w:rsidRPr="000B07FD">
        <w:t>v souvislosti s plněním</w:t>
      </w:r>
      <w:r w:rsidR="00634344" w:rsidRPr="000B07FD">
        <w:t xml:space="preserve"> </w:t>
      </w:r>
      <w:r w:rsidR="00F7062C" w:rsidRPr="000B07FD">
        <w:t>Smlouvy</w:t>
      </w:r>
      <w:r w:rsidRPr="000B07FD">
        <w:t xml:space="preserve"> a kdykoli po tuto dobu</w:t>
      </w:r>
      <w:r w:rsidR="009E6E44" w:rsidRPr="000B07FD">
        <w:t xml:space="preserve"> k nim</w:t>
      </w:r>
      <w:r w:rsidRPr="000B07FD">
        <w:t xml:space="preserve"> </w:t>
      </w:r>
      <w:r w:rsidR="00F000B4" w:rsidRPr="000B07FD">
        <w:t>Objednatel</w:t>
      </w:r>
      <w:r w:rsidRPr="000B07FD">
        <w:t xml:space="preserve">i umožnit přístup; </w:t>
      </w:r>
      <w:r w:rsidR="009E6E44" w:rsidRPr="000B07FD">
        <w:t xml:space="preserve">po uplynutí této doby je </w:t>
      </w:r>
      <w:r w:rsidR="00F000B4" w:rsidRPr="000B07FD">
        <w:t>Objednatel</w:t>
      </w:r>
      <w:r w:rsidRPr="000B07FD">
        <w:t xml:space="preserve"> oprávněn </w:t>
      </w:r>
      <w:r w:rsidR="009848BC" w:rsidRPr="000B07FD">
        <w:t>tyto písemnosti</w:t>
      </w:r>
      <w:r w:rsidR="009E6E44" w:rsidRPr="000B07FD">
        <w:t xml:space="preserve"> od Zhotovitele</w:t>
      </w:r>
      <w:r w:rsidRPr="000B07FD">
        <w:t xml:space="preserve"> bezplatně převzít</w:t>
      </w:r>
      <w:r w:rsidR="009E6E44" w:rsidRPr="000B07FD">
        <w:t>;</w:t>
      </w:r>
      <w:r w:rsidR="00785599" w:rsidRPr="000B07FD">
        <w:t xml:space="preserve">  </w:t>
      </w:r>
    </w:p>
    <w:p w14:paraId="623F8B7A" w14:textId="77777777" w:rsidR="00923678" w:rsidRPr="000B07FD" w:rsidRDefault="00923678" w:rsidP="00F30B63">
      <w:pPr>
        <w:pStyle w:val="Bod"/>
        <w:rPr>
          <w:szCs w:val="24"/>
        </w:rPr>
      </w:pPr>
      <w:r w:rsidRPr="000B07FD">
        <w:t xml:space="preserve">jako osoba povinná dle § 2 písm. e) zákona č. 320/2001 Sb., o finanční </w:t>
      </w:r>
      <w:r w:rsidR="00B74E62" w:rsidRPr="000B07FD">
        <w:t>k</w:t>
      </w:r>
      <w:r w:rsidR="005C6861" w:rsidRPr="000B07FD">
        <w:t>ontrole</w:t>
      </w:r>
      <w:r w:rsidRPr="000B07FD">
        <w:t xml:space="preserve"> ve veřejné správě,</w:t>
      </w:r>
      <w:r w:rsidR="00BD3459" w:rsidRPr="000B07FD">
        <w:t xml:space="preserve"> ve znění pozdějších předpisů,</w:t>
      </w:r>
      <w:r w:rsidRPr="000B07FD">
        <w:t xml:space="preserve"> spolupůsobit při výkonu finanční </w:t>
      </w:r>
      <w:r w:rsidR="00B74E62" w:rsidRPr="000B07FD">
        <w:t>k</w:t>
      </w:r>
      <w:r w:rsidR="005C6861" w:rsidRPr="000B07FD">
        <w:t>ontroly</w:t>
      </w:r>
      <w:r w:rsidRPr="000B07FD">
        <w:t>;</w:t>
      </w:r>
      <w:r w:rsidR="009E6E44" w:rsidRPr="000B07FD">
        <w:t xml:space="preserve"> obdobně je Zhotovitel povinen zavázat i svoje subdodavatele</w:t>
      </w:r>
      <w:r w:rsidR="00413408" w:rsidRPr="000B07FD">
        <w:t>.</w:t>
      </w:r>
    </w:p>
    <w:p w14:paraId="3AD6A37C" w14:textId="77777777" w:rsidR="00E81810" w:rsidRPr="00AA318D" w:rsidRDefault="00E81810" w:rsidP="00F30B63">
      <w:pPr>
        <w:pStyle w:val="OdstavecII"/>
        <w:keepNext w:val="0"/>
        <w:widowControl w:val="0"/>
      </w:pPr>
      <w:r w:rsidRPr="000B07FD">
        <w:t xml:space="preserve">Pokud se stane některé ustanovení </w:t>
      </w:r>
      <w:r w:rsidR="00F7062C" w:rsidRPr="000B07FD">
        <w:t>Smlouvy</w:t>
      </w:r>
      <w:r w:rsidRPr="000B07FD">
        <w:t xml:space="preserve"> neplatné nebo</w:t>
      </w:r>
      <w:r w:rsidRPr="00AA318D">
        <w:t xml:space="preserve"> neúčinné, nedotýká se to ostatních ustanovení </w:t>
      </w:r>
      <w:r w:rsidR="00F7062C">
        <w:t>Smlouvy</w:t>
      </w:r>
      <w:r w:rsidRPr="00AA318D">
        <w:t xml:space="preserve">, která zůstávají platná a účinná. </w:t>
      </w:r>
      <w:r w:rsidR="00C30D9F">
        <w:t>Smluvní stran</w:t>
      </w:r>
      <w:r w:rsidRPr="00AA318D">
        <w:t>y se v takovém případě zavazují nahradit dohodou ustanovení neplatné nebo neúčinné ustanovením platným a účinným, které nejlépe odpovídá původně zamýšlenému účelu ustanovení neplatného nebo neúčinného.</w:t>
      </w:r>
    </w:p>
    <w:p w14:paraId="574A8F8E" w14:textId="77777777" w:rsidR="00923678" w:rsidRPr="00AA318D" w:rsidRDefault="00923678" w:rsidP="00F30B63">
      <w:pPr>
        <w:pStyle w:val="OdstavecII"/>
        <w:keepNext w:val="0"/>
        <w:widowControl w:val="0"/>
      </w:pPr>
      <w:r w:rsidRPr="00AA318D">
        <w:t xml:space="preserve">Případné rozpory se </w:t>
      </w:r>
      <w:r w:rsidR="00C30D9F">
        <w:t>Smluvní stran</w:t>
      </w:r>
      <w:r w:rsidRPr="00AA318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t>Objednatel</w:t>
      </w:r>
      <w:r w:rsidRPr="00AA318D">
        <w:t>.</w:t>
      </w:r>
    </w:p>
    <w:p w14:paraId="62722DAD" w14:textId="77777777" w:rsidR="0076718B" w:rsidRPr="00DD060F" w:rsidRDefault="00634344" w:rsidP="00F30B63">
      <w:pPr>
        <w:pStyle w:val="OdstavecII"/>
        <w:keepNext w:val="0"/>
        <w:widowControl w:val="0"/>
        <w:rPr>
          <w:color w:val="000000" w:themeColor="text1"/>
        </w:rPr>
      </w:pPr>
      <w:r>
        <w:t>Smlouva</w:t>
      </w:r>
      <w:r w:rsidR="0076718B" w:rsidRPr="00AA318D">
        <w:t xml:space="preserve"> obsahuje úplné ujednání o</w:t>
      </w:r>
      <w:r w:rsidR="004A1816">
        <w:t xml:space="preserve"> jejím</w:t>
      </w:r>
      <w:r w:rsidR="0076718B" w:rsidRPr="00AA318D">
        <w:t xml:space="preserve"> předmětu a všech náležitostech, které </w:t>
      </w:r>
      <w:r w:rsidR="00C30D9F">
        <w:t>Smluvní stran</w:t>
      </w:r>
      <w:r w:rsidR="0076718B" w:rsidRPr="00AA318D">
        <w:t xml:space="preserve">y měly a </w:t>
      </w:r>
      <w:r w:rsidR="0076718B" w:rsidRPr="00DD060F">
        <w:t xml:space="preserve">chtěly ve </w:t>
      </w:r>
      <w:r w:rsidR="00B74E62" w:rsidRPr="00DD060F">
        <w:t>S</w:t>
      </w:r>
      <w:r w:rsidR="0076718B" w:rsidRPr="00DD060F">
        <w:t>mlouvě ujednat</w:t>
      </w:r>
      <w:r w:rsidR="00283003">
        <w:t>,</w:t>
      </w:r>
      <w:r w:rsidR="0076718B" w:rsidRPr="00DD060F">
        <w:t xml:space="preserve"> a které považují za důležité pro závazn</w:t>
      </w:r>
      <w:r w:rsidR="00C30D9F" w:rsidRPr="00DD060F">
        <w:t xml:space="preserve">ost </w:t>
      </w:r>
      <w:r w:rsidR="00F7062C" w:rsidRPr="00DD060F">
        <w:t>Smlouvy</w:t>
      </w:r>
      <w:r w:rsidR="00C30D9F" w:rsidRPr="00DD060F">
        <w:t>. Žádný projev S</w:t>
      </w:r>
      <w:r w:rsidR="0076718B" w:rsidRPr="00DD060F">
        <w:t xml:space="preserve">mluvních stran učiněný při jednání o </w:t>
      </w:r>
      <w:r w:rsidRPr="00DD060F">
        <w:t>Smlouv</w:t>
      </w:r>
      <w:r w:rsidR="0076718B" w:rsidRPr="00DD060F">
        <w:t xml:space="preserve">ě ani projev učiněný po uzavření </w:t>
      </w:r>
      <w:r w:rsidR="00F7062C" w:rsidRPr="00DD060F">
        <w:t>Smlouvy</w:t>
      </w:r>
      <w:r w:rsidR="0076718B" w:rsidRPr="00DD060F">
        <w:t xml:space="preserve"> nesmí být vykládán v rozporu s výslovnými ustanoveními </w:t>
      </w:r>
      <w:r w:rsidR="00F7062C" w:rsidRPr="00DD060F">
        <w:t>Smlouvy</w:t>
      </w:r>
      <w:r w:rsidR="0076718B" w:rsidRPr="00DD060F">
        <w:t xml:space="preserve"> a nezakládá žádný záva</w:t>
      </w:r>
      <w:r w:rsidR="00C30D9F" w:rsidRPr="00DD060F">
        <w:t>zek žádné ze S</w:t>
      </w:r>
      <w:r w:rsidR="0076718B" w:rsidRPr="00DD060F">
        <w:t>mluvních stran.</w:t>
      </w:r>
    </w:p>
    <w:p w14:paraId="514F1FB0" w14:textId="77777777" w:rsidR="004A1816" w:rsidRPr="00DD060F" w:rsidRDefault="004A1816" w:rsidP="00F30B63">
      <w:pPr>
        <w:pStyle w:val="OdstavecII"/>
        <w:keepNext w:val="0"/>
        <w:widowControl w:val="0"/>
      </w:pPr>
      <w:r w:rsidRPr="00DD060F">
        <w:t xml:space="preserve">Smlouva je vyhotovena </w:t>
      </w:r>
      <w:r w:rsidR="00D5593E">
        <w:t>a podepsána elektronicky</w:t>
      </w:r>
      <w:r w:rsidRPr="00DD060F">
        <w:t>.</w:t>
      </w:r>
    </w:p>
    <w:p w14:paraId="1B8A5A0A" w14:textId="05A712C6" w:rsidR="007D1439" w:rsidRDefault="004A1816" w:rsidP="00F30B63">
      <w:pPr>
        <w:pStyle w:val="OdstavecII"/>
        <w:keepNext w:val="0"/>
        <w:widowControl w:val="0"/>
      </w:pPr>
      <w:r w:rsidRPr="00DD060F">
        <w:t xml:space="preserve">Smluvní strany potvrzují, že si Smlouvu před jejím podpisem přečetly a s jejím obsahem souhlasí. Na důkaz toho připojují své </w:t>
      </w:r>
      <w:r w:rsidR="00283003">
        <w:t xml:space="preserve">elektronické </w:t>
      </w:r>
      <w:r w:rsidRPr="00DD060F">
        <w:t>podpisy.</w:t>
      </w:r>
      <w:bookmarkEnd w:id="0"/>
    </w:p>
    <w:p w14:paraId="7587E7AE" w14:textId="77777777" w:rsidR="00F70AA2" w:rsidRPr="00F70AA2" w:rsidRDefault="00F70AA2" w:rsidP="00F70AA2">
      <w:pPr>
        <w:pStyle w:val="Psmeno"/>
        <w:numPr>
          <w:ilvl w:val="0"/>
          <w:numId w:val="0"/>
        </w:numPr>
        <w:ind w:left="1134"/>
        <w:rPr>
          <w:lang w:eastAsia="en-US"/>
        </w:rPr>
      </w:pPr>
    </w:p>
    <w:p w14:paraId="282D7C0C" w14:textId="77777777" w:rsidR="00223DBD" w:rsidRDefault="00DE2D76" w:rsidP="005E52FF">
      <w:pPr>
        <w:widowControl w:val="0"/>
        <w:spacing w:before="360" w:after="200" w:line="276" w:lineRule="auto"/>
        <w:rPr>
          <w:bCs/>
          <w:color w:val="000000" w:themeColor="text1"/>
          <w:szCs w:val="22"/>
        </w:rPr>
      </w:pPr>
      <w:r w:rsidRPr="002F344D">
        <w:rPr>
          <w:bCs/>
          <w:color w:val="000000" w:themeColor="text1"/>
          <w:szCs w:val="22"/>
          <w:highlight w:val="yellow"/>
        </w:rPr>
        <w:br w:type="page"/>
      </w:r>
    </w:p>
    <w:p w14:paraId="5243E756" w14:textId="77777777" w:rsidR="00AC2F2B" w:rsidRDefault="00AC2F2B" w:rsidP="005E52FF">
      <w:pPr>
        <w:widowControl w:val="0"/>
        <w:spacing w:before="360" w:after="200" w:line="276" w:lineRule="auto"/>
        <w:rPr>
          <w:bCs/>
          <w:color w:val="000000" w:themeColor="text1"/>
          <w:szCs w:val="22"/>
        </w:rPr>
      </w:pPr>
    </w:p>
    <w:p w14:paraId="514C3821" w14:textId="75E32A4B" w:rsidR="0054164C" w:rsidRPr="00ED5BC9" w:rsidRDefault="0054164C" w:rsidP="0054164C">
      <w:pPr>
        <w:widowControl w:val="0"/>
        <w:spacing w:before="360" w:after="200" w:line="276" w:lineRule="auto"/>
        <w:jc w:val="center"/>
        <w:rPr>
          <w:b/>
          <w:bCs/>
          <w:color w:val="000000" w:themeColor="text1"/>
          <w:szCs w:val="22"/>
        </w:rPr>
      </w:pPr>
      <w:r w:rsidRPr="00ED5BC9">
        <w:rPr>
          <w:b/>
          <w:bCs/>
          <w:color w:val="000000" w:themeColor="text1"/>
          <w:szCs w:val="22"/>
        </w:rPr>
        <w:t>Příloha č. 1 – Technick</w:t>
      </w:r>
      <w:r w:rsidR="00A82BFB" w:rsidRPr="00ED5BC9">
        <w:rPr>
          <w:b/>
          <w:bCs/>
          <w:color w:val="000000" w:themeColor="text1"/>
          <w:szCs w:val="22"/>
        </w:rPr>
        <w:t xml:space="preserve">á specifikace Díla </w:t>
      </w:r>
      <w:r w:rsidRPr="00ED5BC9">
        <w:rPr>
          <w:b/>
          <w:bCs/>
          <w:color w:val="000000" w:themeColor="text1"/>
          <w:szCs w:val="22"/>
        </w:rPr>
        <w:t xml:space="preserve"> </w:t>
      </w:r>
    </w:p>
    <w:p w14:paraId="7C81F848" w14:textId="77777777" w:rsidR="00A82BFB" w:rsidRPr="00ED5BC9" w:rsidRDefault="00A82BFB" w:rsidP="0054164C">
      <w:pPr>
        <w:widowControl w:val="0"/>
        <w:spacing w:before="360" w:after="200" w:line="276" w:lineRule="auto"/>
        <w:jc w:val="center"/>
        <w:rPr>
          <w:b/>
          <w:bCs/>
          <w:color w:val="000000" w:themeColor="text1"/>
          <w:szCs w:val="22"/>
        </w:rPr>
      </w:pPr>
    </w:p>
    <w:p w14:paraId="2841B886" w14:textId="31EB50E3" w:rsidR="0054164C" w:rsidRDefault="0054164C" w:rsidP="0054164C">
      <w:pPr>
        <w:widowControl w:val="0"/>
        <w:spacing w:before="360" w:after="200" w:line="276" w:lineRule="auto"/>
        <w:jc w:val="center"/>
        <w:rPr>
          <w:b/>
          <w:bCs/>
          <w:color w:val="000000" w:themeColor="text1"/>
          <w:szCs w:val="22"/>
        </w:rPr>
      </w:pPr>
      <w:r w:rsidRPr="00ED5BC9">
        <w:rPr>
          <w:b/>
          <w:bCs/>
          <w:color w:val="000000" w:themeColor="text1"/>
          <w:szCs w:val="22"/>
        </w:rPr>
        <w:t>Příloha č. 2 – Položkový rozpočet Díla</w:t>
      </w:r>
      <w:r>
        <w:rPr>
          <w:b/>
          <w:bCs/>
          <w:color w:val="000000" w:themeColor="text1"/>
          <w:szCs w:val="22"/>
        </w:rPr>
        <w:t xml:space="preserve"> </w:t>
      </w:r>
    </w:p>
    <w:p w14:paraId="466A8F97" w14:textId="77777777" w:rsidR="00E13554" w:rsidRPr="008267A5" w:rsidRDefault="00E13554" w:rsidP="00F30B63">
      <w:pPr>
        <w:widowControl w:val="0"/>
        <w:rPr>
          <w:color w:val="000000" w:themeColor="text1"/>
          <w:szCs w:val="22"/>
        </w:rPr>
      </w:pPr>
    </w:p>
    <w:p w14:paraId="011376B1" w14:textId="77777777" w:rsidR="00E13554" w:rsidRPr="008267A5" w:rsidRDefault="00E13554" w:rsidP="00F30B63">
      <w:pPr>
        <w:widowControl w:val="0"/>
        <w:spacing w:before="360" w:after="200" w:line="276" w:lineRule="auto"/>
        <w:jc w:val="center"/>
        <w:rPr>
          <w:bCs/>
          <w:color w:val="000000" w:themeColor="text1"/>
          <w:szCs w:val="22"/>
        </w:rPr>
      </w:pPr>
    </w:p>
    <w:p w14:paraId="62BD07D1" w14:textId="77777777" w:rsidR="00B20964" w:rsidRDefault="00B20964" w:rsidP="00F30B63">
      <w:pPr>
        <w:widowControl w:val="0"/>
        <w:rPr>
          <w:bCs/>
          <w:color w:val="000000" w:themeColor="text1"/>
          <w:szCs w:val="22"/>
        </w:rPr>
      </w:pPr>
    </w:p>
    <w:p w14:paraId="08E1BA84" w14:textId="77777777" w:rsidR="00283003" w:rsidRDefault="00283003" w:rsidP="00F30B63">
      <w:pPr>
        <w:widowControl w:val="0"/>
        <w:rPr>
          <w:bCs/>
          <w:color w:val="000000" w:themeColor="text1"/>
          <w:szCs w:val="22"/>
        </w:rPr>
      </w:pPr>
    </w:p>
    <w:p w14:paraId="56BD13DF" w14:textId="77777777" w:rsidR="00283003" w:rsidRDefault="00283003" w:rsidP="00F30B63">
      <w:pPr>
        <w:widowControl w:val="0"/>
        <w:rPr>
          <w:bCs/>
          <w:color w:val="000000" w:themeColor="text1"/>
          <w:szCs w:val="22"/>
        </w:rPr>
      </w:pPr>
    </w:p>
    <w:p w14:paraId="2EB03B83" w14:textId="77777777" w:rsidR="00283003" w:rsidRDefault="00283003" w:rsidP="00F30B63">
      <w:pPr>
        <w:widowControl w:val="0"/>
        <w:rPr>
          <w:bCs/>
          <w:color w:val="000000" w:themeColor="text1"/>
          <w:szCs w:val="22"/>
        </w:rPr>
      </w:pPr>
    </w:p>
    <w:p w14:paraId="39E7E0D7" w14:textId="77777777" w:rsidR="00283003" w:rsidRDefault="00283003" w:rsidP="00F30B63">
      <w:pPr>
        <w:widowControl w:val="0"/>
        <w:rPr>
          <w:bCs/>
          <w:color w:val="000000" w:themeColor="text1"/>
          <w:szCs w:val="22"/>
        </w:rPr>
      </w:pPr>
    </w:p>
    <w:sectPr w:rsidR="00283003" w:rsidSect="009E299A">
      <w:footerReference w:type="even" r:id="rId14"/>
      <w:footerReference w:type="default" r:id="rId15"/>
      <w:headerReference w:type="first" r:id="rId16"/>
      <w:footerReference w:type="first" r:id="rId17"/>
      <w:pgSz w:w="11906" w:h="16838"/>
      <w:pgMar w:top="1843"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BAB9" w14:textId="77777777" w:rsidR="00E16C4D" w:rsidRDefault="00E16C4D">
      <w:r>
        <w:separator/>
      </w:r>
    </w:p>
  </w:endnote>
  <w:endnote w:type="continuationSeparator" w:id="0">
    <w:p w14:paraId="24C2893B" w14:textId="77777777" w:rsidR="00E16C4D" w:rsidRDefault="00E1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BDCF" w14:textId="46593DEC" w:rsidR="007A4F54" w:rsidRDefault="007A4F54"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E299A">
      <w:rPr>
        <w:rStyle w:val="slostrnky"/>
        <w:noProof/>
      </w:rPr>
      <w:t>2</w:t>
    </w:r>
    <w:r>
      <w:rPr>
        <w:rStyle w:val="slostrnky"/>
      </w:rPr>
      <w:fldChar w:fldCharType="end"/>
    </w:r>
  </w:p>
  <w:p w14:paraId="497477C7" w14:textId="77777777" w:rsidR="007A4F54" w:rsidRDefault="007A4F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FC74" w14:textId="77777777" w:rsidR="007A4F54" w:rsidRPr="00FC7611" w:rsidRDefault="007A4F54" w:rsidP="002F344D">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Smlouva o dílo</w:t>
    </w:r>
    <w:r w:rsidRPr="00FC7611">
      <w:rPr>
        <w:rFonts w:eastAsia="Calibri"/>
        <w:bCs/>
        <w:sz w:val="16"/>
        <w:szCs w:val="22"/>
        <w:lang w:eastAsia="en-US"/>
      </w:rPr>
      <w:tab/>
    </w:r>
    <w:r w:rsidRPr="00FC7611">
      <w:rPr>
        <w:rFonts w:eastAsia="Calibri"/>
        <w:bCs/>
        <w:sz w:val="16"/>
        <w:szCs w:val="22"/>
        <w:lang w:eastAsia="en-US"/>
      </w:rPr>
      <w:tab/>
    </w:r>
  </w:p>
  <w:p w14:paraId="1C49B7CC" w14:textId="77777777" w:rsidR="007A4F54" w:rsidRPr="00FC7611" w:rsidRDefault="007A4F54" w:rsidP="002F344D">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Pr>
        <w:rFonts w:eastAsia="Calibri"/>
        <w:noProof/>
        <w:sz w:val="16"/>
        <w:szCs w:val="16"/>
        <w:lang w:eastAsia="en-US"/>
      </w:rPr>
      <w:t>21</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Pr>
        <w:rFonts w:eastAsia="Calibri"/>
        <w:noProof/>
        <w:sz w:val="16"/>
        <w:szCs w:val="16"/>
        <w:lang w:eastAsia="en-US"/>
      </w:rPr>
      <w:t>26</w:t>
    </w:r>
    <w:r w:rsidRPr="00FC7611">
      <w:rPr>
        <w:rFonts w:eastAsia="Calibri"/>
        <w:sz w:val="16"/>
        <w:szCs w:val="16"/>
        <w:lang w:eastAsia="en-US"/>
      </w:rPr>
      <w:fldChar w:fldCharType="end"/>
    </w:r>
    <w:r w:rsidRPr="00FC7611">
      <w:rPr>
        <w:rFonts w:eastAsia="Calibri"/>
        <w:sz w:val="16"/>
        <w:szCs w:val="16"/>
        <w:lang w:eastAsia="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E9" w14:textId="77777777" w:rsidR="007A4F54" w:rsidRPr="00FC7611" w:rsidRDefault="007A4F54" w:rsidP="002D5D85">
    <w:pPr>
      <w:widowControl w:val="0"/>
      <w:pBdr>
        <w:top w:val="single" w:sz="4" w:space="0" w:color="auto"/>
      </w:pBdr>
      <w:tabs>
        <w:tab w:val="center" w:pos="4680"/>
        <w:tab w:val="right" w:pos="8820"/>
      </w:tabs>
      <w:rPr>
        <w:rFonts w:eastAsia="Calibri"/>
        <w:sz w:val="16"/>
        <w:szCs w:val="16"/>
        <w:lang w:eastAsia="en-US"/>
      </w:rPr>
    </w:pPr>
    <w:r>
      <w:rPr>
        <w:rFonts w:eastAsia="Calibri"/>
        <w:bCs/>
        <w:sz w:val="16"/>
        <w:szCs w:val="22"/>
        <w:lang w:eastAsia="en-US"/>
      </w:rPr>
      <w:t>Předloha smlouvy na veřejnou zakázku</w:t>
    </w:r>
    <w:r w:rsidRPr="00FC7611">
      <w:rPr>
        <w:rFonts w:eastAsia="Calibri"/>
        <w:bCs/>
        <w:sz w:val="16"/>
        <w:szCs w:val="22"/>
        <w:lang w:eastAsia="en-US"/>
      </w:rPr>
      <w:tab/>
    </w:r>
    <w:r w:rsidRPr="00FC7611">
      <w:rPr>
        <w:rFonts w:eastAsia="Calibri"/>
        <w:bCs/>
        <w:sz w:val="16"/>
        <w:szCs w:val="22"/>
        <w:lang w:eastAsia="en-US"/>
      </w:rPr>
      <w:tab/>
    </w:r>
  </w:p>
  <w:p w14:paraId="4DD7F896" w14:textId="77777777" w:rsidR="007A4F54" w:rsidRPr="00D12C3F" w:rsidRDefault="007A4F54" w:rsidP="002D5D85">
    <w:pPr>
      <w:widowControl w:val="0"/>
      <w:pBdr>
        <w:top w:val="single" w:sz="4" w:space="0" w:color="auto"/>
      </w:pBdr>
      <w:tabs>
        <w:tab w:val="left" w:pos="4147"/>
        <w:tab w:val="center" w:pos="4680"/>
        <w:tab w:val="right" w:pos="8820"/>
      </w:tabs>
      <w:rPr>
        <w:rFonts w:eastAsia="Calibri"/>
        <w:sz w:val="16"/>
        <w:szCs w:val="22"/>
        <w:highlight w:val="green"/>
        <w:lang w:eastAsia="en-US"/>
      </w:rPr>
    </w:pPr>
    <w:r w:rsidRPr="00FC7611">
      <w:rPr>
        <w:rFonts w:eastAsia="Calibri"/>
        <w:sz w:val="16"/>
        <w:szCs w:val="16"/>
        <w:lang w:eastAsia="en-US"/>
      </w:rPr>
      <w:tab/>
    </w:r>
    <w:r w:rsidRPr="00FC7611">
      <w:rPr>
        <w:rFonts w:eastAsia="Calibri"/>
        <w:sz w:val="16"/>
        <w:szCs w:val="16"/>
        <w:lang w:eastAsia="en-US"/>
      </w:rPr>
      <w:tab/>
    </w:r>
    <w:r w:rsidRPr="00FC7611">
      <w:rPr>
        <w:rFonts w:eastAsia="Calibri"/>
        <w:sz w:val="16"/>
        <w:szCs w:val="16"/>
        <w:lang w:eastAsia="en-US"/>
      </w:rPr>
      <w:tab/>
      <w:t xml:space="preserve">Strana </w:t>
    </w:r>
    <w:r w:rsidRPr="00FC7611">
      <w:rPr>
        <w:rFonts w:eastAsia="Calibri"/>
        <w:sz w:val="16"/>
        <w:szCs w:val="16"/>
        <w:lang w:eastAsia="en-US"/>
      </w:rPr>
      <w:fldChar w:fldCharType="begin"/>
    </w:r>
    <w:r w:rsidRPr="00FC7611">
      <w:rPr>
        <w:rFonts w:eastAsia="Calibri"/>
        <w:sz w:val="16"/>
        <w:szCs w:val="16"/>
        <w:lang w:eastAsia="en-US"/>
      </w:rPr>
      <w:instrText xml:space="preserve"> PAGE </w:instrText>
    </w:r>
    <w:r w:rsidRPr="00FC7611">
      <w:rPr>
        <w:rFonts w:eastAsia="Calibri"/>
        <w:sz w:val="16"/>
        <w:szCs w:val="16"/>
        <w:lang w:eastAsia="en-US"/>
      </w:rPr>
      <w:fldChar w:fldCharType="separate"/>
    </w:r>
    <w:r>
      <w:rPr>
        <w:rFonts w:eastAsia="Calibri"/>
        <w:noProof/>
        <w:sz w:val="16"/>
        <w:szCs w:val="16"/>
        <w:lang w:eastAsia="en-US"/>
      </w:rPr>
      <w:t>1</w:t>
    </w:r>
    <w:r w:rsidRPr="00FC7611">
      <w:rPr>
        <w:rFonts w:eastAsia="Calibri"/>
        <w:sz w:val="16"/>
        <w:szCs w:val="16"/>
        <w:lang w:eastAsia="en-US"/>
      </w:rPr>
      <w:fldChar w:fldCharType="end"/>
    </w:r>
    <w:r w:rsidRPr="00FC7611">
      <w:rPr>
        <w:rFonts w:eastAsia="Calibri"/>
        <w:sz w:val="16"/>
        <w:szCs w:val="16"/>
        <w:lang w:eastAsia="en-US"/>
      </w:rPr>
      <w:t xml:space="preserve"> (celkem </w:t>
    </w:r>
    <w:r w:rsidRPr="00FC7611">
      <w:rPr>
        <w:rFonts w:eastAsia="Calibri"/>
        <w:sz w:val="16"/>
        <w:szCs w:val="16"/>
        <w:lang w:eastAsia="en-US"/>
      </w:rPr>
      <w:fldChar w:fldCharType="begin"/>
    </w:r>
    <w:r w:rsidRPr="00FC7611">
      <w:rPr>
        <w:rFonts w:eastAsia="Calibri"/>
        <w:sz w:val="16"/>
        <w:szCs w:val="16"/>
        <w:lang w:eastAsia="en-US"/>
      </w:rPr>
      <w:instrText xml:space="preserve"> NUMPAGES </w:instrText>
    </w:r>
    <w:r w:rsidRPr="00FC7611">
      <w:rPr>
        <w:rFonts w:eastAsia="Calibri"/>
        <w:sz w:val="16"/>
        <w:szCs w:val="16"/>
        <w:lang w:eastAsia="en-US"/>
      </w:rPr>
      <w:fldChar w:fldCharType="separate"/>
    </w:r>
    <w:r>
      <w:rPr>
        <w:rFonts w:eastAsia="Calibri"/>
        <w:noProof/>
        <w:sz w:val="16"/>
        <w:szCs w:val="16"/>
        <w:lang w:eastAsia="en-US"/>
      </w:rPr>
      <w:t>26</w:t>
    </w:r>
    <w:r w:rsidRPr="00FC7611">
      <w:rPr>
        <w:rFonts w:eastAsia="Calibri"/>
        <w:sz w:val="16"/>
        <w:szCs w:val="16"/>
        <w:lang w:eastAsia="en-US"/>
      </w:rPr>
      <w:fldChar w:fldCharType="end"/>
    </w:r>
    <w:r w:rsidRPr="00FC7611">
      <w:rPr>
        <w:rFonts w:eastAsia="Calibri"/>
        <w:sz w:val="16"/>
        <w:szCs w:val="16"/>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85BA1" w14:textId="77777777" w:rsidR="00E16C4D" w:rsidRDefault="00E16C4D">
      <w:r>
        <w:separator/>
      </w:r>
    </w:p>
  </w:footnote>
  <w:footnote w:type="continuationSeparator" w:id="0">
    <w:p w14:paraId="0D65B452" w14:textId="77777777" w:rsidR="00E16C4D" w:rsidRDefault="00E1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8791" w14:textId="05F96AE0" w:rsidR="007A4F54" w:rsidRPr="005A7F8B" w:rsidRDefault="00D34AC8" w:rsidP="005A7F8B">
    <w:pPr>
      <w:tabs>
        <w:tab w:val="center" w:pos="4536"/>
        <w:tab w:val="right" w:pos="9072"/>
      </w:tabs>
      <w:rPr>
        <w:rFonts w:ascii="Times New Roman" w:eastAsia="Calibri" w:hAnsi="Times New Roman"/>
        <w:sz w:val="20"/>
        <w:lang w:eastAsia="en-US"/>
      </w:rPr>
    </w:pPr>
    <w:r w:rsidRPr="00D34BFA">
      <w:rPr>
        <w:noProof/>
      </w:rPr>
      <w:drawing>
        <wp:anchor distT="0" distB="575945" distL="114300" distR="114300" simplePos="0" relativeHeight="251658240" behindDoc="0" locked="1" layoutInCell="1" allowOverlap="1" wp14:anchorId="4C85BED5" wp14:editId="41F6D8B5">
          <wp:simplePos x="0" y="0"/>
          <wp:positionH relativeFrom="page">
            <wp:posOffset>810260</wp:posOffset>
          </wp:positionH>
          <wp:positionV relativeFrom="page">
            <wp:posOffset>360045</wp:posOffset>
          </wp:positionV>
          <wp:extent cx="1609200" cy="468000"/>
          <wp:effectExtent l="0" t="0" r="0" b="8255"/>
          <wp:wrapNone/>
          <wp:docPr id="1098252518" name="Obrázek 109825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31CC1495"/>
    <w:multiLevelType w:val="multilevel"/>
    <w:tmpl w:val="E2B615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A1D286B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76A9706E"/>
    <w:multiLevelType w:val="hybridMultilevel"/>
    <w:tmpl w:val="DBE2FD52"/>
    <w:lvl w:ilvl="0" w:tplc="0E60B3D0">
      <w:start w:val="602"/>
      <w:numFmt w:val="bullet"/>
      <w:lvlText w:val="-"/>
      <w:lvlJc w:val="left"/>
      <w:pPr>
        <w:ind w:left="1216" w:hanging="360"/>
      </w:pPr>
      <w:rPr>
        <w:rFonts w:ascii="Arial Narrow" w:eastAsia="Calibri" w:hAnsi="Arial Narrow" w:cs="Times New Roman" w:hint="default"/>
      </w:rPr>
    </w:lvl>
    <w:lvl w:ilvl="1" w:tplc="04050003" w:tentative="1">
      <w:start w:val="1"/>
      <w:numFmt w:val="bullet"/>
      <w:lvlText w:val="o"/>
      <w:lvlJc w:val="left"/>
      <w:pPr>
        <w:ind w:left="1936" w:hanging="360"/>
      </w:pPr>
      <w:rPr>
        <w:rFonts w:ascii="Courier New" w:hAnsi="Courier New" w:cs="Courier New" w:hint="default"/>
      </w:rPr>
    </w:lvl>
    <w:lvl w:ilvl="2" w:tplc="04050005" w:tentative="1">
      <w:start w:val="1"/>
      <w:numFmt w:val="bullet"/>
      <w:lvlText w:val=""/>
      <w:lvlJc w:val="left"/>
      <w:pPr>
        <w:ind w:left="2656" w:hanging="360"/>
      </w:pPr>
      <w:rPr>
        <w:rFonts w:ascii="Wingdings" w:hAnsi="Wingdings" w:hint="default"/>
      </w:rPr>
    </w:lvl>
    <w:lvl w:ilvl="3" w:tplc="04050001" w:tentative="1">
      <w:start w:val="1"/>
      <w:numFmt w:val="bullet"/>
      <w:lvlText w:val=""/>
      <w:lvlJc w:val="left"/>
      <w:pPr>
        <w:ind w:left="3376" w:hanging="360"/>
      </w:pPr>
      <w:rPr>
        <w:rFonts w:ascii="Symbol" w:hAnsi="Symbol" w:hint="default"/>
      </w:rPr>
    </w:lvl>
    <w:lvl w:ilvl="4" w:tplc="04050003" w:tentative="1">
      <w:start w:val="1"/>
      <w:numFmt w:val="bullet"/>
      <w:lvlText w:val="o"/>
      <w:lvlJc w:val="left"/>
      <w:pPr>
        <w:ind w:left="4096" w:hanging="360"/>
      </w:pPr>
      <w:rPr>
        <w:rFonts w:ascii="Courier New" w:hAnsi="Courier New" w:cs="Courier New" w:hint="default"/>
      </w:rPr>
    </w:lvl>
    <w:lvl w:ilvl="5" w:tplc="04050005" w:tentative="1">
      <w:start w:val="1"/>
      <w:numFmt w:val="bullet"/>
      <w:lvlText w:val=""/>
      <w:lvlJc w:val="left"/>
      <w:pPr>
        <w:ind w:left="4816" w:hanging="360"/>
      </w:pPr>
      <w:rPr>
        <w:rFonts w:ascii="Wingdings" w:hAnsi="Wingdings" w:hint="default"/>
      </w:rPr>
    </w:lvl>
    <w:lvl w:ilvl="6" w:tplc="04050001" w:tentative="1">
      <w:start w:val="1"/>
      <w:numFmt w:val="bullet"/>
      <w:lvlText w:val=""/>
      <w:lvlJc w:val="left"/>
      <w:pPr>
        <w:ind w:left="5536" w:hanging="360"/>
      </w:pPr>
      <w:rPr>
        <w:rFonts w:ascii="Symbol" w:hAnsi="Symbol" w:hint="default"/>
      </w:rPr>
    </w:lvl>
    <w:lvl w:ilvl="7" w:tplc="04050003" w:tentative="1">
      <w:start w:val="1"/>
      <w:numFmt w:val="bullet"/>
      <w:lvlText w:val="o"/>
      <w:lvlJc w:val="left"/>
      <w:pPr>
        <w:ind w:left="6256" w:hanging="360"/>
      </w:pPr>
      <w:rPr>
        <w:rFonts w:ascii="Courier New" w:hAnsi="Courier New" w:cs="Courier New" w:hint="default"/>
      </w:rPr>
    </w:lvl>
    <w:lvl w:ilvl="8" w:tplc="04050005" w:tentative="1">
      <w:start w:val="1"/>
      <w:numFmt w:val="bullet"/>
      <w:lvlText w:val=""/>
      <w:lvlJc w:val="left"/>
      <w:pPr>
        <w:ind w:left="6976" w:hanging="360"/>
      </w:pPr>
      <w:rPr>
        <w:rFonts w:ascii="Wingdings" w:hAnsi="Wingdings" w:hint="default"/>
      </w:rPr>
    </w:lvl>
  </w:abstractNum>
  <w:abstractNum w:abstractNumId="13"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88895570">
    <w:abstractNumId w:val="9"/>
  </w:num>
  <w:num w:numId="2" w16cid:durableId="852039025">
    <w:abstractNumId w:val="4"/>
  </w:num>
  <w:num w:numId="3" w16cid:durableId="1314602586">
    <w:abstractNumId w:val="7"/>
  </w:num>
  <w:num w:numId="4" w16cid:durableId="689767558">
    <w:abstractNumId w:val="13"/>
  </w:num>
  <w:num w:numId="5" w16cid:durableId="1185708422">
    <w:abstractNumId w:val="11"/>
  </w:num>
  <w:num w:numId="6" w16cid:durableId="1499230817">
    <w:abstractNumId w:val="8"/>
  </w:num>
  <w:num w:numId="7" w16cid:durableId="377319032">
    <w:abstractNumId w:val="5"/>
  </w:num>
  <w:num w:numId="8" w16cid:durableId="1372848723">
    <w:abstractNumId w:val="10"/>
  </w:num>
  <w:num w:numId="9" w16cid:durableId="1951667067">
    <w:abstractNumId w:val="3"/>
  </w:num>
  <w:num w:numId="10" w16cid:durableId="2136899459">
    <w:abstractNumId w:val="12"/>
  </w:num>
  <w:num w:numId="11" w16cid:durableId="746268826">
    <w:abstractNumId w:val="9"/>
  </w:num>
  <w:num w:numId="12" w16cid:durableId="2058626279">
    <w:abstractNumId w:val="9"/>
  </w:num>
  <w:num w:numId="13" w16cid:durableId="634413760">
    <w:abstractNumId w:val="9"/>
  </w:num>
  <w:num w:numId="14" w16cid:durableId="1001856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3996880">
    <w:abstractNumId w:val="9"/>
  </w:num>
  <w:num w:numId="16" w16cid:durableId="730228443">
    <w:abstractNumId w:val="9"/>
  </w:num>
  <w:num w:numId="17" w16cid:durableId="685907868">
    <w:abstractNumId w:val="6"/>
  </w:num>
  <w:num w:numId="18" w16cid:durableId="574361758">
    <w:abstractNumId w:val="9"/>
  </w:num>
  <w:num w:numId="19" w16cid:durableId="2025550221">
    <w:abstractNumId w:val="9"/>
  </w:num>
  <w:num w:numId="20" w16cid:durableId="191485156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366"/>
    <w:rsid w:val="00001631"/>
    <w:rsid w:val="00002580"/>
    <w:rsid w:val="000026A3"/>
    <w:rsid w:val="000030D5"/>
    <w:rsid w:val="00003141"/>
    <w:rsid w:val="00003235"/>
    <w:rsid w:val="00003ED5"/>
    <w:rsid w:val="00004317"/>
    <w:rsid w:val="00006A1C"/>
    <w:rsid w:val="00006EEB"/>
    <w:rsid w:val="000071EF"/>
    <w:rsid w:val="00007DA0"/>
    <w:rsid w:val="0001064E"/>
    <w:rsid w:val="00010C1B"/>
    <w:rsid w:val="00011CED"/>
    <w:rsid w:val="00012E41"/>
    <w:rsid w:val="00015C2F"/>
    <w:rsid w:val="00017141"/>
    <w:rsid w:val="00021161"/>
    <w:rsid w:val="000214A9"/>
    <w:rsid w:val="00021FAC"/>
    <w:rsid w:val="00023BC8"/>
    <w:rsid w:val="000242C5"/>
    <w:rsid w:val="000243BC"/>
    <w:rsid w:val="00024F9A"/>
    <w:rsid w:val="000264D2"/>
    <w:rsid w:val="00026F3D"/>
    <w:rsid w:val="00026F42"/>
    <w:rsid w:val="0002715E"/>
    <w:rsid w:val="00030252"/>
    <w:rsid w:val="0003240B"/>
    <w:rsid w:val="00034574"/>
    <w:rsid w:val="00034627"/>
    <w:rsid w:val="00034D16"/>
    <w:rsid w:val="000350B6"/>
    <w:rsid w:val="000355E2"/>
    <w:rsid w:val="00036667"/>
    <w:rsid w:val="00036930"/>
    <w:rsid w:val="0004006B"/>
    <w:rsid w:val="00040896"/>
    <w:rsid w:val="00040F05"/>
    <w:rsid w:val="00043C35"/>
    <w:rsid w:val="00044462"/>
    <w:rsid w:val="00044553"/>
    <w:rsid w:val="00044C97"/>
    <w:rsid w:val="00044DE1"/>
    <w:rsid w:val="00045B8B"/>
    <w:rsid w:val="000472F2"/>
    <w:rsid w:val="00047DDD"/>
    <w:rsid w:val="00047F71"/>
    <w:rsid w:val="00050552"/>
    <w:rsid w:val="0005176B"/>
    <w:rsid w:val="00051D72"/>
    <w:rsid w:val="00051FAA"/>
    <w:rsid w:val="000520E5"/>
    <w:rsid w:val="0005290E"/>
    <w:rsid w:val="00052A46"/>
    <w:rsid w:val="00052C4C"/>
    <w:rsid w:val="00052CC2"/>
    <w:rsid w:val="00052EA8"/>
    <w:rsid w:val="00052F04"/>
    <w:rsid w:val="00052F49"/>
    <w:rsid w:val="00053022"/>
    <w:rsid w:val="000558EF"/>
    <w:rsid w:val="00056270"/>
    <w:rsid w:val="00056AAA"/>
    <w:rsid w:val="000571F2"/>
    <w:rsid w:val="0006142C"/>
    <w:rsid w:val="00063586"/>
    <w:rsid w:val="0006458A"/>
    <w:rsid w:val="00065CB2"/>
    <w:rsid w:val="000660D4"/>
    <w:rsid w:val="00066228"/>
    <w:rsid w:val="00067D07"/>
    <w:rsid w:val="00067D18"/>
    <w:rsid w:val="00070BCF"/>
    <w:rsid w:val="00070F4B"/>
    <w:rsid w:val="000711EF"/>
    <w:rsid w:val="00073AF2"/>
    <w:rsid w:val="000751B1"/>
    <w:rsid w:val="0007533D"/>
    <w:rsid w:val="000754D8"/>
    <w:rsid w:val="0007620C"/>
    <w:rsid w:val="00076482"/>
    <w:rsid w:val="0007711F"/>
    <w:rsid w:val="000779CA"/>
    <w:rsid w:val="000805AC"/>
    <w:rsid w:val="00080AFE"/>
    <w:rsid w:val="0008105B"/>
    <w:rsid w:val="000822DF"/>
    <w:rsid w:val="000825A2"/>
    <w:rsid w:val="000825AF"/>
    <w:rsid w:val="00082E3B"/>
    <w:rsid w:val="0008393C"/>
    <w:rsid w:val="00083CC2"/>
    <w:rsid w:val="00083E5A"/>
    <w:rsid w:val="00084485"/>
    <w:rsid w:val="00084BE9"/>
    <w:rsid w:val="0008559D"/>
    <w:rsid w:val="00090060"/>
    <w:rsid w:val="00090344"/>
    <w:rsid w:val="00093087"/>
    <w:rsid w:val="00095759"/>
    <w:rsid w:val="00095AC8"/>
    <w:rsid w:val="00096218"/>
    <w:rsid w:val="00096B4B"/>
    <w:rsid w:val="000A07D0"/>
    <w:rsid w:val="000A0BB2"/>
    <w:rsid w:val="000A141C"/>
    <w:rsid w:val="000A176C"/>
    <w:rsid w:val="000A19EF"/>
    <w:rsid w:val="000A1AFE"/>
    <w:rsid w:val="000A1CF9"/>
    <w:rsid w:val="000A220A"/>
    <w:rsid w:val="000A527C"/>
    <w:rsid w:val="000A7C86"/>
    <w:rsid w:val="000A7D5C"/>
    <w:rsid w:val="000A7FAE"/>
    <w:rsid w:val="000B07FD"/>
    <w:rsid w:val="000B0A30"/>
    <w:rsid w:val="000B1C59"/>
    <w:rsid w:val="000B1CCD"/>
    <w:rsid w:val="000B2B82"/>
    <w:rsid w:val="000B32CF"/>
    <w:rsid w:val="000B3B60"/>
    <w:rsid w:val="000B426D"/>
    <w:rsid w:val="000B5151"/>
    <w:rsid w:val="000B5644"/>
    <w:rsid w:val="000B6074"/>
    <w:rsid w:val="000B65FA"/>
    <w:rsid w:val="000B6E7B"/>
    <w:rsid w:val="000B77F0"/>
    <w:rsid w:val="000B7AC0"/>
    <w:rsid w:val="000C0300"/>
    <w:rsid w:val="000C0872"/>
    <w:rsid w:val="000C09EE"/>
    <w:rsid w:val="000C189F"/>
    <w:rsid w:val="000C2B7E"/>
    <w:rsid w:val="000C3A77"/>
    <w:rsid w:val="000C4606"/>
    <w:rsid w:val="000C46BD"/>
    <w:rsid w:val="000C57CD"/>
    <w:rsid w:val="000C74C1"/>
    <w:rsid w:val="000D10E1"/>
    <w:rsid w:val="000D1B2C"/>
    <w:rsid w:val="000D1C65"/>
    <w:rsid w:val="000D2348"/>
    <w:rsid w:val="000D3404"/>
    <w:rsid w:val="000D3F2E"/>
    <w:rsid w:val="000D4DFB"/>
    <w:rsid w:val="000D56D3"/>
    <w:rsid w:val="000D5B3E"/>
    <w:rsid w:val="000D623A"/>
    <w:rsid w:val="000D630E"/>
    <w:rsid w:val="000D7FC6"/>
    <w:rsid w:val="000E12AE"/>
    <w:rsid w:val="000E1477"/>
    <w:rsid w:val="000E14E6"/>
    <w:rsid w:val="000E25A9"/>
    <w:rsid w:val="000E25AD"/>
    <w:rsid w:val="000E27DF"/>
    <w:rsid w:val="000E3B5D"/>
    <w:rsid w:val="000E3C24"/>
    <w:rsid w:val="000E4C8E"/>
    <w:rsid w:val="000E59D7"/>
    <w:rsid w:val="000E5EDF"/>
    <w:rsid w:val="000E5F90"/>
    <w:rsid w:val="000E6AFA"/>
    <w:rsid w:val="000F0AFB"/>
    <w:rsid w:val="000F0DA5"/>
    <w:rsid w:val="000F1ADA"/>
    <w:rsid w:val="000F382B"/>
    <w:rsid w:val="000F49E4"/>
    <w:rsid w:val="000F5341"/>
    <w:rsid w:val="000F5C81"/>
    <w:rsid w:val="000F7BF5"/>
    <w:rsid w:val="00100EA1"/>
    <w:rsid w:val="00101D42"/>
    <w:rsid w:val="00101D4A"/>
    <w:rsid w:val="00104CA7"/>
    <w:rsid w:val="00106FA4"/>
    <w:rsid w:val="001070CA"/>
    <w:rsid w:val="001077A0"/>
    <w:rsid w:val="001101E8"/>
    <w:rsid w:val="0011175B"/>
    <w:rsid w:val="00111948"/>
    <w:rsid w:val="0011411F"/>
    <w:rsid w:val="001148B6"/>
    <w:rsid w:val="001148D3"/>
    <w:rsid w:val="001148E3"/>
    <w:rsid w:val="001149CE"/>
    <w:rsid w:val="00115041"/>
    <w:rsid w:val="001167E8"/>
    <w:rsid w:val="00116AB9"/>
    <w:rsid w:val="00120716"/>
    <w:rsid w:val="001208CC"/>
    <w:rsid w:val="001212B6"/>
    <w:rsid w:val="00122954"/>
    <w:rsid w:val="00122AB3"/>
    <w:rsid w:val="00123206"/>
    <w:rsid w:val="00123410"/>
    <w:rsid w:val="00124B24"/>
    <w:rsid w:val="00124BD9"/>
    <w:rsid w:val="001257D6"/>
    <w:rsid w:val="00125ECC"/>
    <w:rsid w:val="00126469"/>
    <w:rsid w:val="001265BC"/>
    <w:rsid w:val="0012776E"/>
    <w:rsid w:val="00130639"/>
    <w:rsid w:val="0013122C"/>
    <w:rsid w:val="00132FAC"/>
    <w:rsid w:val="001330CF"/>
    <w:rsid w:val="00133B20"/>
    <w:rsid w:val="00135B37"/>
    <w:rsid w:val="00136046"/>
    <w:rsid w:val="001372D0"/>
    <w:rsid w:val="0014194A"/>
    <w:rsid w:val="00142898"/>
    <w:rsid w:val="001429B8"/>
    <w:rsid w:val="00142EA8"/>
    <w:rsid w:val="001433F2"/>
    <w:rsid w:val="00143FE1"/>
    <w:rsid w:val="001508C8"/>
    <w:rsid w:val="00150F11"/>
    <w:rsid w:val="00151FA9"/>
    <w:rsid w:val="00153C01"/>
    <w:rsid w:val="00154280"/>
    <w:rsid w:val="00154C38"/>
    <w:rsid w:val="00154F07"/>
    <w:rsid w:val="00155032"/>
    <w:rsid w:val="00156926"/>
    <w:rsid w:val="00156B2B"/>
    <w:rsid w:val="001572E9"/>
    <w:rsid w:val="00157FF0"/>
    <w:rsid w:val="0016046F"/>
    <w:rsid w:val="001607BE"/>
    <w:rsid w:val="00160B79"/>
    <w:rsid w:val="00163513"/>
    <w:rsid w:val="00163DCD"/>
    <w:rsid w:val="00163F7A"/>
    <w:rsid w:val="0016488E"/>
    <w:rsid w:val="00164DA3"/>
    <w:rsid w:val="00165AAD"/>
    <w:rsid w:val="00165CE6"/>
    <w:rsid w:val="00167081"/>
    <w:rsid w:val="00167A3A"/>
    <w:rsid w:val="00171AF7"/>
    <w:rsid w:val="001733B0"/>
    <w:rsid w:val="001743D3"/>
    <w:rsid w:val="00174401"/>
    <w:rsid w:val="0017444B"/>
    <w:rsid w:val="00174C93"/>
    <w:rsid w:val="00174EB9"/>
    <w:rsid w:val="0017549A"/>
    <w:rsid w:val="00177E00"/>
    <w:rsid w:val="00180397"/>
    <w:rsid w:val="00180C19"/>
    <w:rsid w:val="00180FF6"/>
    <w:rsid w:val="00181B49"/>
    <w:rsid w:val="0018322D"/>
    <w:rsid w:val="00183C0C"/>
    <w:rsid w:val="00185370"/>
    <w:rsid w:val="00185F72"/>
    <w:rsid w:val="00186F1E"/>
    <w:rsid w:val="00191ACE"/>
    <w:rsid w:val="0019207B"/>
    <w:rsid w:val="00192647"/>
    <w:rsid w:val="00194081"/>
    <w:rsid w:val="00194B4D"/>
    <w:rsid w:val="00195637"/>
    <w:rsid w:val="001957E9"/>
    <w:rsid w:val="00196824"/>
    <w:rsid w:val="00196FEC"/>
    <w:rsid w:val="00197E59"/>
    <w:rsid w:val="001A01AF"/>
    <w:rsid w:val="001A06A5"/>
    <w:rsid w:val="001A0DEC"/>
    <w:rsid w:val="001A260B"/>
    <w:rsid w:val="001A3CF1"/>
    <w:rsid w:val="001A3FB9"/>
    <w:rsid w:val="001A63A4"/>
    <w:rsid w:val="001A6C3F"/>
    <w:rsid w:val="001A7979"/>
    <w:rsid w:val="001B0C81"/>
    <w:rsid w:val="001B2727"/>
    <w:rsid w:val="001B336A"/>
    <w:rsid w:val="001B4993"/>
    <w:rsid w:val="001B4AB2"/>
    <w:rsid w:val="001B4E5A"/>
    <w:rsid w:val="001B5610"/>
    <w:rsid w:val="001B5A24"/>
    <w:rsid w:val="001B68F0"/>
    <w:rsid w:val="001B7F1A"/>
    <w:rsid w:val="001C0F83"/>
    <w:rsid w:val="001C118B"/>
    <w:rsid w:val="001C16DF"/>
    <w:rsid w:val="001C195B"/>
    <w:rsid w:val="001C2446"/>
    <w:rsid w:val="001C2CB2"/>
    <w:rsid w:val="001C3E67"/>
    <w:rsid w:val="001C437D"/>
    <w:rsid w:val="001C43CD"/>
    <w:rsid w:val="001C4624"/>
    <w:rsid w:val="001C4675"/>
    <w:rsid w:val="001D0DF0"/>
    <w:rsid w:val="001D2CA0"/>
    <w:rsid w:val="001D3DCF"/>
    <w:rsid w:val="001D478D"/>
    <w:rsid w:val="001D7420"/>
    <w:rsid w:val="001D79AF"/>
    <w:rsid w:val="001E01DE"/>
    <w:rsid w:val="001E0FD0"/>
    <w:rsid w:val="001E3769"/>
    <w:rsid w:val="001E5DC4"/>
    <w:rsid w:val="001E73B7"/>
    <w:rsid w:val="001E7A92"/>
    <w:rsid w:val="001F29D2"/>
    <w:rsid w:val="001F333C"/>
    <w:rsid w:val="001F39C2"/>
    <w:rsid w:val="001F4182"/>
    <w:rsid w:val="001F518D"/>
    <w:rsid w:val="001F55CF"/>
    <w:rsid w:val="001F646C"/>
    <w:rsid w:val="001F67DE"/>
    <w:rsid w:val="001F77DA"/>
    <w:rsid w:val="002001FE"/>
    <w:rsid w:val="00200675"/>
    <w:rsid w:val="00200767"/>
    <w:rsid w:val="00200AB6"/>
    <w:rsid w:val="00201A7E"/>
    <w:rsid w:val="00202275"/>
    <w:rsid w:val="00202BF4"/>
    <w:rsid w:val="00202DB0"/>
    <w:rsid w:val="002032F3"/>
    <w:rsid w:val="00204FE6"/>
    <w:rsid w:val="002065A8"/>
    <w:rsid w:val="00206DE3"/>
    <w:rsid w:val="00210A28"/>
    <w:rsid w:val="0021174C"/>
    <w:rsid w:val="00213983"/>
    <w:rsid w:val="00214E03"/>
    <w:rsid w:val="002154C1"/>
    <w:rsid w:val="00217107"/>
    <w:rsid w:val="00220248"/>
    <w:rsid w:val="0022037E"/>
    <w:rsid w:val="002206BE"/>
    <w:rsid w:val="00221EE1"/>
    <w:rsid w:val="002224A1"/>
    <w:rsid w:val="00223A73"/>
    <w:rsid w:val="00223DBD"/>
    <w:rsid w:val="00224200"/>
    <w:rsid w:val="00225EAC"/>
    <w:rsid w:val="00226086"/>
    <w:rsid w:val="00227C11"/>
    <w:rsid w:val="002302BB"/>
    <w:rsid w:val="00231005"/>
    <w:rsid w:val="002310BB"/>
    <w:rsid w:val="00231239"/>
    <w:rsid w:val="00231502"/>
    <w:rsid w:val="002318CA"/>
    <w:rsid w:val="00231FF9"/>
    <w:rsid w:val="002336A7"/>
    <w:rsid w:val="0023371F"/>
    <w:rsid w:val="00234816"/>
    <w:rsid w:val="00234F24"/>
    <w:rsid w:val="00234F5B"/>
    <w:rsid w:val="002353CD"/>
    <w:rsid w:val="0023541E"/>
    <w:rsid w:val="002358EA"/>
    <w:rsid w:val="00237495"/>
    <w:rsid w:val="002407BE"/>
    <w:rsid w:val="00240A87"/>
    <w:rsid w:val="002411B5"/>
    <w:rsid w:val="002417EE"/>
    <w:rsid w:val="00242196"/>
    <w:rsid w:val="00242CF7"/>
    <w:rsid w:val="00242EDD"/>
    <w:rsid w:val="00243D3C"/>
    <w:rsid w:val="00243D8C"/>
    <w:rsid w:val="002458D9"/>
    <w:rsid w:val="00246213"/>
    <w:rsid w:val="002468A0"/>
    <w:rsid w:val="00246E48"/>
    <w:rsid w:val="002475B0"/>
    <w:rsid w:val="002479E5"/>
    <w:rsid w:val="00252ED2"/>
    <w:rsid w:val="00253270"/>
    <w:rsid w:val="00253585"/>
    <w:rsid w:val="00254099"/>
    <w:rsid w:val="00255667"/>
    <w:rsid w:val="00255B4F"/>
    <w:rsid w:val="00255C23"/>
    <w:rsid w:val="00255DA4"/>
    <w:rsid w:val="00256734"/>
    <w:rsid w:val="00260499"/>
    <w:rsid w:val="002605D6"/>
    <w:rsid w:val="002611BF"/>
    <w:rsid w:val="00261A3B"/>
    <w:rsid w:val="002621DF"/>
    <w:rsid w:val="00262A45"/>
    <w:rsid w:val="00263085"/>
    <w:rsid w:val="00264666"/>
    <w:rsid w:val="00264924"/>
    <w:rsid w:val="00264D67"/>
    <w:rsid w:val="002652ED"/>
    <w:rsid w:val="0026545B"/>
    <w:rsid w:val="00265F69"/>
    <w:rsid w:val="00266608"/>
    <w:rsid w:val="002671C3"/>
    <w:rsid w:val="00267901"/>
    <w:rsid w:val="00270DAE"/>
    <w:rsid w:val="00273B95"/>
    <w:rsid w:val="0027497B"/>
    <w:rsid w:val="00274E10"/>
    <w:rsid w:val="00275A66"/>
    <w:rsid w:val="00277921"/>
    <w:rsid w:val="0028031B"/>
    <w:rsid w:val="002805A0"/>
    <w:rsid w:val="002805E7"/>
    <w:rsid w:val="00280824"/>
    <w:rsid w:val="00280AE8"/>
    <w:rsid w:val="00280DE2"/>
    <w:rsid w:val="00280E34"/>
    <w:rsid w:val="00282C12"/>
    <w:rsid w:val="00282DD3"/>
    <w:rsid w:val="00283003"/>
    <w:rsid w:val="00283ED3"/>
    <w:rsid w:val="00284EDB"/>
    <w:rsid w:val="002879DE"/>
    <w:rsid w:val="00290594"/>
    <w:rsid w:val="00291481"/>
    <w:rsid w:val="00291BD9"/>
    <w:rsid w:val="00294464"/>
    <w:rsid w:val="002946F2"/>
    <w:rsid w:val="00294CC4"/>
    <w:rsid w:val="00294F6B"/>
    <w:rsid w:val="00295BEC"/>
    <w:rsid w:val="00296667"/>
    <w:rsid w:val="00296B64"/>
    <w:rsid w:val="00296CC0"/>
    <w:rsid w:val="00296DA0"/>
    <w:rsid w:val="00297A05"/>
    <w:rsid w:val="002A0D33"/>
    <w:rsid w:val="002A3685"/>
    <w:rsid w:val="002A3D29"/>
    <w:rsid w:val="002A4088"/>
    <w:rsid w:val="002A43C4"/>
    <w:rsid w:val="002A4512"/>
    <w:rsid w:val="002A52D9"/>
    <w:rsid w:val="002A60F4"/>
    <w:rsid w:val="002A63FA"/>
    <w:rsid w:val="002A6922"/>
    <w:rsid w:val="002A6DD8"/>
    <w:rsid w:val="002A73D6"/>
    <w:rsid w:val="002A7C7F"/>
    <w:rsid w:val="002A7F29"/>
    <w:rsid w:val="002B030A"/>
    <w:rsid w:val="002B1119"/>
    <w:rsid w:val="002B1887"/>
    <w:rsid w:val="002B1D4C"/>
    <w:rsid w:val="002B29C9"/>
    <w:rsid w:val="002B49CC"/>
    <w:rsid w:val="002C09A2"/>
    <w:rsid w:val="002C0E00"/>
    <w:rsid w:val="002C18E4"/>
    <w:rsid w:val="002C37A2"/>
    <w:rsid w:val="002C3B5D"/>
    <w:rsid w:val="002C49A0"/>
    <w:rsid w:val="002C5039"/>
    <w:rsid w:val="002C5191"/>
    <w:rsid w:val="002C54AA"/>
    <w:rsid w:val="002C6305"/>
    <w:rsid w:val="002C6A3E"/>
    <w:rsid w:val="002C719D"/>
    <w:rsid w:val="002D103F"/>
    <w:rsid w:val="002D1963"/>
    <w:rsid w:val="002D1AA4"/>
    <w:rsid w:val="002D28B0"/>
    <w:rsid w:val="002D294D"/>
    <w:rsid w:val="002D2BDA"/>
    <w:rsid w:val="002D309E"/>
    <w:rsid w:val="002D3601"/>
    <w:rsid w:val="002D43F4"/>
    <w:rsid w:val="002D450C"/>
    <w:rsid w:val="002D5D85"/>
    <w:rsid w:val="002D6A43"/>
    <w:rsid w:val="002D6BBB"/>
    <w:rsid w:val="002D6C92"/>
    <w:rsid w:val="002E07D0"/>
    <w:rsid w:val="002E163F"/>
    <w:rsid w:val="002E16C1"/>
    <w:rsid w:val="002E16FB"/>
    <w:rsid w:val="002E4256"/>
    <w:rsid w:val="002E463A"/>
    <w:rsid w:val="002E4791"/>
    <w:rsid w:val="002E47DB"/>
    <w:rsid w:val="002E5154"/>
    <w:rsid w:val="002E7A4E"/>
    <w:rsid w:val="002F0B94"/>
    <w:rsid w:val="002F0CB0"/>
    <w:rsid w:val="002F191D"/>
    <w:rsid w:val="002F1B45"/>
    <w:rsid w:val="002F1CE3"/>
    <w:rsid w:val="002F2129"/>
    <w:rsid w:val="002F2264"/>
    <w:rsid w:val="002F2E81"/>
    <w:rsid w:val="002F344D"/>
    <w:rsid w:val="002F3989"/>
    <w:rsid w:val="002F3BA9"/>
    <w:rsid w:val="002F51A1"/>
    <w:rsid w:val="002F5D43"/>
    <w:rsid w:val="002F6192"/>
    <w:rsid w:val="0030002B"/>
    <w:rsid w:val="0030020F"/>
    <w:rsid w:val="00300242"/>
    <w:rsid w:val="00301C74"/>
    <w:rsid w:val="00302210"/>
    <w:rsid w:val="0030258A"/>
    <w:rsid w:val="0030651F"/>
    <w:rsid w:val="00306E84"/>
    <w:rsid w:val="003070D4"/>
    <w:rsid w:val="00307133"/>
    <w:rsid w:val="003071F8"/>
    <w:rsid w:val="003100E8"/>
    <w:rsid w:val="0031087E"/>
    <w:rsid w:val="00310CC9"/>
    <w:rsid w:val="00311918"/>
    <w:rsid w:val="003129C7"/>
    <w:rsid w:val="00312D6C"/>
    <w:rsid w:val="003143E1"/>
    <w:rsid w:val="00314EC0"/>
    <w:rsid w:val="00315D51"/>
    <w:rsid w:val="0031694E"/>
    <w:rsid w:val="00317841"/>
    <w:rsid w:val="00320176"/>
    <w:rsid w:val="00320888"/>
    <w:rsid w:val="0032091B"/>
    <w:rsid w:val="00322B71"/>
    <w:rsid w:val="00322CBA"/>
    <w:rsid w:val="0032338F"/>
    <w:rsid w:val="00324713"/>
    <w:rsid w:val="00325F9C"/>
    <w:rsid w:val="003268A5"/>
    <w:rsid w:val="003300BA"/>
    <w:rsid w:val="003305A0"/>
    <w:rsid w:val="00330787"/>
    <w:rsid w:val="0033099D"/>
    <w:rsid w:val="00330ACA"/>
    <w:rsid w:val="00331FD5"/>
    <w:rsid w:val="00333476"/>
    <w:rsid w:val="00334319"/>
    <w:rsid w:val="00336641"/>
    <w:rsid w:val="00340757"/>
    <w:rsid w:val="0034087C"/>
    <w:rsid w:val="003418B5"/>
    <w:rsid w:val="003423A8"/>
    <w:rsid w:val="00342D22"/>
    <w:rsid w:val="00343709"/>
    <w:rsid w:val="0034426B"/>
    <w:rsid w:val="00345158"/>
    <w:rsid w:val="0034597D"/>
    <w:rsid w:val="0034687B"/>
    <w:rsid w:val="0034769A"/>
    <w:rsid w:val="003501E0"/>
    <w:rsid w:val="0035037E"/>
    <w:rsid w:val="00350AB2"/>
    <w:rsid w:val="00352BA4"/>
    <w:rsid w:val="00354168"/>
    <w:rsid w:val="00354686"/>
    <w:rsid w:val="00355BD4"/>
    <w:rsid w:val="00355C9C"/>
    <w:rsid w:val="00362218"/>
    <w:rsid w:val="00362E2A"/>
    <w:rsid w:val="0036456F"/>
    <w:rsid w:val="0036491F"/>
    <w:rsid w:val="0036596E"/>
    <w:rsid w:val="003669F5"/>
    <w:rsid w:val="00366D7A"/>
    <w:rsid w:val="0036771F"/>
    <w:rsid w:val="00367B0D"/>
    <w:rsid w:val="003700C4"/>
    <w:rsid w:val="0037058E"/>
    <w:rsid w:val="0037124B"/>
    <w:rsid w:val="00372D8A"/>
    <w:rsid w:val="00375023"/>
    <w:rsid w:val="00375C1B"/>
    <w:rsid w:val="00377A0E"/>
    <w:rsid w:val="00377BBC"/>
    <w:rsid w:val="0038134A"/>
    <w:rsid w:val="00381EA8"/>
    <w:rsid w:val="00382A1A"/>
    <w:rsid w:val="003834B3"/>
    <w:rsid w:val="00384603"/>
    <w:rsid w:val="0038479A"/>
    <w:rsid w:val="00384956"/>
    <w:rsid w:val="0038645F"/>
    <w:rsid w:val="00386490"/>
    <w:rsid w:val="00386AD8"/>
    <w:rsid w:val="003873E1"/>
    <w:rsid w:val="003900CB"/>
    <w:rsid w:val="0039073F"/>
    <w:rsid w:val="0039092F"/>
    <w:rsid w:val="00390EF6"/>
    <w:rsid w:val="00390FDB"/>
    <w:rsid w:val="003917CD"/>
    <w:rsid w:val="00391B68"/>
    <w:rsid w:val="00391F00"/>
    <w:rsid w:val="003920ED"/>
    <w:rsid w:val="00395010"/>
    <w:rsid w:val="00395473"/>
    <w:rsid w:val="00395D67"/>
    <w:rsid w:val="00396B13"/>
    <w:rsid w:val="003A2463"/>
    <w:rsid w:val="003A2572"/>
    <w:rsid w:val="003A2AF0"/>
    <w:rsid w:val="003A2ECA"/>
    <w:rsid w:val="003A3716"/>
    <w:rsid w:val="003A37FA"/>
    <w:rsid w:val="003A44FA"/>
    <w:rsid w:val="003A46A0"/>
    <w:rsid w:val="003A579D"/>
    <w:rsid w:val="003A591B"/>
    <w:rsid w:val="003A5FB1"/>
    <w:rsid w:val="003A62FB"/>
    <w:rsid w:val="003A7212"/>
    <w:rsid w:val="003A76D9"/>
    <w:rsid w:val="003B08B2"/>
    <w:rsid w:val="003B0EFB"/>
    <w:rsid w:val="003B2140"/>
    <w:rsid w:val="003B3929"/>
    <w:rsid w:val="003B3B9F"/>
    <w:rsid w:val="003B4450"/>
    <w:rsid w:val="003B4611"/>
    <w:rsid w:val="003B4BF6"/>
    <w:rsid w:val="003B5F59"/>
    <w:rsid w:val="003B5FDE"/>
    <w:rsid w:val="003B6AB1"/>
    <w:rsid w:val="003B75A8"/>
    <w:rsid w:val="003B7B7B"/>
    <w:rsid w:val="003B7F99"/>
    <w:rsid w:val="003C1A86"/>
    <w:rsid w:val="003C1F40"/>
    <w:rsid w:val="003C29ED"/>
    <w:rsid w:val="003C3BEE"/>
    <w:rsid w:val="003C4B64"/>
    <w:rsid w:val="003C7468"/>
    <w:rsid w:val="003C7D6D"/>
    <w:rsid w:val="003C7E04"/>
    <w:rsid w:val="003C7E07"/>
    <w:rsid w:val="003D01FA"/>
    <w:rsid w:val="003D08E4"/>
    <w:rsid w:val="003D0A02"/>
    <w:rsid w:val="003D0E78"/>
    <w:rsid w:val="003D24CE"/>
    <w:rsid w:val="003D36FA"/>
    <w:rsid w:val="003D519D"/>
    <w:rsid w:val="003D5877"/>
    <w:rsid w:val="003D5E78"/>
    <w:rsid w:val="003D5F4F"/>
    <w:rsid w:val="003D69F1"/>
    <w:rsid w:val="003D6E91"/>
    <w:rsid w:val="003D7098"/>
    <w:rsid w:val="003D7351"/>
    <w:rsid w:val="003D74D5"/>
    <w:rsid w:val="003E0209"/>
    <w:rsid w:val="003E4451"/>
    <w:rsid w:val="003E44E6"/>
    <w:rsid w:val="003E4BA6"/>
    <w:rsid w:val="003E5579"/>
    <w:rsid w:val="003E5EB4"/>
    <w:rsid w:val="003E7366"/>
    <w:rsid w:val="003E77F1"/>
    <w:rsid w:val="003E7D3E"/>
    <w:rsid w:val="003F0F4A"/>
    <w:rsid w:val="003F1895"/>
    <w:rsid w:val="003F1A0B"/>
    <w:rsid w:val="003F3AF0"/>
    <w:rsid w:val="003F3F2B"/>
    <w:rsid w:val="003F6A88"/>
    <w:rsid w:val="003F7606"/>
    <w:rsid w:val="003F7C1C"/>
    <w:rsid w:val="0040171B"/>
    <w:rsid w:val="00401FD6"/>
    <w:rsid w:val="00402230"/>
    <w:rsid w:val="00402845"/>
    <w:rsid w:val="00403BFC"/>
    <w:rsid w:val="00404710"/>
    <w:rsid w:val="00404A45"/>
    <w:rsid w:val="00405F3E"/>
    <w:rsid w:val="00406B33"/>
    <w:rsid w:val="00407560"/>
    <w:rsid w:val="00407F49"/>
    <w:rsid w:val="00407F4C"/>
    <w:rsid w:val="00410320"/>
    <w:rsid w:val="00410B8A"/>
    <w:rsid w:val="004129A4"/>
    <w:rsid w:val="0041336F"/>
    <w:rsid w:val="00413408"/>
    <w:rsid w:val="00413B95"/>
    <w:rsid w:val="0041596A"/>
    <w:rsid w:val="00416E25"/>
    <w:rsid w:val="004172C6"/>
    <w:rsid w:val="004172FE"/>
    <w:rsid w:val="0042139B"/>
    <w:rsid w:val="00421641"/>
    <w:rsid w:val="00422057"/>
    <w:rsid w:val="00422D72"/>
    <w:rsid w:val="00423ACA"/>
    <w:rsid w:val="0042496E"/>
    <w:rsid w:val="00425485"/>
    <w:rsid w:val="004258E6"/>
    <w:rsid w:val="00426418"/>
    <w:rsid w:val="00427F07"/>
    <w:rsid w:val="00430531"/>
    <w:rsid w:val="004312DE"/>
    <w:rsid w:val="00432E40"/>
    <w:rsid w:val="00433137"/>
    <w:rsid w:val="00433969"/>
    <w:rsid w:val="0043405C"/>
    <w:rsid w:val="004354AC"/>
    <w:rsid w:val="004361AE"/>
    <w:rsid w:val="00436B20"/>
    <w:rsid w:val="0044064F"/>
    <w:rsid w:val="0044078F"/>
    <w:rsid w:val="0044273A"/>
    <w:rsid w:val="00442740"/>
    <w:rsid w:val="00442CEC"/>
    <w:rsid w:val="0044310A"/>
    <w:rsid w:val="004432D8"/>
    <w:rsid w:val="004434EB"/>
    <w:rsid w:val="00443734"/>
    <w:rsid w:val="00444928"/>
    <w:rsid w:val="00445F06"/>
    <w:rsid w:val="0045017D"/>
    <w:rsid w:val="004509DC"/>
    <w:rsid w:val="0045315A"/>
    <w:rsid w:val="00453258"/>
    <w:rsid w:val="00453323"/>
    <w:rsid w:val="00453AF1"/>
    <w:rsid w:val="004543AB"/>
    <w:rsid w:val="00454A14"/>
    <w:rsid w:val="00455E58"/>
    <w:rsid w:val="004572EE"/>
    <w:rsid w:val="00460356"/>
    <w:rsid w:val="00460A3A"/>
    <w:rsid w:val="00461903"/>
    <w:rsid w:val="00461B85"/>
    <w:rsid w:val="00461E99"/>
    <w:rsid w:val="00462677"/>
    <w:rsid w:val="00462AE9"/>
    <w:rsid w:val="00463FA0"/>
    <w:rsid w:val="00464144"/>
    <w:rsid w:val="004644BC"/>
    <w:rsid w:val="00466822"/>
    <w:rsid w:val="0046788A"/>
    <w:rsid w:val="00467C9F"/>
    <w:rsid w:val="00467F43"/>
    <w:rsid w:val="004706AD"/>
    <w:rsid w:val="00471582"/>
    <w:rsid w:val="0047194E"/>
    <w:rsid w:val="00472050"/>
    <w:rsid w:val="00472C41"/>
    <w:rsid w:val="00474132"/>
    <w:rsid w:val="00474496"/>
    <w:rsid w:val="00475834"/>
    <w:rsid w:val="004767F3"/>
    <w:rsid w:val="00477BC7"/>
    <w:rsid w:val="00480272"/>
    <w:rsid w:val="00480480"/>
    <w:rsid w:val="004816B9"/>
    <w:rsid w:val="00481873"/>
    <w:rsid w:val="0048231B"/>
    <w:rsid w:val="00485080"/>
    <w:rsid w:val="0048732F"/>
    <w:rsid w:val="0048746D"/>
    <w:rsid w:val="00487816"/>
    <w:rsid w:val="004909EB"/>
    <w:rsid w:val="00491ED2"/>
    <w:rsid w:val="00491F55"/>
    <w:rsid w:val="004929B7"/>
    <w:rsid w:val="00493513"/>
    <w:rsid w:val="00494720"/>
    <w:rsid w:val="00494D2A"/>
    <w:rsid w:val="004A07A0"/>
    <w:rsid w:val="004A0A24"/>
    <w:rsid w:val="004A0AAA"/>
    <w:rsid w:val="004A1816"/>
    <w:rsid w:val="004A262C"/>
    <w:rsid w:val="004A2BA5"/>
    <w:rsid w:val="004A2D2C"/>
    <w:rsid w:val="004A2D53"/>
    <w:rsid w:val="004A50CC"/>
    <w:rsid w:val="004A560A"/>
    <w:rsid w:val="004A74A4"/>
    <w:rsid w:val="004A7678"/>
    <w:rsid w:val="004A7A2B"/>
    <w:rsid w:val="004A7EF0"/>
    <w:rsid w:val="004B196A"/>
    <w:rsid w:val="004B1DE0"/>
    <w:rsid w:val="004B2895"/>
    <w:rsid w:val="004B3D8D"/>
    <w:rsid w:val="004B5CBD"/>
    <w:rsid w:val="004B639F"/>
    <w:rsid w:val="004C135C"/>
    <w:rsid w:val="004C1DBA"/>
    <w:rsid w:val="004C1E76"/>
    <w:rsid w:val="004C23AA"/>
    <w:rsid w:val="004C3D34"/>
    <w:rsid w:val="004C565B"/>
    <w:rsid w:val="004C663C"/>
    <w:rsid w:val="004C6B39"/>
    <w:rsid w:val="004C7500"/>
    <w:rsid w:val="004D0C02"/>
    <w:rsid w:val="004D2C4C"/>
    <w:rsid w:val="004D31DF"/>
    <w:rsid w:val="004D4492"/>
    <w:rsid w:val="004D51C4"/>
    <w:rsid w:val="004D704B"/>
    <w:rsid w:val="004D7749"/>
    <w:rsid w:val="004D78C6"/>
    <w:rsid w:val="004E00BB"/>
    <w:rsid w:val="004E0782"/>
    <w:rsid w:val="004E09E1"/>
    <w:rsid w:val="004E0BEF"/>
    <w:rsid w:val="004E2517"/>
    <w:rsid w:val="004E310E"/>
    <w:rsid w:val="004E32D2"/>
    <w:rsid w:val="004E334A"/>
    <w:rsid w:val="004E3C1A"/>
    <w:rsid w:val="004E4CD7"/>
    <w:rsid w:val="004E5033"/>
    <w:rsid w:val="004E56A0"/>
    <w:rsid w:val="004E58D3"/>
    <w:rsid w:val="004E60FF"/>
    <w:rsid w:val="004E6EED"/>
    <w:rsid w:val="004E6F5A"/>
    <w:rsid w:val="004E72A1"/>
    <w:rsid w:val="004F00D8"/>
    <w:rsid w:val="004F0543"/>
    <w:rsid w:val="004F12C5"/>
    <w:rsid w:val="004F1657"/>
    <w:rsid w:val="004F1729"/>
    <w:rsid w:val="004F1F59"/>
    <w:rsid w:val="004F32D1"/>
    <w:rsid w:val="004F363B"/>
    <w:rsid w:val="004F3746"/>
    <w:rsid w:val="004F40A8"/>
    <w:rsid w:val="004F418D"/>
    <w:rsid w:val="004F427D"/>
    <w:rsid w:val="004F58F4"/>
    <w:rsid w:val="004F5DA4"/>
    <w:rsid w:val="004F6410"/>
    <w:rsid w:val="004F660C"/>
    <w:rsid w:val="004F66D0"/>
    <w:rsid w:val="004F772B"/>
    <w:rsid w:val="004F7AA8"/>
    <w:rsid w:val="004F7E02"/>
    <w:rsid w:val="0050115F"/>
    <w:rsid w:val="005017BA"/>
    <w:rsid w:val="00501D16"/>
    <w:rsid w:val="00503520"/>
    <w:rsid w:val="00504302"/>
    <w:rsid w:val="00504396"/>
    <w:rsid w:val="0050723B"/>
    <w:rsid w:val="00510714"/>
    <w:rsid w:val="00510D14"/>
    <w:rsid w:val="00510E03"/>
    <w:rsid w:val="0051268B"/>
    <w:rsid w:val="0051272D"/>
    <w:rsid w:val="00512C8F"/>
    <w:rsid w:val="00513DDB"/>
    <w:rsid w:val="00514BDA"/>
    <w:rsid w:val="00514EA0"/>
    <w:rsid w:val="00515696"/>
    <w:rsid w:val="00515D40"/>
    <w:rsid w:val="00516FB4"/>
    <w:rsid w:val="005177EC"/>
    <w:rsid w:val="00520DB4"/>
    <w:rsid w:val="00521655"/>
    <w:rsid w:val="005220F3"/>
    <w:rsid w:val="00523FCD"/>
    <w:rsid w:val="005255FA"/>
    <w:rsid w:val="0052581C"/>
    <w:rsid w:val="00530B13"/>
    <w:rsid w:val="00530B1C"/>
    <w:rsid w:val="00530B41"/>
    <w:rsid w:val="005313FF"/>
    <w:rsid w:val="00531A36"/>
    <w:rsid w:val="00531ADB"/>
    <w:rsid w:val="00531F08"/>
    <w:rsid w:val="00534962"/>
    <w:rsid w:val="00534D54"/>
    <w:rsid w:val="00535BE1"/>
    <w:rsid w:val="00535C8F"/>
    <w:rsid w:val="00536AF3"/>
    <w:rsid w:val="00536B9A"/>
    <w:rsid w:val="00536BD2"/>
    <w:rsid w:val="00536E59"/>
    <w:rsid w:val="00540448"/>
    <w:rsid w:val="00540A92"/>
    <w:rsid w:val="00540CB1"/>
    <w:rsid w:val="00541346"/>
    <w:rsid w:val="0054164C"/>
    <w:rsid w:val="005427BC"/>
    <w:rsid w:val="00542ECC"/>
    <w:rsid w:val="005430E2"/>
    <w:rsid w:val="00543EEC"/>
    <w:rsid w:val="005441D3"/>
    <w:rsid w:val="00545357"/>
    <w:rsid w:val="0054613D"/>
    <w:rsid w:val="00546DBF"/>
    <w:rsid w:val="00550156"/>
    <w:rsid w:val="0055026B"/>
    <w:rsid w:val="00550AD2"/>
    <w:rsid w:val="00550C8B"/>
    <w:rsid w:val="005517CD"/>
    <w:rsid w:val="00552498"/>
    <w:rsid w:val="00553056"/>
    <w:rsid w:val="0055309C"/>
    <w:rsid w:val="0055456A"/>
    <w:rsid w:val="005557A8"/>
    <w:rsid w:val="00555B5E"/>
    <w:rsid w:val="00555D2E"/>
    <w:rsid w:val="005561C8"/>
    <w:rsid w:val="00560C95"/>
    <w:rsid w:val="00561CF3"/>
    <w:rsid w:val="0056228D"/>
    <w:rsid w:val="005625BE"/>
    <w:rsid w:val="00562774"/>
    <w:rsid w:val="00562DD8"/>
    <w:rsid w:val="00563A42"/>
    <w:rsid w:val="00564CA0"/>
    <w:rsid w:val="00564EFF"/>
    <w:rsid w:val="005658A3"/>
    <w:rsid w:val="00567CAA"/>
    <w:rsid w:val="005701D1"/>
    <w:rsid w:val="00570580"/>
    <w:rsid w:val="0057060C"/>
    <w:rsid w:val="005717A0"/>
    <w:rsid w:val="0057284A"/>
    <w:rsid w:val="00572D28"/>
    <w:rsid w:val="00572DA0"/>
    <w:rsid w:val="00573305"/>
    <w:rsid w:val="00573307"/>
    <w:rsid w:val="0057448B"/>
    <w:rsid w:val="00574AE1"/>
    <w:rsid w:val="00574CCF"/>
    <w:rsid w:val="005750C4"/>
    <w:rsid w:val="00575125"/>
    <w:rsid w:val="00575347"/>
    <w:rsid w:val="00575703"/>
    <w:rsid w:val="00576652"/>
    <w:rsid w:val="005771FB"/>
    <w:rsid w:val="00580E1B"/>
    <w:rsid w:val="00581B20"/>
    <w:rsid w:val="00584875"/>
    <w:rsid w:val="005851CE"/>
    <w:rsid w:val="00585B3C"/>
    <w:rsid w:val="00586BE4"/>
    <w:rsid w:val="00590D4C"/>
    <w:rsid w:val="00592229"/>
    <w:rsid w:val="00592369"/>
    <w:rsid w:val="00592E29"/>
    <w:rsid w:val="00593493"/>
    <w:rsid w:val="00593816"/>
    <w:rsid w:val="0059638C"/>
    <w:rsid w:val="005969A6"/>
    <w:rsid w:val="00596E7D"/>
    <w:rsid w:val="00597D6C"/>
    <w:rsid w:val="00597E7D"/>
    <w:rsid w:val="005A04EC"/>
    <w:rsid w:val="005A0EC6"/>
    <w:rsid w:val="005A1009"/>
    <w:rsid w:val="005A3695"/>
    <w:rsid w:val="005A3E59"/>
    <w:rsid w:val="005A41D8"/>
    <w:rsid w:val="005A74E5"/>
    <w:rsid w:val="005A7F8B"/>
    <w:rsid w:val="005A7FB7"/>
    <w:rsid w:val="005B0F7A"/>
    <w:rsid w:val="005B10C1"/>
    <w:rsid w:val="005B302B"/>
    <w:rsid w:val="005B3D08"/>
    <w:rsid w:val="005B5782"/>
    <w:rsid w:val="005B64D5"/>
    <w:rsid w:val="005B6C24"/>
    <w:rsid w:val="005B77F8"/>
    <w:rsid w:val="005B7D39"/>
    <w:rsid w:val="005C0CA1"/>
    <w:rsid w:val="005C13AC"/>
    <w:rsid w:val="005C1C5A"/>
    <w:rsid w:val="005C1DAC"/>
    <w:rsid w:val="005C20D6"/>
    <w:rsid w:val="005C2463"/>
    <w:rsid w:val="005C2895"/>
    <w:rsid w:val="005C2F86"/>
    <w:rsid w:val="005C3B5C"/>
    <w:rsid w:val="005C3BEA"/>
    <w:rsid w:val="005C4A11"/>
    <w:rsid w:val="005C4B7D"/>
    <w:rsid w:val="005C63C6"/>
    <w:rsid w:val="005C6861"/>
    <w:rsid w:val="005C7B10"/>
    <w:rsid w:val="005D0CB4"/>
    <w:rsid w:val="005D1216"/>
    <w:rsid w:val="005D3145"/>
    <w:rsid w:val="005D34AD"/>
    <w:rsid w:val="005D613B"/>
    <w:rsid w:val="005D6281"/>
    <w:rsid w:val="005D66E6"/>
    <w:rsid w:val="005D7139"/>
    <w:rsid w:val="005D7405"/>
    <w:rsid w:val="005D7F80"/>
    <w:rsid w:val="005E08CF"/>
    <w:rsid w:val="005E0E8A"/>
    <w:rsid w:val="005E0EA5"/>
    <w:rsid w:val="005E1D89"/>
    <w:rsid w:val="005E201D"/>
    <w:rsid w:val="005E2BB4"/>
    <w:rsid w:val="005E342D"/>
    <w:rsid w:val="005E3BEE"/>
    <w:rsid w:val="005E48B5"/>
    <w:rsid w:val="005E5222"/>
    <w:rsid w:val="005E52FF"/>
    <w:rsid w:val="005E5B0F"/>
    <w:rsid w:val="005E5E10"/>
    <w:rsid w:val="005E626A"/>
    <w:rsid w:val="005E6AB3"/>
    <w:rsid w:val="005E776F"/>
    <w:rsid w:val="005F0A28"/>
    <w:rsid w:val="005F0CA4"/>
    <w:rsid w:val="005F13BB"/>
    <w:rsid w:val="005F1675"/>
    <w:rsid w:val="005F28D4"/>
    <w:rsid w:val="005F35B5"/>
    <w:rsid w:val="005F3838"/>
    <w:rsid w:val="005F5ABE"/>
    <w:rsid w:val="005F6102"/>
    <w:rsid w:val="005F6474"/>
    <w:rsid w:val="005F687E"/>
    <w:rsid w:val="005F6E98"/>
    <w:rsid w:val="005F712D"/>
    <w:rsid w:val="005F7710"/>
    <w:rsid w:val="005F7C3F"/>
    <w:rsid w:val="005F7D3B"/>
    <w:rsid w:val="00600087"/>
    <w:rsid w:val="00600370"/>
    <w:rsid w:val="00601045"/>
    <w:rsid w:val="00601B05"/>
    <w:rsid w:val="006029B2"/>
    <w:rsid w:val="00602DD0"/>
    <w:rsid w:val="00604650"/>
    <w:rsid w:val="00604F3E"/>
    <w:rsid w:val="00605C41"/>
    <w:rsid w:val="00610A2A"/>
    <w:rsid w:val="006115F8"/>
    <w:rsid w:val="00611C34"/>
    <w:rsid w:val="0061315B"/>
    <w:rsid w:val="006132BA"/>
    <w:rsid w:val="00613900"/>
    <w:rsid w:val="00613A3E"/>
    <w:rsid w:val="00613D9F"/>
    <w:rsid w:val="0061401B"/>
    <w:rsid w:val="006158FE"/>
    <w:rsid w:val="00616EE4"/>
    <w:rsid w:val="0061719D"/>
    <w:rsid w:val="006201D5"/>
    <w:rsid w:val="00620E4E"/>
    <w:rsid w:val="00621426"/>
    <w:rsid w:val="0062150B"/>
    <w:rsid w:val="006218B8"/>
    <w:rsid w:val="00622FD8"/>
    <w:rsid w:val="0062325A"/>
    <w:rsid w:val="00623483"/>
    <w:rsid w:val="00623883"/>
    <w:rsid w:val="00623923"/>
    <w:rsid w:val="00623DE5"/>
    <w:rsid w:val="00624284"/>
    <w:rsid w:val="006264E8"/>
    <w:rsid w:val="00626DC8"/>
    <w:rsid w:val="00630621"/>
    <w:rsid w:val="00630E9E"/>
    <w:rsid w:val="006313F2"/>
    <w:rsid w:val="00631A7C"/>
    <w:rsid w:val="00632A79"/>
    <w:rsid w:val="00633531"/>
    <w:rsid w:val="00633784"/>
    <w:rsid w:val="006338FB"/>
    <w:rsid w:val="006340A0"/>
    <w:rsid w:val="00634344"/>
    <w:rsid w:val="00634525"/>
    <w:rsid w:val="00634C5A"/>
    <w:rsid w:val="006363F8"/>
    <w:rsid w:val="006368BF"/>
    <w:rsid w:val="00637777"/>
    <w:rsid w:val="00640396"/>
    <w:rsid w:val="006404E8"/>
    <w:rsid w:val="006421F0"/>
    <w:rsid w:val="00642BA6"/>
    <w:rsid w:val="00643BD8"/>
    <w:rsid w:val="00644413"/>
    <w:rsid w:val="00645214"/>
    <w:rsid w:val="00645FE5"/>
    <w:rsid w:val="00647252"/>
    <w:rsid w:val="00647F5D"/>
    <w:rsid w:val="006505EC"/>
    <w:rsid w:val="00651130"/>
    <w:rsid w:val="006516ED"/>
    <w:rsid w:val="00651A54"/>
    <w:rsid w:val="00652CB2"/>
    <w:rsid w:val="00654145"/>
    <w:rsid w:val="0065522C"/>
    <w:rsid w:val="006560BB"/>
    <w:rsid w:val="00656724"/>
    <w:rsid w:val="00656920"/>
    <w:rsid w:val="00656C39"/>
    <w:rsid w:val="006607CF"/>
    <w:rsid w:val="0066146A"/>
    <w:rsid w:val="0066296B"/>
    <w:rsid w:val="00662FB0"/>
    <w:rsid w:val="00663C76"/>
    <w:rsid w:val="00664016"/>
    <w:rsid w:val="006643A7"/>
    <w:rsid w:val="00665336"/>
    <w:rsid w:val="00666150"/>
    <w:rsid w:val="00666170"/>
    <w:rsid w:val="00666D17"/>
    <w:rsid w:val="0066743E"/>
    <w:rsid w:val="00667F9E"/>
    <w:rsid w:val="0067193A"/>
    <w:rsid w:val="006719FA"/>
    <w:rsid w:val="00672D91"/>
    <w:rsid w:val="00672DA2"/>
    <w:rsid w:val="0067314A"/>
    <w:rsid w:val="006731BC"/>
    <w:rsid w:val="00673C6F"/>
    <w:rsid w:val="00674DDF"/>
    <w:rsid w:val="00675140"/>
    <w:rsid w:val="0067633B"/>
    <w:rsid w:val="006771A4"/>
    <w:rsid w:val="006803C5"/>
    <w:rsid w:val="00680DA5"/>
    <w:rsid w:val="00683168"/>
    <w:rsid w:val="00683F6C"/>
    <w:rsid w:val="00685E65"/>
    <w:rsid w:val="006861CD"/>
    <w:rsid w:val="006867F8"/>
    <w:rsid w:val="00686976"/>
    <w:rsid w:val="00686FA6"/>
    <w:rsid w:val="00687321"/>
    <w:rsid w:val="00691520"/>
    <w:rsid w:val="00691638"/>
    <w:rsid w:val="006923EC"/>
    <w:rsid w:val="00692A46"/>
    <w:rsid w:val="006952C2"/>
    <w:rsid w:val="00695946"/>
    <w:rsid w:val="00695975"/>
    <w:rsid w:val="00695D0A"/>
    <w:rsid w:val="00696AE3"/>
    <w:rsid w:val="006A01D9"/>
    <w:rsid w:val="006A173E"/>
    <w:rsid w:val="006A1BC0"/>
    <w:rsid w:val="006A34C9"/>
    <w:rsid w:val="006A3699"/>
    <w:rsid w:val="006A62E5"/>
    <w:rsid w:val="006A7036"/>
    <w:rsid w:val="006B3005"/>
    <w:rsid w:val="006B4D73"/>
    <w:rsid w:val="006B5343"/>
    <w:rsid w:val="006B723B"/>
    <w:rsid w:val="006B7566"/>
    <w:rsid w:val="006C07D7"/>
    <w:rsid w:val="006C0E23"/>
    <w:rsid w:val="006C0FBB"/>
    <w:rsid w:val="006C10DD"/>
    <w:rsid w:val="006C1F48"/>
    <w:rsid w:val="006C2A12"/>
    <w:rsid w:val="006C3271"/>
    <w:rsid w:val="006C3783"/>
    <w:rsid w:val="006C379D"/>
    <w:rsid w:val="006C477E"/>
    <w:rsid w:val="006C5011"/>
    <w:rsid w:val="006C5207"/>
    <w:rsid w:val="006C52A3"/>
    <w:rsid w:val="006C7CA6"/>
    <w:rsid w:val="006D13BA"/>
    <w:rsid w:val="006D1807"/>
    <w:rsid w:val="006D2A9B"/>
    <w:rsid w:val="006D3A35"/>
    <w:rsid w:val="006D4218"/>
    <w:rsid w:val="006D4A2B"/>
    <w:rsid w:val="006D4BB0"/>
    <w:rsid w:val="006E0096"/>
    <w:rsid w:val="006E1346"/>
    <w:rsid w:val="006E1469"/>
    <w:rsid w:val="006E1B3C"/>
    <w:rsid w:val="006E1F9C"/>
    <w:rsid w:val="006E3594"/>
    <w:rsid w:val="006E3B83"/>
    <w:rsid w:val="006E465A"/>
    <w:rsid w:val="006E4870"/>
    <w:rsid w:val="006E4C7C"/>
    <w:rsid w:val="006E5735"/>
    <w:rsid w:val="006E5CD8"/>
    <w:rsid w:val="006E5F54"/>
    <w:rsid w:val="006E6AF2"/>
    <w:rsid w:val="006E79C2"/>
    <w:rsid w:val="006F02BD"/>
    <w:rsid w:val="006F1087"/>
    <w:rsid w:val="006F1C67"/>
    <w:rsid w:val="006F426A"/>
    <w:rsid w:val="006F49F1"/>
    <w:rsid w:val="006F4B42"/>
    <w:rsid w:val="006F51D7"/>
    <w:rsid w:val="006F5647"/>
    <w:rsid w:val="006F67DC"/>
    <w:rsid w:val="006F6AE9"/>
    <w:rsid w:val="006F7011"/>
    <w:rsid w:val="006F710F"/>
    <w:rsid w:val="00700439"/>
    <w:rsid w:val="00700E00"/>
    <w:rsid w:val="00701635"/>
    <w:rsid w:val="00702FED"/>
    <w:rsid w:val="0070447C"/>
    <w:rsid w:val="0070470A"/>
    <w:rsid w:val="00710139"/>
    <w:rsid w:val="00711DC5"/>
    <w:rsid w:val="00712928"/>
    <w:rsid w:val="00712BAE"/>
    <w:rsid w:val="00713C95"/>
    <w:rsid w:val="00713CA4"/>
    <w:rsid w:val="00714677"/>
    <w:rsid w:val="00714F87"/>
    <w:rsid w:val="0071673C"/>
    <w:rsid w:val="00716B6C"/>
    <w:rsid w:val="00717F4F"/>
    <w:rsid w:val="00720EE6"/>
    <w:rsid w:val="00721FC6"/>
    <w:rsid w:val="00722AEA"/>
    <w:rsid w:val="00724A69"/>
    <w:rsid w:val="00724B78"/>
    <w:rsid w:val="00724C58"/>
    <w:rsid w:val="00725972"/>
    <w:rsid w:val="00727A79"/>
    <w:rsid w:val="007310AF"/>
    <w:rsid w:val="00731503"/>
    <w:rsid w:val="00731D34"/>
    <w:rsid w:val="00732B86"/>
    <w:rsid w:val="007369AC"/>
    <w:rsid w:val="007378E3"/>
    <w:rsid w:val="007405DB"/>
    <w:rsid w:val="007407D4"/>
    <w:rsid w:val="00740A58"/>
    <w:rsid w:val="00740EEF"/>
    <w:rsid w:val="007411FB"/>
    <w:rsid w:val="0074300C"/>
    <w:rsid w:val="0074314F"/>
    <w:rsid w:val="00743B6C"/>
    <w:rsid w:val="00743BA3"/>
    <w:rsid w:val="00743CA9"/>
    <w:rsid w:val="00743E82"/>
    <w:rsid w:val="007447C3"/>
    <w:rsid w:val="00745C61"/>
    <w:rsid w:val="00746003"/>
    <w:rsid w:val="00747617"/>
    <w:rsid w:val="00747632"/>
    <w:rsid w:val="00753076"/>
    <w:rsid w:val="00753598"/>
    <w:rsid w:val="007550C4"/>
    <w:rsid w:val="00756CB8"/>
    <w:rsid w:val="00756DA1"/>
    <w:rsid w:val="00757513"/>
    <w:rsid w:val="007576AA"/>
    <w:rsid w:val="00757C0A"/>
    <w:rsid w:val="00761759"/>
    <w:rsid w:val="007627F3"/>
    <w:rsid w:val="00764FE9"/>
    <w:rsid w:val="00766346"/>
    <w:rsid w:val="0076718B"/>
    <w:rsid w:val="00767471"/>
    <w:rsid w:val="00767C97"/>
    <w:rsid w:val="00770723"/>
    <w:rsid w:val="007735E7"/>
    <w:rsid w:val="007738A4"/>
    <w:rsid w:val="00774618"/>
    <w:rsid w:val="00774EDF"/>
    <w:rsid w:val="00774F39"/>
    <w:rsid w:val="00775257"/>
    <w:rsid w:val="00775802"/>
    <w:rsid w:val="0077605F"/>
    <w:rsid w:val="00776E3C"/>
    <w:rsid w:val="007813AD"/>
    <w:rsid w:val="00781A42"/>
    <w:rsid w:val="00781BA4"/>
    <w:rsid w:val="00782BD4"/>
    <w:rsid w:val="00783322"/>
    <w:rsid w:val="00783E21"/>
    <w:rsid w:val="007847B4"/>
    <w:rsid w:val="00784967"/>
    <w:rsid w:val="00784CA2"/>
    <w:rsid w:val="007854B5"/>
    <w:rsid w:val="00785567"/>
    <w:rsid w:val="00785599"/>
    <w:rsid w:val="007855FF"/>
    <w:rsid w:val="00785B2F"/>
    <w:rsid w:val="00785FE7"/>
    <w:rsid w:val="007873D9"/>
    <w:rsid w:val="007900D2"/>
    <w:rsid w:val="00790AA7"/>
    <w:rsid w:val="007918BB"/>
    <w:rsid w:val="00791D06"/>
    <w:rsid w:val="00791F02"/>
    <w:rsid w:val="00791F90"/>
    <w:rsid w:val="007922C0"/>
    <w:rsid w:val="00793CA5"/>
    <w:rsid w:val="00793D99"/>
    <w:rsid w:val="007953BE"/>
    <w:rsid w:val="00795418"/>
    <w:rsid w:val="007954BD"/>
    <w:rsid w:val="0079568A"/>
    <w:rsid w:val="00795725"/>
    <w:rsid w:val="00795B7A"/>
    <w:rsid w:val="00797F5F"/>
    <w:rsid w:val="007A14A5"/>
    <w:rsid w:val="007A17EA"/>
    <w:rsid w:val="007A3F68"/>
    <w:rsid w:val="007A4A3B"/>
    <w:rsid w:val="007A4F54"/>
    <w:rsid w:val="007A5080"/>
    <w:rsid w:val="007A50B4"/>
    <w:rsid w:val="007A5F2C"/>
    <w:rsid w:val="007A628B"/>
    <w:rsid w:val="007A6400"/>
    <w:rsid w:val="007A6F3F"/>
    <w:rsid w:val="007A6F4A"/>
    <w:rsid w:val="007A72F3"/>
    <w:rsid w:val="007A733F"/>
    <w:rsid w:val="007A7829"/>
    <w:rsid w:val="007B069F"/>
    <w:rsid w:val="007B06B3"/>
    <w:rsid w:val="007B1014"/>
    <w:rsid w:val="007B19C8"/>
    <w:rsid w:val="007B3F65"/>
    <w:rsid w:val="007B7480"/>
    <w:rsid w:val="007C0719"/>
    <w:rsid w:val="007C0DE7"/>
    <w:rsid w:val="007C1187"/>
    <w:rsid w:val="007C1549"/>
    <w:rsid w:val="007C1E0A"/>
    <w:rsid w:val="007C4D8E"/>
    <w:rsid w:val="007C6341"/>
    <w:rsid w:val="007D1439"/>
    <w:rsid w:val="007D23EF"/>
    <w:rsid w:val="007D2D38"/>
    <w:rsid w:val="007D3897"/>
    <w:rsid w:val="007D3D6D"/>
    <w:rsid w:val="007D3FD9"/>
    <w:rsid w:val="007D436E"/>
    <w:rsid w:val="007D4449"/>
    <w:rsid w:val="007D47FC"/>
    <w:rsid w:val="007D5FB1"/>
    <w:rsid w:val="007D61CB"/>
    <w:rsid w:val="007D6EB4"/>
    <w:rsid w:val="007E0160"/>
    <w:rsid w:val="007E0580"/>
    <w:rsid w:val="007E0AA1"/>
    <w:rsid w:val="007E0E3B"/>
    <w:rsid w:val="007E1394"/>
    <w:rsid w:val="007E18F9"/>
    <w:rsid w:val="007E1F15"/>
    <w:rsid w:val="007E2CCA"/>
    <w:rsid w:val="007E3F98"/>
    <w:rsid w:val="007E4144"/>
    <w:rsid w:val="007E485E"/>
    <w:rsid w:val="007E7DAC"/>
    <w:rsid w:val="007F1C2C"/>
    <w:rsid w:val="007F4955"/>
    <w:rsid w:val="007F51AD"/>
    <w:rsid w:val="007F7331"/>
    <w:rsid w:val="007F74A9"/>
    <w:rsid w:val="0080046D"/>
    <w:rsid w:val="00801CAA"/>
    <w:rsid w:val="00801F67"/>
    <w:rsid w:val="008028F2"/>
    <w:rsid w:val="00803337"/>
    <w:rsid w:val="00803A76"/>
    <w:rsid w:val="00803AAA"/>
    <w:rsid w:val="00803E47"/>
    <w:rsid w:val="00807EBA"/>
    <w:rsid w:val="00810721"/>
    <w:rsid w:val="00810E40"/>
    <w:rsid w:val="00811FCE"/>
    <w:rsid w:val="008126B7"/>
    <w:rsid w:val="0081287B"/>
    <w:rsid w:val="00813193"/>
    <w:rsid w:val="008142F3"/>
    <w:rsid w:val="008147BD"/>
    <w:rsid w:val="00815695"/>
    <w:rsid w:val="0082095A"/>
    <w:rsid w:val="00820A26"/>
    <w:rsid w:val="0082167B"/>
    <w:rsid w:val="008223BF"/>
    <w:rsid w:val="00823293"/>
    <w:rsid w:val="00823354"/>
    <w:rsid w:val="00824A79"/>
    <w:rsid w:val="00824DFD"/>
    <w:rsid w:val="0082646A"/>
    <w:rsid w:val="008267A5"/>
    <w:rsid w:val="00826D07"/>
    <w:rsid w:val="00827192"/>
    <w:rsid w:val="0082783E"/>
    <w:rsid w:val="0083091E"/>
    <w:rsid w:val="0083097F"/>
    <w:rsid w:val="00831CAD"/>
    <w:rsid w:val="0083234F"/>
    <w:rsid w:val="00832B18"/>
    <w:rsid w:val="00833543"/>
    <w:rsid w:val="00834125"/>
    <w:rsid w:val="00835187"/>
    <w:rsid w:val="00835EAC"/>
    <w:rsid w:val="00836259"/>
    <w:rsid w:val="00836CA5"/>
    <w:rsid w:val="00837311"/>
    <w:rsid w:val="0083747E"/>
    <w:rsid w:val="00840336"/>
    <w:rsid w:val="00841704"/>
    <w:rsid w:val="00841710"/>
    <w:rsid w:val="00842F15"/>
    <w:rsid w:val="008437D3"/>
    <w:rsid w:val="0084398B"/>
    <w:rsid w:val="00844314"/>
    <w:rsid w:val="00847BDC"/>
    <w:rsid w:val="00847F82"/>
    <w:rsid w:val="00851475"/>
    <w:rsid w:val="00851AE2"/>
    <w:rsid w:val="00852F91"/>
    <w:rsid w:val="008545C2"/>
    <w:rsid w:val="00854F7B"/>
    <w:rsid w:val="008550A1"/>
    <w:rsid w:val="008556D7"/>
    <w:rsid w:val="00856360"/>
    <w:rsid w:val="008575CD"/>
    <w:rsid w:val="008579DF"/>
    <w:rsid w:val="00857CBF"/>
    <w:rsid w:val="00860B84"/>
    <w:rsid w:val="00861355"/>
    <w:rsid w:val="00862C8C"/>
    <w:rsid w:val="0086453C"/>
    <w:rsid w:val="00864981"/>
    <w:rsid w:val="00865453"/>
    <w:rsid w:val="00867EA9"/>
    <w:rsid w:val="008703B4"/>
    <w:rsid w:val="0087046E"/>
    <w:rsid w:val="00870B46"/>
    <w:rsid w:val="008721D0"/>
    <w:rsid w:val="0087224C"/>
    <w:rsid w:val="008729F5"/>
    <w:rsid w:val="00873469"/>
    <w:rsid w:val="008745CC"/>
    <w:rsid w:val="008745F4"/>
    <w:rsid w:val="00880626"/>
    <w:rsid w:val="00880655"/>
    <w:rsid w:val="00880BC8"/>
    <w:rsid w:val="0088149F"/>
    <w:rsid w:val="008815E1"/>
    <w:rsid w:val="00883490"/>
    <w:rsid w:val="00883E67"/>
    <w:rsid w:val="00884422"/>
    <w:rsid w:val="00884D84"/>
    <w:rsid w:val="0088577C"/>
    <w:rsid w:val="00886110"/>
    <w:rsid w:val="00886114"/>
    <w:rsid w:val="008863C5"/>
    <w:rsid w:val="00886916"/>
    <w:rsid w:val="00887D88"/>
    <w:rsid w:val="00890C5E"/>
    <w:rsid w:val="00891875"/>
    <w:rsid w:val="00891DCA"/>
    <w:rsid w:val="008923C7"/>
    <w:rsid w:val="00892BFF"/>
    <w:rsid w:val="00893B6F"/>
    <w:rsid w:val="00895229"/>
    <w:rsid w:val="0089567B"/>
    <w:rsid w:val="008969FC"/>
    <w:rsid w:val="008974F7"/>
    <w:rsid w:val="008A03D5"/>
    <w:rsid w:val="008A0842"/>
    <w:rsid w:val="008A15B8"/>
    <w:rsid w:val="008A2AB4"/>
    <w:rsid w:val="008A334B"/>
    <w:rsid w:val="008A3E9A"/>
    <w:rsid w:val="008A43F5"/>
    <w:rsid w:val="008A704C"/>
    <w:rsid w:val="008A7A5B"/>
    <w:rsid w:val="008B123E"/>
    <w:rsid w:val="008B1880"/>
    <w:rsid w:val="008B352F"/>
    <w:rsid w:val="008B36EE"/>
    <w:rsid w:val="008B41F6"/>
    <w:rsid w:val="008B4279"/>
    <w:rsid w:val="008B480E"/>
    <w:rsid w:val="008B4BC4"/>
    <w:rsid w:val="008B5658"/>
    <w:rsid w:val="008B6E3D"/>
    <w:rsid w:val="008B6F47"/>
    <w:rsid w:val="008B714F"/>
    <w:rsid w:val="008B763B"/>
    <w:rsid w:val="008B7811"/>
    <w:rsid w:val="008C0089"/>
    <w:rsid w:val="008C00A3"/>
    <w:rsid w:val="008C1ACB"/>
    <w:rsid w:val="008C3CAD"/>
    <w:rsid w:val="008C4129"/>
    <w:rsid w:val="008C5E97"/>
    <w:rsid w:val="008C6311"/>
    <w:rsid w:val="008C6992"/>
    <w:rsid w:val="008C721E"/>
    <w:rsid w:val="008C7BB0"/>
    <w:rsid w:val="008D01DC"/>
    <w:rsid w:val="008D0CFC"/>
    <w:rsid w:val="008D19A0"/>
    <w:rsid w:val="008D25D4"/>
    <w:rsid w:val="008D4541"/>
    <w:rsid w:val="008D4B51"/>
    <w:rsid w:val="008D507F"/>
    <w:rsid w:val="008D54AA"/>
    <w:rsid w:val="008D57E5"/>
    <w:rsid w:val="008D6520"/>
    <w:rsid w:val="008D6A22"/>
    <w:rsid w:val="008D6A4E"/>
    <w:rsid w:val="008D76AE"/>
    <w:rsid w:val="008D7AF7"/>
    <w:rsid w:val="008E09E5"/>
    <w:rsid w:val="008E0C9F"/>
    <w:rsid w:val="008E0CC5"/>
    <w:rsid w:val="008E1E5F"/>
    <w:rsid w:val="008E280E"/>
    <w:rsid w:val="008E30C6"/>
    <w:rsid w:val="008E3576"/>
    <w:rsid w:val="008E462F"/>
    <w:rsid w:val="008E479C"/>
    <w:rsid w:val="008F15F7"/>
    <w:rsid w:val="008F2AAC"/>
    <w:rsid w:val="008F2FEC"/>
    <w:rsid w:val="008F42EE"/>
    <w:rsid w:val="008F4529"/>
    <w:rsid w:val="008F4889"/>
    <w:rsid w:val="008F6A6D"/>
    <w:rsid w:val="008F7656"/>
    <w:rsid w:val="009007F9"/>
    <w:rsid w:val="009015EA"/>
    <w:rsid w:val="00901C38"/>
    <w:rsid w:val="00902600"/>
    <w:rsid w:val="00902907"/>
    <w:rsid w:val="00904100"/>
    <w:rsid w:val="00905E4F"/>
    <w:rsid w:val="00906077"/>
    <w:rsid w:val="00906889"/>
    <w:rsid w:val="00906A16"/>
    <w:rsid w:val="00907F4A"/>
    <w:rsid w:val="009100B1"/>
    <w:rsid w:val="00911502"/>
    <w:rsid w:val="00912E94"/>
    <w:rsid w:val="00913329"/>
    <w:rsid w:val="00914F6F"/>
    <w:rsid w:val="0091574D"/>
    <w:rsid w:val="00915D75"/>
    <w:rsid w:val="00916640"/>
    <w:rsid w:val="00916E94"/>
    <w:rsid w:val="00917452"/>
    <w:rsid w:val="00917470"/>
    <w:rsid w:val="00917D25"/>
    <w:rsid w:val="009208DE"/>
    <w:rsid w:val="00923678"/>
    <w:rsid w:val="0092395C"/>
    <w:rsid w:val="00923E75"/>
    <w:rsid w:val="00924F5C"/>
    <w:rsid w:val="009253EA"/>
    <w:rsid w:val="00926BF9"/>
    <w:rsid w:val="009279BB"/>
    <w:rsid w:val="00927AEC"/>
    <w:rsid w:val="00927B7E"/>
    <w:rsid w:val="009306CB"/>
    <w:rsid w:val="00930DCD"/>
    <w:rsid w:val="00931FCA"/>
    <w:rsid w:val="00932561"/>
    <w:rsid w:val="00933650"/>
    <w:rsid w:val="00934176"/>
    <w:rsid w:val="00936478"/>
    <w:rsid w:val="00936BA8"/>
    <w:rsid w:val="00937E69"/>
    <w:rsid w:val="00942804"/>
    <w:rsid w:val="0094384E"/>
    <w:rsid w:val="00944AD5"/>
    <w:rsid w:val="00945147"/>
    <w:rsid w:val="00947493"/>
    <w:rsid w:val="009508D0"/>
    <w:rsid w:val="00950AE0"/>
    <w:rsid w:val="00950DDB"/>
    <w:rsid w:val="0095189A"/>
    <w:rsid w:val="00951ACB"/>
    <w:rsid w:val="009524F8"/>
    <w:rsid w:val="00952CDE"/>
    <w:rsid w:val="009551BA"/>
    <w:rsid w:val="009566EF"/>
    <w:rsid w:val="0096083F"/>
    <w:rsid w:val="00961436"/>
    <w:rsid w:val="0096153B"/>
    <w:rsid w:val="00962CFA"/>
    <w:rsid w:val="00963719"/>
    <w:rsid w:val="00963913"/>
    <w:rsid w:val="00963D35"/>
    <w:rsid w:val="00965722"/>
    <w:rsid w:val="009666AF"/>
    <w:rsid w:val="0096695B"/>
    <w:rsid w:val="00966FFA"/>
    <w:rsid w:val="00967A10"/>
    <w:rsid w:val="009703C7"/>
    <w:rsid w:val="009707A5"/>
    <w:rsid w:val="00971CBF"/>
    <w:rsid w:val="00973048"/>
    <w:rsid w:val="009738D1"/>
    <w:rsid w:val="00974641"/>
    <w:rsid w:val="00974905"/>
    <w:rsid w:val="00974A50"/>
    <w:rsid w:val="00974FC8"/>
    <w:rsid w:val="00975439"/>
    <w:rsid w:val="0097641B"/>
    <w:rsid w:val="0097782B"/>
    <w:rsid w:val="00977D11"/>
    <w:rsid w:val="00980D25"/>
    <w:rsid w:val="00981406"/>
    <w:rsid w:val="00982029"/>
    <w:rsid w:val="00982DB7"/>
    <w:rsid w:val="009838FF"/>
    <w:rsid w:val="009848BC"/>
    <w:rsid w:val="009849A3"/>
    <w:rsid w:val="00984A2D"/>
    <w:rsid w:val="00985F2C"/>
    <w:rsid w:val="0098691F"/>
    <w:rsid w:val="00987846"/>
    <w:rsid w:val="009905A9"/>
    <w:rsid w:val="009915F1"/>
    <w:rsid w:val="009929DD"/>
    <w:rsid w:val="00993D7B"/>
    <w:rsid w:val="00994783"/>
    <w:rsid w:val="00994DC0"/>
    <w:rsid w:val="00996B95"/>
    <w:rsid w:val="00996F38"/>
    <w:rsid w:val="009973C6"/>
    <w:rsid w:val="00997494"/>
    <w:rsid w:val="009A044E"/>
    <w:rsid w:val="009A09CF"/>
    <w:rsid w:val="009A145F"/>
    <w:rsid w:val="009A176F"/>
    <w:rsid w:val="009A2CBD"/>
    <w:rsid w:val="009A323C"/>
    <w:rsid w:val="009A3491"/>
    <w:rsid w:val="009A4440"/>
    <w:rsid w:val="009A4D02"/>
    <w:rsid w:val="009A67FD"/>
    <w:rsid w:val="009A6B03"/>
    <w:rsid w:val="009A6DF3"/>
    <w:rsid w:val="009A71CD"/>
    <w:rsid w:val="009A71D4"/>
    <w:rsid w:val="009A72A3"/>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6235"/>
    <w:rsid w:val="009B75C9"/>
    <w:rsid w:val="009B77E7"/>
    <w:rsid w:val="009C07F6"/>
    <w:rsid w:val="009C1317"/>
    <w:rsid w:val="009C27FB"/>
    <w:rsid w:val="009C541D"/>
    <w:rsid w:val="009C6143"/>
    <w:rsid w:val="009D032B"/>
    <w:rsid w:val="009D148B"/>
    <w:rsid w:val="009D1ABB"/>
    <w:rsid w:val="009D1FF7"/>
    <w:rsid w:val="009D22B0"/>
    <w:rsid w:val="009D2634"/>
    <w:rsid w:val="009D3F12"/>
    <w:rsid w:val="009D671A"/>
    <w:rsid w:val="009E1A5C"/>
    <w:rsid w:val="009E2193"/>
    <w:rsid w:val="009E299A"/>
    <w:rsid w:val="009E2EBA"/>
    <w:rsid w:val="009E3071"/>
    <w:rsid w:val="009E3844"/>
    <w:rsid w:val="009E3CC9"/>
    <w:rsid w:val="009E5BC1"/>
    <w:rsid w:val="009E6242"/>
    <w:rsid w:val="009E6E44"/>
    <w:rsid w:val="009F07F1"/>
    <w:rsid w:val="009F0BFF"/>
    <w:rsid w:val="009F1F36"/>
    <w:rsid w:val="009F2135"/>
    <w:rsid w:val="009F22B2"/>
    <w:rsid w:val="009F27F8"/>
    <w:rsid w:val="009F6405"/>
    <w:rsid w:val="009F6571"/>
    <w:rsid w:val="009F6940"/>
    <w:rsid w:val="009F6946"/>
    <w:rsid w:val="009F6A88"/>
    <w:rsid w:val="009F731F"/>
    <w:rsid w:val="00A008F0"/>
    <w:rsid w:val="00A01254"/>
    <w:rsid w:val="00A03C53"/>
    <w:rsid w:val="00A04307"/>
    <w:rsid w:val="00A0546B"/>
    <w:rsid w:val="00A07039"/>
    <w:rsid w:val="00A072A5"/>
    <w:rsid w:val="00A07BB2"/>
    <w:rsid w:val="00A10505"/>
    <w:rsid w:val="00A105AA"/>
    <w:rsid w:val="00A11D6B"/>
    <w:rsid w:val="00A12E17"/>
    <w:rsid w:val="00A21AEB"/>
    <w:rsid w:val="00A23DC1"/>
    <w:rsid w:val="00A245E2"/>
    <w:rsid w:val="00A25610"/>
    <w:rsid w:val="00A25E27"/>
    <w:rsid w:val="00A26195"/>
    <w:rsid w:val="00A27C04"/>
    <w:rsid w:val="00A27CC2"/>
    <w:rsid w:val="00A3103F"/>
    <w:rsid w:val="00A316F7"/>
    <w:rsid w:val="00A31CB9"/>
    <w:rsid w:val="00A3232E"/>
    <w:rsid w:val="00A337AA"/>
    <w:rsid w:val="00A339E3"/>
    <w:rsid w:val="00A33C35"/>
    <w:rsid w:val="00A34069"/>
    <w:rsid w:val="00A3446F"/>
    <w:rsid w:val="00A34ECC"/>
    <w:rsid w:val="00A35E4E"/>
    <w:rsid w:val="00A35F30"/>
    <w:rsid w:val="00A36289"/>
    <w:rsid w:val="00A363D2"/>
    <w:rsid w:val="00A36859"/>
    <w:rsid w:val="00A36B7D"/>
    <w:rsid w:val="00A3761D"/>
    <w:rsid w:val="00A37AF0"/>
    <w:rsid w:val="00A413A5"/>
    <w:rsid w:val="00A41B66"/>
    <w:rsid w:val="00A41EBD"/>
    <w:rsid w:val="00A42398"/>
    <w:rsid w:val="00A43DF1"/>
    <w:rsid w:val="00A43F69"/>
    <w:rsid w:val="00A44E8D"/>
    <w:rsid w:val="00A45080"/>
    <w:rsid w:val="00A45144"/>
    <w:rsid w:val="00A45DB3"/>
    <w:rsid w:val="00A4789F"/>
    <w:rsid w:val="00A47F6C"/>
    <w:rsid w:val="00A5071D"/>
    <w:rsid w:val="00A53767"/>
    <w:rsid w:val="00A54936"/>
    <w:rsid w:val="00A54D3C"/>
    <w:rsid w:val="00A553DF"/>
    <w:rsid w:val="00A557F5"/>
    <w:rsid w:val="00A579ED"/>
    <w:rsid w:val="00A57C25"/>
    <w:rsid w:val="00A57F15"/>
    <w:rsid w:val="00A60DE6"/>
    <w:rsid w:val="00A63134"/>
    <w:rsid w:val="00A6387C"/>
    <w:rsid w:val="00A63BAF"/>
    <w:rsid w:val="00A64D13"/>
    <w:rsid w:val="00A64FBA"/>
    <w:rsid w:val="00A65443"/>
    <w:rsid w:val="00A65E66"/>
    <w:rsid w:val="00A6612C"/>
    <w:rsid w:val="00A66B75"/>
    <w:rsid w:val="00A66D4B"/>
    <w:rsid w:val="00A67E61"/>
    <w:rsid w:val="00A7056A"/>
    <w:rsid w:val="00A7396B"/>
    <w:rsid w:val="00A74432"/>
    <w:rsid w:val="00A74BC4"/>
    <w:rsid w:val="00A759C2"/>
    <w:rsid w:val="00A75DC6"/>
    <w:rsid w:val="00A75EC6"/>
    <w:rsid w:val="00A763B1"/>
    <w:rsid w:val="00A77348"/>
    <w:rsid w:val="00A775EE"/>
    <w:rsid w:val="00A77977"/>
    <w:rsid w:val="00A77D3B"/>
    <w:rsid w:val="00A808E0"/>
    <w:rsid w:val="00A80F95"/>
    <w:rsid w:val="00A828FC"/>
    <w:rsid w:val="00A82BFB"/>
    <w:rsid w:val="00A8305B"/>
    <w:rsid w:val="00A8314E"/>
    <w:rsid w:val="00A8341C"/>
    <w:rsid w:val="00A83759"/>
    <w:rsid w:val="00A844C3"/>
    <w:rsid w:val="00A844EC"/>
    <w:rsid w:val="00A8466F"/>
    <w:rsid w:val="00A84C26"/>
    <w:rsid w:val="00A84DAF"/>
    <w:rsid w:val="00A863E0"/>
    <w:rsid w:val="00A8683A"/>
    <w:rsid w:val="00A86995"/>
    <w:rsid w:val="00A8775C"/>
    <w:rsid w:val="00A87E40"/>
    <w:rsid w:val="00A90FF3"/>
    <w:rsid w:val="00A91516"/>
    <w:rsid w:val="00A9268D"/>
    <w:rsid w:val="00A931D4"/>
    <w:rsid w:val="00A93907"/>
    <w:rsid w:val="00A93B86"/>
    <w:rsid w:val="00A952E2"/>
    <w:rsid w:val="00A955CA"/>
    <w:rsid w:val="00A96E0E"/>
    <w:rsid w:val="00A971A3"/>
    <w:rsid w:val="00AA08FE"/>
    <w:rsid w:val="00AA0AE9"/>
    <w:rsid w:val="00AA109B"/>
    <w:rsid w:val="00AA318D"/>
    <w:rsid w:val="00AA34B6"/>
    <w:rsid w:val="00AA4268"/>
    <w:rsid w:val="00AA4387"/>
    <w:rsid w:val="00AA4E5E"/>
    <w:rsid w:val="00AA51F9"/>
    <w:rsid w:val="00AA522F"/>
    <w:rsid w:val="00AA5683"/>
    <w:rsid w:val="00AA56C4"/>
    <w:rsid w:val="00AA59BB"/>
    <w:rsid w:val="00AA62B0"/>
    <w:rsid w:val="00AA67D0"/>
    <w:rsid w:val="00AA74E9"/>
    <w:rsid w:val="00AB0A3C"/>
    <w:rsid w:val="00AB11AD"/>
    <w:rsid w:val="00AB2060"/>
    <w:rsid w:val="00AB39B7"/>
    <w:rsid w:val="00AB55F7"/>
    <w:rsid w:val="00AB5F9C"/>
    <w:rsid w:val="00AB66DB"/>
    <w:rsid w:val="00AB7A02"/>
    <w:rsid w:val="00AC07C1"/>
    <w:rsid w:val="00AC14CB"/>
    <w:rsid w:val="00AC17B6"/>
    <w:rsid w:val="00AC2F2B"/>
    <w:rsid w:val="00AC4688"/>
    <w:rsid w:val="00AC46D9"/>
    <w:rsid w:val="00AC557C"/>
    <w:rsid w:val="00AC5ACF"/>
    <w:rsid w:val="00AC6913"/>
    <w:rsid w:val="00AC6E14"/>
    <w:rsid w:val="00AC6F30"/>
    <w:rsid w:val="00AC7847"/>
    <w:rsid w:val="00AD0386"/>
    <w:rsid w:val="00AD1667"/>
    <w:rsid w:val="00AD1895"/>
    <w:rsid w:val="00AD1E86"/>
    <w:rsid w:val="00AD424A"/>
    <w:rsid w:val="00AD5D1E"/>
    <w:rsid w:val="00AD6896"/>
    <w:rsid w:val="00AD782F"/>
    <w:rsid w:val="00AD78CE"/>
    <w:rsid w:val="00AD7EC3"/>
    <w:rsid w:val="00AE0CC0"/>
    <w:rsid w:val="00AE24E3"/>
    <w:rsid w:val="00AE6ED4"/>
    <w:rsid w:val="00AE6FCA"/>
    <w:rsid w:val="00AE728B"/>
    <w:rsid w:val="00AE72D3"/>
    <w:rsid w:val="00AE7EB8"/>
    <w:rsid w:val="00AF00A9"/>
    <w:rsid w:val="00AF2141"/>
    <w:rsid w:val="00AF238B"/>
    <w:rsid w:val="00AF2F1F"/>
    <w:rsid w:val="00AF3B96"/>
    <w:rsid w:val="00AF4E7B"/>
    <w:rsid w:val="00AF4F0A"/>
    <w:rsid w:val="00AF5B28"/>
    <w:rsid w:val="00AF67BF"/>
    <w:rsid w:val="00AF70C5"/>
    <w:rsid w:val="00B0018F"/>
    <w:rsid w:val="00B006C9"/>
    <w:rsid w:val="00B01216"/>
    <w:rsid w:val="00B018C0"/>
    <w:rsid w:val="00B02875"/>
    <w:rsid w:val="00B028C1"/>
    <w:rsid w:val="00B03290"/>
    <w:rsid w:val="00B03931"/>
    <w:rsid w:val="00B039D6"/>
    <w:rsid w:val="00B03A06"/>
    <w:rsid w:val="00B03B51"/>
    <w:rsid w:val="00B05F35"/>
    <w:rsid w:val="00B06450"/>
    <w:rsid w:val="00B117C9"/>
    <w:rsid w:val="00B11B34"/>
    <w:rsid w:val="00B13051"/>
    <w:rsid w:val="00B13D30"/>
    <w:rsid w:val="00B147F8"/>
    <w:rsid w:val="00B15430"/>
    <w:rsid w:val="00B15788"/>
    <w:rsid w:val="00B15AD1"/>
    <w:rsid w:val="00B15E0D"/>
    <w:rsid w:val="00B15F37"/>
    <w:rsid w:val="00B1771A"/>
    <w:rsid w:val="00B17C40"/>
    <w:rsid w:val="00B20275"/>
    <w:rsid w:val="00B20964"/>
    <w:rsid w:val="00B20F14"/>
    <w:rsid w:val="00B21206"/>
    <w:rsid w:val="00B21FAB"/>
    <w:rsid w:val="00B21FBF"/>
    <w:rsid w:val="00B22966"/>
    <w:rsid w:val="00B2426A"/>
    <w:rsid w:val="00B242B6"/>
    <w:rsid w:val="00B247AD"/>
    <w:rsid w:val="00B2495F"/>
    <w:rsid w:val="00B250A0"/>
    <w:rsid w:val="00B256B8"/>
    <w:rsid w:val="00B2573C"/>
    <w:rsid w:val="00B2602F"/>
    <w:rsid w:val="00B2684D"/>
    <w:rsid w:val="00B26B1D"/>
    <w:rsid w:val="00B26FDD"/>
    <w:rsid w:val="00B300BF"/>
    <w:rsid w:val="00B30519"/>
    <w:rsid w:val="00B318B4"/>
    <w:rsid w:val="00B32441"/>
    <w:rsid w:val="00B32536"/>
    <w:rsid w:val="00B32605"/>
    <w:rsid w:val="00B32659"/>
    <w:rsid w:val="00B329AF"/>
    <w:rsid w:val="00B330B7"/>
    <w:rsid w:val="00B33F18"/>
    <w:rsid w:val="00B34185"/>
    <w:rsid w:val="00B364DB"/>
    <w:rsid w:val="00B3748F"/>
    <w:rsid w:val="00B3750B"/>
    <w:rsid w:val="00B40DCB"/>
    <w:rsid w:val="00B414FD"/>
    <w:rsid w:val="00B416B5"/>
    <w:rsid w:val="00B422F5"/>
    <w:rsid w:val="00B42D19"/>
    <w:rsid w:val="00B43763"/>
    <w:rsid w:val="00B4456A"/>
    <w:rsid w:val="00B446D4"/>
    <w:rsid w:val="00B44BBB"/>
    <w:rsid w:val="00B50FFE"/>
    <w:rsid w:val="00B51B1A"/>
    <w:rsid w:val="00B530B7"/>
    <w:rsid w:val="00B53BBD"/>
    <w:rsid w:val="00B53D5C"/>
    <w:rsid w:val="00B550B3"/>
    <w:rsid w:val="00B5555E"/>
    <w:rsid w:val="00B55E48"/>
    <w:rsid w:val="00B5709C"/>
    <w:rsid w:val="00B62060"/>
    <w:rsid w:val="00B62E23"/>
    <w:rsid w:val="00B636CA"/>
    <w:rsid w:val="00B6454C"/>
    <w:rsid w:val="00B64CD1"/>
    <w:rsid w:val="00B65000"/>
    <w:rsid w:val="00B652C5"/>
    <w:rsid w:val="00B65964"/>
    <w:rsid w:val="00B66117"/>
    <w:rsid w:val="00B67C15"/>
    <w:rsid w:val="00B71573"/>
    <w:rsid w:val="00B729B2"/>
    <w:rsid w:val="00B72C48"/>
    <w:rsid w:val="00B732D2"/>
    <w:rsid w:val="00B73BDB"/>
    <w:rsid w:val="00B74118"/>
    <w:rsid w:val="00B74429"/>
    <w:rsid w:val="00B74E62"/>
    <w:rsid w:val="00B76193"/>
    <w:rsid w:val="00B7655F"/>
    <w:rsid w:val="00B76F77"/>
    <w:rsid w:val="00B7780B"/>
    <w:rsid w:val="00B77B72"/>
    <w:rsid w:val="00B80979"/>
    <w:rsid w:val="00B81835"/>
    <w:rsid w:val="00B81D9D"/>
    <w:rsid w:val="00B823A2"/>
    <w:rsid w:val="00B8320D"/>
    <w:rsid w:val="00B8326D"/>
    <w:rsid w:val="00B83BF0"/>
    <w:rsid w:val="00B8610C"/>
    <w:rsid w:val="00B90796"/>
    <w:rsid w:val="00B91887"/>
    <w:rsid w:val="00B937C3"/>
    <w:rsid w:val="00B93A1C"/>
    <w:rsid w:val="00B94EB3"/>
    <w:rsid w:val="00B94F1E"/>
    <w:rsid w:val="00B956A4"/>
    <w:rsid w:val="00B95739"/>
    <w:rsid w:val="00B96D0C"/>
    <w:rsid w:val="00B97709"/>
    <w:rsid w:val="00B97E78"/>
    <w:rsid w:val="00BA14EE"/>
    <w:rsid w:val="00BA178F"/>
    <w:rsid w:val="00BA22B4"/>
    <w:rsid w:val="00BA2DB6"/>
    <w:rsid w:val="00BA43F1"/>
    <w:rsid w:val="00BA4BD1"/>
    <w:rsid w:val="00BA67A3"/>
    <w:rsid w:val="00BA68FA"/>
    <w:rsid w:val="00BB0505"/>
    <w:rsid w:val="00BB0C87"/>
    <w:rsid w:val="00BB10FD"/>
    <w:rsid w:val="00BB163A"/>
    <w:rsid w:val="00BB2332"/>
    <w:rsid w:val="00BB239E"/>
    <w:rsid w:val="00BB56FF"/>
    <w:rsid w:val="00BB5720"/>
    <w:rsid w:val="00BB5CF6"/>
    <w:rsid w:val="00BB6A80"/>
    <w:rsid w:val="00BB7398"/>
    <w:rsid w:val="00BC077E"/>
    <w:rsid w:val="00BC0A1F"/>
    <w:rsid w:val="00BC15F5"/>
    <w:rsid w:val="00BC378D"/>
    <w:rsid w:val="00BC411D"/>
    <w:rsid w:val="00BC417D"/>
    <w:rsid w:val="00BC4A96"/>
    <w:rsid w:val="00BC509D"/>
    <w:rsid w:val="00BC566A"/>
    <w:rsid w:val="00BC56DC"/>
    <w:rsid w:val="00BC6685"/>
    <w:rsid w:val="00BC6777"/>
    <w:rsid w:val="00BC678E"/>
    <w:rsid w:val="00BC67DD"/>
    <w:rsid w:val="00BC732D"/>
    <w:rsid w:val="00BC7D9F"/>
    <w:rsid w:val="00BD0CD3"/>
    <w:rsid w:val="00BD1D44"/>
    <w:rsid w:val="00BD249C"/>
    <w:rsid w:val="00BD3459"/>
    <w:rsid w:val="00BD3D44"/>
    <w:rsid w:val="00BD3E3F"/>
    <w:rsid w:val="00BD44C1"/>
    <w:rsid w:val="00BD59E4"/>
    <w:rsid w:val="00BD785C"/>
    <w:rsid w:val="00BD7866"/>
    <w:rsid w:val="00BD7CDB"/>
    <w:rsid w:val="00BE090A"/>
    <w:rsid w:val="00BE1364"/>
    <w:rsid w:val="00BE17F2"/>
    <w:rsid w:val="00BE1814"/>
    <w:rsid w:val="00BE234F"/>
    <w:rsid w:val="00BE2773"/>
    <w:rsid w:val="00BE37C0"/>
    <w:rsid w:val="00BE41DD"/>
    <w:rsid w:val="00BE53E0"/>
    <w:rsid w:val="00BE5858"/>
    <w:rsid w:val="00BE6D9A"/>
    <w:rsid w:val="00BE6FD8"/>
    <w:rsid w:val="00BF201F"/>
    <w:rsid w:val="00BF2FD7"/>
    <w:rsid w:val="00BF3A9E"/>
    <w:rsid w:val="00BF49B9"/>
    <w:rsid w:val="00BF4F7B"/>
    <w:rsid w:val="00BF5573"/>
    <w:rsid w:val="00BF5A49"/>
    <w:rsid w:val="00BF60D6"/>
    <w:rsid w:val="00BF626B"/>
    <w:rsid w:val="00C0049B"/>
    <w:rsid w:val="00C005D2"/>
    <w:rsid w:val="00C00A8A"/>
    <w:rsid w:val="00C00E02"/>
    <w:rsid w:val="00C01740"/>
    <w:rsid w:val="00C0194B"/>
    <w:rsid w:val="00C01D54"/>
    <w:rsid w:val="00C0346A"/>
    <w:rsid w:val="00C035E7"/>
    <w:rsid w:val="00C036F6"/>
    <w:rsid w:val="00C044CC"/>
    <w:rsid w:val="00C04994"/>
    <w:rsid w:val="00C04DCF"/>
    <w:rsid w:val="00C05233"/>
    <w:rsid w:val="00C062BC"/>
    <w:rsid w:val="00C06900"/>
    <w:rsid w:val="00C06F8D"/>
    <w:rsid w:val="00C0749E"/>
    <w:rsid w:val="00C115DD"/>
    <w:rsid w:val="00C1229E"/>
    <w:rsid w:val="00C137FB"/>
    <w:rsid w:val="00C13B33"/>
    <w:rsid w:val="00C159CB"/>
    <w:rsid w:val="00C1601E"/>
    <w:rsid w:val="00C17AA9"/>
    <w:rsid w:val="00C204A6"/>
    <w:rsid w:val="00C20E54"/>
    <w:rsid w:val="00C215E0"/>
    <w:rsid w:val="00C23619"/>
    <w:rsid w:val="00C25FAB"/>
    <w:rsid w:val="00C273B9"/>
    <w:rsid w:val="00C2793C"/>
    <w:rsid w:val="00C30172"/>
    <w:rsid w:val="00C30630"/>
    <w:rsid w:val="00C30D9F"/>
    <w:rsid w:val="00C31106"/>
    <w:rsid w:val="00C311C2"/>
    <w:rsid w:val="00C3120D"/>
    <w:rsid w:val="00C314FB"/>
    <w:rsid w:val="00C31D75"/>
    <w:rsid w:val="00C31E31"/>
    <w:rsid w:val="00C3209A"/>
    <w:rsid w:val="00C349EE"/>
    <w:rsid w:val="00C350E7"/>
    <w:rsid w:val="00C35543"/>
    <w:rsid w:val="00C35CA8"/>
    <w:rsid w:val="00C367F5"/>
    <w:rsid w:val="00C37C3C"/>
    <w:rsid w:val="00C41DAA"/>
    <w:rsid w:val="00C43BB0"/>
    <w:rsid w:val="00C44697"/>
    <w:rsid w:val="00C45856"/>
    <w:rsid w:val="00C46392"/>
    <w:rsid w:val="00C50039"/>
    <w:rsid w:val="00C50C1E"/>
    <w:rsid w:val="00C514BE"/>
    <w:rsid w:val="00C522B2"/>
    <w:rsid w:val="00C5312C"/>
    <w:rsid w:val="00C55256"/>
    <w:rsid w:val="00C559AA"/>
    <w:rsid w:val="00C5667C"/>
    <w:rsid w:val="00C61E00"/>
    <w:rsid w:val="00C62A86"/>
    <w:rsid w:val="00C63DDC"/>
    <w:rsid w:val="00C63E0E"/>
    <w:rsid w:val="00C642F9"/>
    <w:rsid w:val="00C654F5"/>
    <w:rsid w:val="00C65D9A"/>
    <w:rsid w:val="00C65E29"/>
    <w:rsid w:val="00C6710A"/>
    <w:rsid w:val="00C70AA0"/>
    <w:rsid w:val="00C71BCF"/>
    <w:rsid w:val="00C71F9C"/>
    <w:rsid w:val="00C72027"/>
    <w:rsid w:val="00C720E1"/>
    <w:rsid w:val="00C7217D"/>
    <w:rsid w:val="00C726CB"/>
    <w:rsid w:val="00C73F17"/>
    <w:rsid w:val="00C753E7"/>
    <w:rsid w:val="00C75F29"/>
    <w:rsid w:val="00C77274"/>
    <w:rsid w:val="00C804CF"/>
    <w:rsid w:val="00C8156A"/>
    <w:rsid w:val="00C82A2F"/>
    <w:rsid w:val="00C82DEA"/>
    <w:rsid w:val="00C853E7"/>
    <w:rsid w:val="00C85710"/>
    <w:rsid w:val="00C85C4B"/>
    <w:rsid w:val="00C85E09"/>
    <w:rsid w:val="00C86770"/>
    <w:rsid w:val="00C86B34"/>
    <w:rsid w:val="00C86CE1"/>
    <w:rsid w:val="00C8700E"/>
    <w:rsid w:val="00C87DD1"/>
    <w:rsid w:val="00C9058D"/>
    <w:rsid w:val="00C909EF"/>
    <w:rsid w:val="00C90F36"/>
    <w:rsid w:val="00C91280"/>
    <w:rsid w:val="00C922A5"/>
    <w:rsid w:val="00C93B04"/>
    <w:rsid w:val="00C9449A"/>
    <w:rsid w:val="00C95321"/>
    <w:rsid w:val="00C96C17"/>
    <w:rsid w:val="00C97BBE"/>
    <w:rsid w:val="00C97C33"/>
    <w:rsid w:val="00CA034F"/>
    <w:rsid w:val="00CA0E35"/>
    <w:rsid w:val="00CA15AC"/>
    <w:rsid w:val="00CA1659"/>
    <w:rsid w:val="00CA1CE5"/>
    <w:rsid w:val="00CA3937"/>
    <w:rsid w:val="00CA3A4F"/>
    <w:rsid w:val="00CA3EE5"/>
    <w:rsid w:val="00CA4208"/>
    <w:rsid w:val="00CA4ACB"/>
    <w:rsid w:val="00CA4E00"/>
    <w:rsid w:val="00CA52BD"/>
    <w:rsid w:val="00CA555F"/>
    <w:rsid w:val="00CA5D6E"/>
    <w:rsid w:val="00CA7036"/>
    <w:rsid w:val="00CA704C"/>
    <w:rsid w:val="00CA71BA"/>
    <w:rsid w:val="00CA74FB"/>
    <w:rsid w:val="00CB1611"/>
    <w:rsid w:val="00CB2FED"/>
    <w:rsid w:val="00CB538C"/>
    <w:rsid w:val="00CB641E"/>
    <w:rsid w:val="00CB67A5"/>
    <w:rsid w:val="00CB6CC4"/>
    <w:rsid w:val="00CB6FF4"/>
    <w:rsid w:val="00CB7B4A"/>
    <w:rsid w:val="00CB7DC0"/>
    <w:rsid w:val="00CC031D"/>
    <w:rsid w:val="00CC0B0F"/>
    <w:rsid w:val="00CC13DD"/>
    <w:rsid w:val="00CC1515"/>
    <w:rsid w:val="00CC1C62"/>
    <w:rsid w:val="00CC28B1"/>
    <w:rsid w:val="00CC366E"/>
    <w:rsid w:val="00CC3BF2"/>
    <w:rsid w:val="00CC54BC"/>
    <w:rsid w:val="00CC6CFF"/>
    <w:rsid w:val="00CD374E"/>
    <w:rsid w:val="00CD38B0"/>
    <w:rsid w:val="00CD408B"/>
    <w:rsid w:val="00CD4DD1"/>
    <w:rsid w:val="00CD62F3"/>
    <w:rsid w:val="00CE0F11"/>
    <w:rsid w:val="00CE10F2"/>
    <w:rsid w:val="00CE2E2C"/>
    <w:rsid w:val="00CE3BBF"/>
    <w:rsid w:val="00CE50C5"/>
    <w:rsid w:val="00CE5C40"/>
    <w:rsid w:val="00CE5E3D"/>
    <w:rsid w:val="00CE6A26"/>
    <w:rsid w:val="00CE6A2F"/>
    <w:rsid w:val="00CE7923"/>
    <w:rsid w:val="00CE7B40"/>
    <w:rsid w:val="00CF04D5"/>
    <w:rsid w:val="00CF2557"/>
    <w:rsid w:val="00CF2EBE"/>
    <w:rsid w:val="00CF3151"/>
    <w:rsid w:val="00CF3388"/>
    <w:rsid w:val="00CF3454"/>
    <w:rsid w:val="00CF44D5"/>
    <w:rsid w:val="00CF4764"/>
    <w:rsid w:val="00CF6A11"/>
    <w:rsid w:val="00CF784C"/>
    <w:rsid w:val="00D00CF6"/>
    <w:rsid w:val="00D02F29"/>
    <w:rsid w:val="00D0394E"/>
    <w:rsid w:val="00D0452C"/>
    <w:rsid w:val="00D04C94"/>
    <w:rsid w:val="00D04D3A"/>
    <w:rsid w:val="00D06591"/>
    <w:rsid w:val="00D06AAD"/>
    <w:rsid w:val="00D06B85"/>
    <w:rsid w:val="00D10290"/>
    <w:rsid w:val="00D10735"/>
    <w:rsid w:val="00D114C9"/>
    <w:rsid w:val="00D11AF9"/>
    <w:rsid w:val="00D12C3F"/>
    <w:rsid w:val="00D141FC"/>
    <w:rsid w:val="00D146A9"/>
    <w:rsid w:val="00D14FFD"/>
    <w:rsid w:val="00D156B9"/>
    <w:rsid w:val="00D15A20"/>
    <w:rsid w:val="00D15A6F"/>
    <w:rsid w:val="00D15B8A"/>
    <w:rsid w:val="00D16812"/>
    <w:rsid w:val="00D16C44"/>
    <w:rsid w:val="00D20984"/>
    <w:rsid w:val="00D209C2"/>
    <w:rsid w:val="00D227C1"/>
    <w:rsid w:val="00D2320C"/>
    <w:rsid w:val="00D24FED"/>
    <w:rsid w:val="00D25525"/>
    <w:rsid w:val="00D25593"/>
    <w:rsid w:val="00D25811"/>
    <w:rsid w:val="00D26485"/>
    <w:rsid w:val="00D26497"/>
    <w:rsid w:val="00D302F3"/>
    <w:rsid w:val="00D3092A"/>
    <w:rsid w:val="00D31306"/>
    <w:rsid w:val="00D31839"/>
    <w:rsid w:val="00D32D46"/>
    <w:rsid w:val="00D34AC8"/>
    <w:rsid w:val="00D35C37"/>
    <w:rsid w:val="00D367DC"/>
    <w:rsid w:val="00D407A9"/>
    <w:rsid w:val="00D42354"/>
    <w:rsid w:val="00D440C7"/>
    <w:rsid w:val="00D44380"/>
    <w:rsid w:val="00D44912"/>
    <w:rsid w:val="00D45297"/>
    <w:rsid w:val="00D45524"/>
    <w:rsid w:val="00D46768"/>
    <w:rsid w:val="00D475FF"/>
    <w:rsid w:val="00D51342"/>
    <w:rsid w:val="00D51BCA"/>
    <w:rsid w:val="00D53DC6"/>
    <w:rsid w:val="00D5521C"/>
    <w:rsid w:val="00D55248"/>
    <w:rsid w:val="00D5593E"/>
    <w:rsid w:val="00D55D13"/>
    <w:rsid w:val="00D57E4B"/>
    <w:rsid w:val="00D57EA0"/>
    <w:rsid w:val="00D6057E"/>
    <w:rsid w:val="00D609E4"/>
    <w:rsid w:val="00D623F3"/>
    <w:rsid w:val="00D63E7F"/>
    <w:rsid w:val="00D6476E"/>
    <w:rsid w:val="00D658C0"/>
    <w:rsid w:val="00D659AD"/>
    <w:rsid w:val="00D66888"/>
    <w:rsid w:val="00D66938"/>
    <w:rsid w:val="00D700E1"/>
    <w:rsid w:val="00D704B0"/>
    <w:rsid w:val="00D716E2"/>
    <w:rsid w:val="00D72410"/>
    <w:rsid w:val="00D72C09"/>
    <w:rsid w:val="00D74E58"/>
    <w:rsid w:val="00D76392"/>
    <w:rsid w:val="00D76566"/>
    <w:rsid w:val="00D779D5"/>
    <w:rsid w:val="00D800BE"/>
    <w:rsid w:val="00D80153"/>
    <w:rsid w:val="00D8158B"/>
    <w:rsid w:val="00D818A3"/>
    <w:rsid w:val="00D82536"/>
    <w:rsid w:val="00D83712"/>
    <w:rsid w:val="00D83CE2"/>
    <w:rsid w:val="00D844B6"/>
    <w:rsid w:val="00D84AC4"/>
    <w:rsid w:val="00D84BF5"/>
    <w:rsid w:val="00D86DA9"/>
    <w:rsid w:val="00D86E7A"/>
    <w:rsid w:val="00D87B1D"/>
    <w:rsid w:val="00D87ED6"/>
    <w:rsid w:val="00D90891"/>
    <w:rsid w:val="00D91A31"/>
    <w:rsid w:val="00D91D85"/>
    <w:rsid w:val="00D92CFD"/>
    <w:rsid w:val="00D93299"/>
    <w:rsid w:val="00D933CC"/>
    <w:rsid w:val="00D938E6"/>
    <w:rsid w:val="00D93E2F"/>
    <w:rsid w:val="00D94509"/>
    <w:rsid w:val="00D9654A"/>
    <w:rsid w:val="00D96AF1"/>
    <w:rsid w:val="00DA0B56"/>
    <w:rsid w:val="00DA20B4"/>
    <w:rsid w:val="00DA2A69"/>
    <w:rsid w:val="00DA2EC3"/>
    <w:rsid w:val="00DA3C7C"/>
    <w:rsid w:val="00DA5332"/>
    <w:rsid w:val="00DA5972"/>
    <w:rsid w:val="00DA75B4"/>
    <w:rsid w:val="00DB23D1"/>
    <w:rsid w:val="00DB2A4C"/>
    <w:rsid w:val="00DB2F76"/>
    <w:rsid w:val="00DB302E"/>
    <w:rsid w:val="00DB30D0"/>
    <w:rsid w:val="00DB340B"/>
    <w:rsid w:val="00DB3554"/>
    <w:rsid w:val="00DB4577"/>
    <w:rsid w:val="00DB4CC4"/>
    <w:rsid w:val="00DB4D3C"/>
    <w:rsid w:val="00DB5A03"/>
    <w:rsid w:val="00DB73C3"/>
    <w:rsid w:val="00DB75F4"/>
    <w:rsid w:val="00DC008E"/>
    <w:rsid w:val="00DC0ED2"/>
    <w:rsid w:val="00DC10C5"/>
    <w:rsid w:val="00DC1EF6"/>
    <w:rsid w:val="00DC25C4"/>
    <w:rsid w:val="00DC2693"/>
    <w:rsid w:val="00DC2B4A"/>
    <w:rsid w:val="00DC2D4F"/>
    <w:rsid w:val="00DC319E"/>
    <w:rsid w:val="00DC3702"/>
    <w:rsid w:val="00DC422B"/>
    <w:rsid w:val="00DC5F39"/>
    <w:rsid w:val="00DC648A"/>
    <w:rsid w:val="00DD05D5"/>
    <w:rsid w:val="00DD060F"/>
    <w:rsid w:val="00DD0955"/>
    <w:rsid w:val="00DD1658"/>
    <w:rsid w:val="00DD2281"/>
    <w:rsid w:val="00DD3094"/>
    <w:rsid w:val="00DD31BF"/>
    <w:rsid w:val="00DD4D2B"/>
    <w:rsid w:val="00DD7005"/>
    <w:rsid w:val="00DD711B"/>
    <w:rsid w:val="00DD7C6F"/>
    <w:rsid w:val="00DE062E"/>
    <w:rsid w:val="00DE0893"/>
    <w:rsid w:val="00DE0E39"/>
    <w:rsid w:val="00DE18A0"/>
    <w:rsid w:val="00DE2D76"/>
    <w:rsid w:val="00DE4461"/>
    <w:rsid w:val="00DE4F7B"/>
    <w:rsid w:val="00DE4F8F"/>
    <w:rsid w:val="00DE5384"/>
    <w:rsid w:val="00DE5829"/>
    <w:rsid w:val="00DE5B3C"/>
    <w:rsid w:val="00DE5CB4"/>
    <w:rsid w:val="00DE7803"/>
    <w:rsid w:val="00DE7994"/>
    <w:rsid w:val="00DF0048"/>
    <w:rsid w:val="00DF3A3B"/>
    <w:rsid w:val="00DF4226"/>
    <w:rsid w:val="00DF60BA"/>
    <w:rsid w:val="00E009A1"/>
    <w:rsid w:val="00E00D71"/>
    <w:rsid w:val="00E01D9B"/>
    <w:rsid w:val="00E02E8A"/>
    <w:rsid w:val="00E0304F"/>
    <w:rsid w:val="00E03966"/>
    <w:rsid w:val="00E04BD3"/>
    <w:rsid w:val="00E0579A"/>
    <w:rsid w:val="00E060A8"/>
    <w:rsid w:val="00E06622"/>
    <w:rsid w:val="00E07018"/>
    <w:rsid w:val="00E07427"/>
    <w:rsid w:val="00E078D6"/>
    <w:rsid w:val="00E118E6"/>
    <w:rsid w:val="00E11977"/>
    <w:rsid w:val="00E12242"/>
    <w:rsid w:val="00E12EF0"/>
    <w:rsid w:val="00E13554"/>
    <w:rsid w:val="00E13F34"/>
    <w:rsid w:val="00E16C4D"/>
    <w:rsid w:val="00E1707E"/>
    <w:rsid w:val="00E201DA"/>
    <w:rsid w:val="00E21671"/>
    <w:rsid w:val="00E21892"/>
    <w:rsid w:val="00E23D5A"/>
    <w:rsid w:val="00E23F33"/>
    <w:rsid w:val="00E269FA"/>
    <w:rsid w:val="00E27011"/>
    <w:rsid w:val="00E2760F"/>
    <w:rsid w:val="00E27AA4"/>
    <w:rsid w:val="00E27CC5"/>
    <w:rsid w:val="00E27FC2"/>
    <w:rsid w:val="00E30E6E"/>
    <w:rsid w:val="00E31C77"/>
    <w:rsid w:val="00E32433"/>
    <w:rsid w:val="00E32EAA"/>
    <w:rsid w:val="00E3324F"/>
    <w:rsid w:val="00E33562"/>
    <w:rsid w:val="00E33CAD"/>
    <w:rsid w:val="00E340A5"/>
    <w:rsid w:val="00E37169"/>
    <w:rsid w:val="00E3719B"/>
    <w:rsid w:val="00E37C9E"/>
    <w:rsid w:val="00E406E5"/>
    <w:rsid w:val="00E408B9"/>
    <w:rsid w:val="00E40EBB"/>
    <w:rsid w:val="00E42BB0"/>
    <w:rsid w:val="00E42FDF"/>
    <w:rsid w:val="00E432B3"/>
    <w:rsid w:val="00E4372B"/>
    <w:rsid w:val="00E44879"/>
    <w:rsid w:val="00E45973"/>
    <w:rsid w:val="00E46F78"/>
    <w:rsid w:val="00E51500"/>
    <w:rsid w:val="00E5315C"/>
    <w:rsid w:val="00E533D7"/>
    <w:rsid w:val="00E53CFA"/>
    <w:rsid w:val="00E547DE"/>
    <w:rsid w:val="00E54D4B"/>
    <w:rsid w:val="00E55406"/>
    <w:rsid w:val="00E55617"/>
    <w:rsid w:val="00E5572B"/>
    <w:rsid w:val="00E57EAE"/>
    <w:rsid w:val="00E61187"/>
    <w:rsid w:val="00E620C6"/>
    <w:rsid w:val="00E62D16"/>
    <w:rsid w:val="00E62FDF"/>
    <w:rsid w:val="00E63144"/>
    <w:rsid w:val="00E65022"/>
    <w:rsid w:val="00E6534F"/>
    <w:rsid w:val="00E67D42"/>
    <w:rsid w:val="00E70445"/>
    <w:rsid w:val="00E7047B"/>
    <w:rsid w:val="00E7338B"/>
    <w:rsid w:val="00E73C6F"/>
    <w:rsid w:val="00E73CBA"/>
    <w:rsid w:val="00E73D37"/>
    <w:rsid w:val="00E7501D"/>
    <w:rsid w:val="00E7671B"/>
    <w:rsid w:val="00E76EF9"/>
    <w:rsid w:val="00E775A4"/>
    <w:rsid w:val="00E77D0A"/>
    <w:rsid w:val="00E80174"/>
    <w:rsid w:val="00E805CE"/>
    <w:rsid w:val="00E8079C"/>
    <w:rsid w:val="00E809CC"/>
    <w:rsid w:val="00E80CDB"/>
    <w:rsid w:val="00E81810"/>
    <w:rsid w:val="00E81DD6"/>
    <w:rsid w:val="00E82A5F"/>
    <w:rsid w:val="00E83B4F"/>
    <w:rsid w:val="00E8461C"/>
    <w:rsid w:val="00E8467D"/>
    <w:rsid w:val="00E84A17"/>
    <w:rsid w:val="00E84B09"/>
    <w:rsid w:val="00E853FC"/>
    <w:rsid w:val="00E85A64"/>
    <w:rsid w:val="00E86BF0"/>
    <w:rsid w:val="00E86CEB"/>
    <w:rsid w:val="00E87B3D"/>
    <w:rsid w:val="00E90389"/>
    <w:rsid w:val="00E908AE"/>
    <w:rsid w:val="00E90BEA"/>
    <w:rsid w:val="00E91131"/>
    <w:rsid w:val="00E941A2"/>
    <w:rsid w:val="00E94CE8"/>
    <w:rsid w:val="00E94EAB"/>
    <w:rsid w:val="00E96B4B"/>
    <w:rsid w:val="00E9712E"/>
    <w:rsid w:val="00E9743B"/>
    <w:rsid w:val="00E97532"/>
    <w:rsid w:val="00EA04D4"/>
    <w:rsid w:val="00EA0B62"/>
    <w:rsid w:val="00EA13B8"/>
    <w:rsid w:val="00EA1FC2"/>
    <w:rsid w:val="00EA20CD"/>
    <w:rsid w:val="00EA2B03"/>
    <w:rsid w:val="00EA2E16"/>
    <w:rsid w:val="00EA3682"/>
    <w:rsid w:val="00EA3F5C"/>
    <w:rsid w:val="00EA447E"/>
    <w:rsid w:val="00EA55EF"/>
    <w:rsid w:val="00EB0BE7"/>
    <w:rsid w:val="00EB1895"/>
    <w:rsid w:val="00EB1F5B"/>
    <w:rsid w:val="00EB2530"/>
    <w:rsid w:val="00EB2602"/>
    <w:rsid w:val="00EB41DE"/>
    <w:rsid w:val="00EB57D8"/>
    <w:rsid w:val="00EB5871"/>
    <w:rsid w:val="00EB5E0B"/>
    <w:rsid w:val="00EB6B3A"/>
    <w:rsid w:val="00EB6D12"/>
    <w:rsid w:val="00EB6D51"/>
    <w:rsid w:val="00EC0E32"/>
    <w:rsid w:val="00EC1689"/>
    <w:rsid w:val="00EC247B"/>
    <w:rsid w:val="00EC302A"/>
    <w:rsid w:val="00EC4824"/>
    <w:rsid w:val="00EC4899"/>
    <w:rsid w:val="00EC4E85"/>
    <w:rsid w:val="00EC55B2"/>
    <w:rsid w:val="00EC5D8B"/>
    <w:rsid w:val="00EC5D9B"/>
    <w:rsid w:val="00EC62BB"/>
    <w:rsid w:val="00EC7C6B"/>
    <w:rsid w:val="00EC7CAC"/>
    <w:rsid w:val="00EC7E03"/>
    <w:rsid w:val="00ED0017"/>
    <w:rsid w:val="00ED03FF"/>
    <w:rsid w:val="00ED1275"/>
    <w:rsid w:val="00ED21EA"/>
    <w:rsid w:val="00ED350D"/>
    <w:rsid w:val="00ED52F6"/>
    <w:rsid w:val="00ED53A6"/>
    <w:rsid w:val="00ED5BC9"/>
    <w:rsid w:val="00ED7A4F"/>
    <w:rsid w:val="00EE10B2"/>
    <w:rsid w:val="00EE19CF"/>
    <w:rsid w:val="00EE2FF6"/>
    <w:rsid w:val="00EE3893"/>
    <w:rsid w:val="00EE39EE"/>
    <w:rsid w:val="00EE4850"/>
    <w:rsid w:val="00EE4AFD"/>
    <w:rsid w:val="00EE7831"/>
    <w:rsid w:val="00EE7BFB"/>
    <w:rsid w:val="00EF05FB"/>
    <w:rsid w:val="00EF073B"/>
    <w:rsid w:val="00EF1BC9"/>
    <w:rsid w:val="00EF1E21"/>
    <w:rsid w:val="00EF2E96"/>
    <w:rsid w:val="00EF302B"/>
    <w:rsid w:val="00EF4B36"/>
    <w:rsid w:val="00EF4D77"/>
    <w:rsid w:val="00EF5F21"/>
    <w:rsid w:val="00EF63AE"/>
    <w:rsid w:val="00EF66A6"/>
    <w:rsid w:val="00EF7509"/>
    <w:rsid w:val="00EF79F7"/>
    <w:rsid w:val="00F000B4"/>
    <w:rsid w:val="00F006F5"/>
    <w:rsid w:val="00F009E2"/>
    <w:rsid w:val="00F00EAF"/>
    <w:rsid w:val="00F03B64"/>
    <w:rsid w:val="00F03B71"/>
    <w:rsid w:val="00F04556"/>
    <w:rsid w:val="00F05149"/>
    <w:rsid w:val="00F058A1"/>
    <w:rsid w:val="00F05A86"/>
    <w:rsid w:val="00F06319"/>
    <w:rsid w:val="00F065F6"/>
    <w:rsid w:val="00F06E3C"/>
    <w:rsid w:val="00F07BAB"/>
    <w:rsid w:val="00F07D65"/>
    <w:rsid w:val="00F11C7B"/>
    <w:rsid w:val="00F1221F"/>
    <w:rsid w:val="00F12794"/>
    <w:rsid w:val="00F12E8E"/>
    <w:rsid w:val="00F135AF"/>
    <w:rsid w:val="00F13EF6"/>
    <w:rsid w:val="00F15080"/>
    <w:rsid w:val="00F17253"/>
    <w:rsid w:val="00F21496"/>
    <w:rsid w:val="00F22395"/>
    <w:rsid w:val="00F22C7B"/>
    <w:rsid w:val="00F232F9"/>
    <w:rsid w:val="00F2540E"/>
    <w:rsid w:val="00F25D80"/>
    <w:rsid w:val="00F27BFC"/>
    <w:rsid w:val="00F27D23"/>
    <w:rsid w:val="00F27D7A"/>
    <w:rsid w:val="00F30B63"/>
    <w:rsid w:val="00F323AE"/>
    <w:rsid w:val="00F33A81"/>
    <w:rsid w:val="00F34A17"/>
    <w:rsid w:val="00F353BF"/>
    <w:rsid w:val="00F35E15"/>
    <w:rsid w:val="00F37C38"/>
    <w:rsid w:val="00F37D56"/>
    <w:rsid w:val="00F40D7C"/>
    <w:rsid w:val="00F416B7"/>
    <w:rsid w:val="00F41838"/>
    <w:rsid w:val="00F4293B"/>
    <w:rsid w:val="00F43256"/>
    <w:rsid w:val="00F439FA"/>
    <w:rsid w:val="00F43D24"/>
    <w:rsid w:val="00F44115"/>
    <w:rsid w:val="00F46036"/>
    <w:rsid w:val="00F47337"/>
    <w:rsid w:val="00F5068B"/>
    <w:rsid w:val="00F50835"/>
    <w:rsid w:val="00F50DEF"/>
    <w:rsid w:val="00F50F2B"/>
    <w:rsid w:val="00F5107D"/>
    <w:rsid w:val="00F51753"/>
    <w:rsid w:val="00F524AC"/>
    <w:rsid w:val="00F52901"/>
    <w:rsid w:val="00F52C18"/>
    <w:rsid w:val="00F5358F"/>
    <w:rsid w:val="00F5391F"/>
    <w:rsid w:val="00F55107"/>
    <w:rsid w:val="00F5543A"/>
    <w:rsid w:val="00F562C9"/>
    <w:rsid w:val="00F564C7"/>
    <w:rsid w:val="00F5700A"/>
    <w:rsid w:val="00F57963"/>
    <w:rsid w:val="00F6129B"/>
    <w:rsid w:val="00F620C1"/>
    <w:rsid w:val="00F6309B"/>
    <w:rsid w:val="00F6473F"/>
    <w:rsid w:val="00F6513E"/>
    <w:rsid w:val="00F702A4"/>
    <w:rsid w:val="00F702B4"/>
    <w:rsid w:val="00F7062C"/>
    <w:rsid w:val="00F70AA2"/>
    <w:rsid w:val="00F70B35"/>
    <w:rsid w:val="00F70F67"/>
    <w:rsid w:val="00F710B9"/>
    <w:rsid w:val="00F71577"/>
    <w:rsid w:val="00F7212E"/>
    <w:rsid w:val="00F733DE"/>
    <w:rsid w:val="00F74A1D"/>
    <w:rsid w:val="00F74E44"/>
    <w:rsid w:val="00F7592E"/>
    <w:rsid w:val="00F75E6C"/>
    <w:rsid w:val="00F77B49"/>
    <w:rsid w:val="00F8035E"/>
    <w:rsid w:val="00F80A42"/>
    <w:rsid w:val="00F80DAF"/>
    <w:rsid w:val="00F81799"/>
    <w:rsid w:val="00F819CC"/>
    <w:rsid w:val="00F82486"/>
    <w:rsid w:val="00F825D9"/>
    <w:rsid w:val="00F83965"/>
    <w:rsid w:val="00F8397F"/>
    <w:rsid w:val="00F84619"/>
    <w:rsid w:val="00F854F2"/>
    <w:rsid w:val="00F85946"/>
    <w:rsid w:val="00F874E8"/>
    <w:rsid w:val="00F87A80"/>
    <w:rsid w:val="00F905CC"/>
    <w:rsid w:val="00F90692"/>
    <w:rsid w:val="00F93403"/>
    <w:rsid w:val="00F93D89"/>
    <w:rsid w:val="00F9431D"/>
    <w:rsid w:val="00F94349"/>
    <w:rsid w:val="00F94C56"/>
    <w:rsid w:val="00F951B9"/>
    <w:rsid w:val="00F95379"/>
    <w:rsid w:val="00F96098"/>
    <w:rsid w:val="00F96898"/>
    <w:rsid w:val="00F96987"/>
    <w:rsid w:val="00F96D3F"/>
    <w:rsid w:val="00F97DC7"/>
    <w:rsid w:val="00FA0712"/>
    <w:rsid w:val="00FA1385"/>
    <w:rsid w:val="00FA1D4F"/>
    <w:rsid w:val="00FA1F6D"/>
    <w:rsid w:val="00FA2C2A"/>
    <w:rsid w:val="00FA49B7"/>
    <w:rsid w:val="00FA4A77"/>
    <w:rsid w:val="00FA5A66"/>
    <w:rsid w:val="00FA6AA0"/>
    <w:rsid w:val="00FA7688"/>
    <w:rsid w:val="00FB124B"/>
    <w:rsid w:val="00FB1F2F"/>
    <w:rsid w:val="00FB1FA9"/>
    <w:rsid w:val="00FB339C"/>
    <w:rsid w:val="00FB3CC9"/>
    <w:rsid w:val="00FB434E"/>
    <w:rsid w:val="00FB43EE"/>
    <w:rsid w:val="00FB4EDE"/>
    <w:rsid w:val="00FB7790"/>
    <w:rsid w:val="00FC2C01"/>
    <w:rsid w:val="00FC3356"/>
    <w:rsid w:val="00FC38DD"/>
    <w:rsid w:val="00FC4F08"/>
    <w:rsid w:val="00FC577E"/>
    <w:rsid w:val="00FC6CBF"/>
    <w:rsid w:val="00FC75B3"/>
    <w:rsid w:val="00FC7611"/>
    <w:rsid w:val="00FD1778"/>
    <w:rsid w:val="00FD21A9"/>
    <w:rsid w:val="00FD2DDA"/>
    <w:rsid w:val="00FD3719"/>
    <w:rsid w:val="00FD3EF2"/>
    <w:rsid w:val="00FD478C"/>
    <w:rsid w:val="00FD481A"/>
    <w:rsid w:val="00FD64BA"/>
    <w:rsid w:val="00FD656E"/>
    <w:rsid w:val="00FD7291"/>
    <w:rsid w:val="00FE2FF0"/>
    <w:rsid w:val="00FE3B41"/>
    <w:rsid w:val="00FE43AA"/>
    <w:rsid w:val="00FE5A26"/>
    <w:rsid w:val="00FE63F7"/>
    <w:rsid w:val="00FF0AEE"/>
    <w:rsid w:val="00FF0D49"/>
    <w:rsid w:val="00FF133B"/>
    <w:rsid w:val="00FF1897"/>
    <w:rsid w:val="00FF1E76"/>
    <w:rsid w:val="00FF2683"/>
    <w:rsid w:val="00FF4817"/>
    <w:rsid w:val="00FF5543"/>
    <w:rsid w:val="00FF566B"/>
    <w:rsid w:val="00FF72A2"/>
    <w:rsid w:val="00FF7322"/>
    <w:rsid w:val="00FF7BA4"/>
    <w:rsid w:val="00FF7CFA"/>
    <w:rsid w:val="00FF7EBA"/>
    <w:rsid w:val="00FF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CB890"/>
  <w15:docId w15:val="{0575FD63-DE9B-40D8-B0A5-8A7224EB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uiPriority w:val="99"/>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semiHidden/>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34"/>
    <w:qFormat/>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7"/>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AF4E7B"/>
    <w:pPr>
      <w:keepNext/>
      <w:numPr>
        <w:numId w:val="1"/>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8"/>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1"/>
      </w:numPr>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spacing w:after="120" w:line="276" w:lineRule="auto"/>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9"/>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table" w:customStyle="1" w:styleId="Mkatabulky1">
    <w:name w:val="Mřížka tabulky1"/>
    <w:basedOn w:val="Normlntabulka"/>
    <w:next w:val="Mkatabulky"/>
    <w:uiPriority w:val="99"/>
    <w:rsid w:val="00280AE8"/>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55107"/>
    <w:rPr>
      <w:color w:val="605E5C"/>
      <w:shd w:val="clear" w:color="auto" w:fill="E1DFDD"/>
    </w:rPr>
  </w:style>
  <w:style w:type="paragraph" w:customStyle="1" w:styleId="Tabulkavlevo">
    <w:name w:val="Tabulka vlevo"/>
    <w:basedOn w:val="Normln"/>
    <w:qFormat/>
    <w:rsid w:val="003D5877"/>
    <w:pPr>
      <w:suppressAutoHyphens/>
      <w:spacing w:before="60" w:after="60"/>
      <w:jc w:val="right"/>
      <w:outlineLvl w:val="1"/>
    </w:pPr>
    <w:rPr>
      <w:rFonts w:ascii="Arial" w:hAnsi="Arial" w:cs="Arial"/>
      <w:bCs/>
      <w:iCs/>
      <w:sz w:val="20"/>
      <w:lang w:eastAsia="x-none"/>
    </w:rPr>
  </w:style>
  <w:style w:type="paragraph" w:customStyle="1" w:styleId="pf0">
    <w:name w:val="pf0"/>
    <w:basedOn w:val="Normln"/>
    <w:rsid w:val="00E32EAA"/>
    <w:pPr>
      <w:spacing w:before="100" w:beforeAutospacing="1" w:after="100" w:afterAutospacing="1"/>
    </w:pPr>
    <w:rPr>
      <w:rFonts w:ascii="Times New Roman" w:hAnsi="Times New Roman"/>
      <w:sz w:val="24"/>
      <w:szCs w:val="24"/>
    </w:rPr>
  </w:style>
  <w:style w:type="character" w:customStyle="1" w:styleId="cf01">
    <w:name w:val="cf01"/>
    <w:basedOn w:val="Standardnpsmoodstavce"/>
    <w:rsid w:val="00E32EAA"/>
    <w:rPr>
      <w:rFonts w:ascii="Segoe UI" w:hAnsi="Segoe UI" w:cs="Segoe UI" w:hint="default"/>
      <w:sz w:val="18"/>
      <w:szCs w:val="18"/>
    </w:rPr>
  </w:style>
  <w:style w:type="paragraph" w:customStyle="1" w:styleId="Odstavec-tun">
    <w:name w:val="Odstavec - tučné"/>
    <w:basedOn w:val="Normln"/>
    <w:link w:val="Odstavec-tunChar"/>
    <w:qFormat/>
    <w:rsid w:val="00F702A4"/>
    <w:pPr>
      <w:widowControl w:val="0"/>
      <w:tabs>
        <w:tab w:val="num" w:pos="855"/>
      </w:tabs>
      <w:spacing w:after="120" w:line="276" w:lineRule="auto"/>
      <w:ind w:left="856" w:hanging="856"/>
      <w:jc w:val="both"/>
      <w:outlineLvl w:val="0"/>
    </w:pPr>
    <w:rPr>
      <w:rFonts w:ascii="Arial" w:eastAsia="Calibri" w:hAnsi="Arial"/>
      <w:b/>
      <w:sz w:val="20"/>
      <w:szCs w:val="22"/>
      <w:lang w:eastAsia="en-US"/>
    </w:rPr>
  </w:style>
  <w:style w:type="paragraph" w:customStyle="1" w:styleId="Nadpistabulky">
    <w:name w:val="Nadpis tabulky"/>
    <w:basedOn w:val="Nadpis1"/>
    <w:link w:val="NadpistabulkyChar"/>
    <w:qFormat/>
    <w:rsid w:val="00FF5543"/>
    <w:pPr>
      <w:keepLines/>
      <w:suppressAutoHyphens/>
      <w:spacing w:before="480" w:after="240"/>
      <w:ind w:left="567"/>
      <w:jc w:val="both"/>
    </w:pPr>
    <w:rPr>
      <w:rFonts w:cs="Times New Roman"/>
      <w:color w:val="0000DC"/>
      <w:kern w:val="0"/>
      <w:sz w:val="28"/>
      <w:szCs w:val="24"/>
      <w:lang w:eastAsia="ar-SA"/>
    </w:rPr>
  </w:style>
  <w:style w:type="character" w:customStyle="1" w:styleId="NadpistabulkyChar">
    <w:name w:val="Nadpis tabulky Char"/>
    <w:basedOn w:val="Standardnpsmoodstavce"/>
    <w:link w:val="Nadpistabulky"/>
    <w:rsid w:val="00FF5543"/>
    <w:rPr>
      <w:rFonts w:ascii="Arial" w:hAnsi="Arial"/>
      <w:b/>
      <w:bCs/>
      <w:color w:val="0000DC"/>
      <w:sz w:val="28"/>
      <w:szCs w:val="24"/>
      <w:lang w:eastAsia="ar-SA"/>
    </w:rPr>
  </w:style>
  <w:style w:type="character" w:customStyle="1" w:styleId="Odstavec-tunChar">
    <w:name w:val="Odstavec - tučné Char"/>
    <w:basedOn w:val="Standardnpsmoodstavce"/>
    <w:link w:val="Odstavec-tun"/>
    <w:rsid w:val="00842F15"/>
    <w:rPr>
      <w:rFonts w:ascii="Arial" w:eastAsia="Calibri" w:hAnsi="Arial"/>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20157324">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533543506">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25489054">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07304440">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48846721">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31896233">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197818703">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22199831">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5469421">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1609085">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466309222">
      <w:bodyDiv w:val="1"/>
      <w:marLeft w:val="0"/>
      <w:marRight w:val="0"/>
      <w:marTop w:val="0"/>
      <w:marBottom w:val="0"/>
      <w:divBdr>
        <w:top w:val="none" w:sz="0" w:space="0" w:color="auto"/>
        <w:left w:val="none" w:sz="0" w:space="0" w:color="auto"/>
        <w:bottom w:val="none" w:sz="0" w:space="0" w:color="auto"/>
        <w:right w:val="none" w:sz="0" w:space="0" w:color="auto"/>
      </w:divBdr>
    </w:div>
    <w:div w:id="1488284206">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41166776">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338425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22900339">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0786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muni.cz/vz0000781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janovsky@rect.muni.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81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pPr>
            <w:pStyle w:val="7E614A7BC3EF44BA98ED7DE7DED6F2ED7"/>
          </w:pPr>
          <w:r w:rsidRPr="003A5429">
            <w:rPr>
              <w:rStyle w:val="Zstupntext"/>
              <w:highlight w:val="yellow"/>
            </w:rPr>
            <w:t>Zvolte položku</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70F3F63790514CCE83A06100B541696D1"/>
          </w:pPr>
          <w:r w:rsidRPr="00F8665B">
            <w:rPr>
              <w:rStyle w:val="Zstupn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C232E0DEDC5942CD879A0084AF4D00ED"/>
          </w:pPr>
          <w:r>
            <w:rPr>
              <w:rStyle w:val="Zstupntext"/>
              <w:highlight w:val="yellow"/>
            </w:rPr>
            <w:t>z</w:t>
          </w:r>
          <w:r w:rsidRPr="00B754AC">
            <w:rPr>
              <w:rStyle w:val="Zstupn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pPr>
            <w:pStyle w:val="ACE30BD415D5411986F0F5F8FFA8BE52"/>
          </w:pPr>
          <w:r w:rsidRPr="00401F58">
            <w:rPr>
              <w:rStyle w:val="Zstupntext"/>
              <w:highlight w:val="yellow"/>
            </w:rPr>
            <w:t>vepište text</w:t>
          </w:r>
        </w:p>
      </w:docPartBody>
    </w:docPart>
    <w:docPart>
      <w:docPartPr>
        <w:name w:val="03C311C8AC834B159D82DDAEE1107220"/>
        <w:category>
          <w:name w:val="Obecné"/>
          <w:gallery w:val="placeholder"/>
        </w:category>
        <w:types>
          <w:type w:val="bbPlcHdr"/>
        </w:types>
        <w:behaviors>
          <w:behavior w:val="content"/>
        </w:behaviors>
        <w:guid w:val="{8B66DB88-A7BF-487C-9D10-34B0D39104E0}"/>
      </w:docPartPr>
      <w:docPartBody>
        <w:p w:rsidR="007656C1" w:rsidRDefault="007656C1" w:rsidP="007656C1">
          <w:pPr>
            <w:pStyle w:val="03C311C8AC834B159D82DDAEE1107220"/>
          </w:pPr>
          <w:r>
            <w:rPr>
              <w:rStyle w:val="Zstupntext"/>
            </w:rPr>
            <w:t>– Fakulta/HS</w:t>
          </w:r>
        </w:p>
      </w:docPartBody>
    </w:docPart>
    <w:docPart>
      <w:docPartPr>
        <w:name w:val="A85573A6DE434657AF1B28DBEA096ED4"/>
        <w:category>
          <w:name w:val="Obecné"/>
          <w:gallery w:val="placeholder"/>
        </w:category>
        <w:types>
          <w:type w:val="bbPlcHdr"/>
        </w:types>
        <w:behaviors>
          <w:behavior w:val="content"/>
        </w:behaviors>
        <w:guid w:val="{663A686C-6E31-4D56-B01F-E5743C3338CC}"/>
      </w:docPartPr>
      <w:docPartBody>
        <w:p w:rsidR="007656C1" w:rsidRDefault="007656C1" w:rsidP="007656C1">
          <w:pPr>
            <w:pStyle w:val="A85573A6DE434657AF1B28DBEA096ED4"/>
          </w:pPr>
          <w:r>
            <w:rPr>
              <w:rStyle w:val="Zstupntext"/>
            </w:rPr>
            <w:t>Žerotínovo nám. 617/9, 6</w:t>
          </w:r>
          <w:r w:rsidRPr="005C0222">
            <w:rPr>
              <w:rStyle w:val="Zstupntext"/>
            </w:rPr>
            <w:t>01 77</w:t>
          </w:r>
        </w:p>
      </w:docPartBody>
    </w:docPart>
    <w:docPart>
      <w:docPartPr>
        <w:name w:val="ABAA368E0A17427892D3F658C0177CB1"/>
        <w:category>
          <w:name w:val="Obecné"/>
          <w:gallery w:val="placeholder"/>
        </w:category>
        <w:types>
          <w:type w:val="bbPlcHdr"/>
        </w:types>
        <w:behaviors>
          <w:behavior w:val="content"/>
        </w:behaviors>
        <w:guid w:val="{8C099EDA-BD6D-47A9-A8C5-F9CF78923819}"/>
      </w:docPartPr>
      <w:docPartBody>
        <w:p w:rsidR="007656C1" w:rsidRDefault="007656C1" w:rsidP="007656C1">
          <w:pPr>
            <w:pStyle w:val="ABAA368E0A17427892D3F658C0177CB1"/>
          </w:pPr>
          <w:r>
            <w:rPr>
              <w:rStyle w:val="Zstupntext"/>
            </w:rPr>
            <w:t>jméno, funkce</w:t>
          </w:r>
        </w:p>
      </w:docPartBody>
    </w:docPart>
    <w:docPart>
      <w:docPartPr>
        <w:name w:val="127DCDBB608342BD85C0037EBE1F2599"/>
        <w:category>
          <w:name w:val="Obecné"/>
          <w:gallery w:val="placeholder"/>
        </w:category>
        <w:types>
          <w:type w:val="bbPlcHdr"/>
        </w:types>
        <w:behaviors>
          <w:behavior w:val="content"/>
        </w:behaviors>
        <w:guid w:val="{AC5F94AB-9A8E-4482-B4D2-7A26ABF63994}"/>
      </w:docPartPr>
      <w:docPartBody>
        <w:p w:rsidR="007656C1" w:rsidRDefault="007656C1" w:rsidP="007656C1">
          <w:pPr>
            <w:pStyle w:val="127DCDBB608342BD85C0037EBE1F2599"/>
          </w:pPr>
          <w:r>
            <w:rPr>
              <w:rStyle w:val="Zstupntext"/>
            </w:rPr>
            <w:t>jméno, funkce</w:t>
          </w:r>
        </w:p>
      </w:docPartBody>
    </w:docPart>
    <w:docPart>
      <w:docPartPr>
        <w:name w:val="38A84D96FEF54795946D8A73FA462629"/>
        <w:category>
          <w:name w:val="Obecné"/>
          <w:gallery w:val="placeholder"/>
        </w:category>
        <w:types>
          <w:type w:val="bbPlcHdr"/>
        </w:types>
        <w:behaviors>
          <w:behavior w:val="content"/>
        </w:behaviors>
        <w:guid w:val="{44724460-15EB-4C13-AEF8-919CB398BE1E}"/>
      </w:docPartPr>
      <w:docPartBody>
        <w:p w:rsidR="007656C1" w:rsidRDefault="007656C1" w:rsidP="007656C1">
          <w:pPr>
            <w:pStyle w:val="38A84D96FEF54795946D8A73FA462629"/>
          </w:pPr>
          <w:r w:rsidRPr="00F8665B">
            <w:rPr>
              <w:rStyle w:val="Zstupntext"/>
              <w:highlight w:val="yellow"/>
            </w:rPr>
            <w:t>vepište název</w:t>
          </w:r>
        </w:p>
      </w:docPartBody>
    </w:docPart>
    <w:docPart>
      <w:docPartPr>
        <w:name w:val="35FFC4708E4B409C80737E977D56B2F2"/>
        <w:category>
          <w:name w:val="Obecné"/>
          <w:gallery w:val="placeholder"/>
        </w:category>
        <w:types>
          <w:type w:val="bbPlcHdr"/>
        </w:types>
        <w:behaviors>
          <w:behavior w:val="content"/>
        </w:behaviors>
        <w:guid w:val="{C3E83B5C-81F4-4558-AE74-45229C0BAF40}"/>
      </w:docPartPr>
      <w:docPartBody>
        <w:p w:rsidR="00D05B8E" w:rsidRDefault="0096392B" w:rsidP="0096392B">
          <w:pPr>
            <w:pStyle w:val="35FFC4708E4B409C80737E977D56B2F2"/>
          </w:pPr>
          <w:r w:rsidRPr="000C7776">
            <w:rPr>
              <w:rStyle w:val="Zstupntext"/>
            </w:rPr>
            <w:t>název programu</w:t>
          </w:r>
        </w:p>
      </w:docPartBody>
    </w:docPart>
    <w:docPart>
      <w:docPartPr>
        <w:name w:val="C794FA9E59114695A8F0F4033DC9E26C"/>
        <w:category>
          <w:name w:val="Obecné"/>
          <w:gallery w:val="placeholder"/>
        </w:category>
        <w:types>
          <w:type w:val="bbPlcHdr"/>
        </w:types>
        <w:behaviors>
          <w:behavior w:val="content"/>
        </w:behaviors>
        <w:guid w:val="{71909E53-F3AE-4390-AEDC-5677C0A77875}"/>
      </w:docPartPr>
      <w:docPartBody>
        <w:p w:rsidR="00D05B8E" w:rsidRDefault="0096392B" w:rsidP="0096392B">
          <w:pPr>
            <w:pStyle w:val="C794FA9E59114695A8F0F4033DC9E26C"/>
          </w:pPr>
          <w:r w:rsidRPr="00FB47AA">
            <w:rPr>
              <w:rStyle w:val="Zstupntext"/>
            </w:rPr>
            <w:t>URL zakázky v E-ZAK</w:t>
          </w:r>
        </w:p>
      </w:docPartBody>
    </w:docPart>
    <w:docPart>
      <w:docPartPr>
        <w:name w:val="30EC423357D54B50BD4634406F56BF99"/>
        <w:category>
          <w:name w:val="Obecné"/>
          <w:gallery w:val="placeholder"/>
        </w:category>
        <w:types>
          <w:type w:val="bbPlcHdr"/>
        </w:types>
        <w:behaviors>
          <w:behavior w:val="content"/>
        </w:behaviors>
        <w:guid w:val="{03AFB813-C58C-4CFC-8D81-11CF4DBD1A1A}"/>
      </w:docPartPr>
      <w:docPartBody>
        <w:p w:rsidR="00D10F4F" w:rsidRDefault="00D05B8E" w:rsidP="00D05B8E">
          <w:pPr>
            <w:pStyle w:val="30EC423357D54B50BD4634406F56BF99"/>
          </w:pPr>
          <w:r w:rsidRPr="000C7776">
            <w:rPr>
              <w:rStyle w:val="Zstupntext"/>
            </w:rPr>
            <w:t>název programu</w:t>
          </w:r>
        </w:p>
      </w:docPartBody>
    </w:docPart>
    <w:docPart>
      <w:docPartPr>
        <w:name w:val="8C0662A3D02D40DC9161525B582385CD"/>
        <w:category>
          <w:name w:val="Obecné"/>
          <w:gallery w:val="placeholder"/>
        </w:category>
        <w:types>
          <w:type w:val="bbPlcHdr"/>
        </w:types>
        <w:behaviors>
          <w:behavior w:val="content"/>
        </w:behaviors>
        <w:guid w:val="{CD6D065A-8385-4315-8350-F9A10AD7CEB0}"/>
      </w:docPartPr>
      <w:docPartBody>
        <w:p w:rsidR="00FC586C" w:rsidRDefault="00FC586C" w:rsidP="00FC586C">
          <w:pPr>
            <w:pStyle w:val="8C0662A3D02D40DC9161525B582385CD"/>
          </w:pPr>
          <w:r w:rsidRPr="000C7776">
            <w:rPr>
              <w:rStyle w:val="Zstupntext"/>
            </w:rPr>
            <w:t>název programu</w:t>
          </w:r>
        </w:p>
      </w:docPartBody>
    </w:docPart>
    <w:docPart>
      <w:docPartPr>
        <w:name w:val="8FA986769EB143E2913FF371CD18B53C"/>
        <w:category>
          <w:name w:val="Obecné"/>
          <w:gallery w:val="placeholder"/>
        </w:category>
        <w:types>
          <w:type w:val="bbPlcHdr"/>
        </w:types>
        <w:behaviors>
          <w:behavior w:val="content"/>
        </w:behaviors>
        <w:guid w:val="{CD5EBEF8-30B1-46DD-8891-B67EDAF75C8D}"/>
      </w:docPartPr>
      <w:docPartBody>
        <w:p w:rsidR="00934377" w:rsidRDefault="00934377" w:rsidP="00934377">
          <w:pPr>
            <w:pStyle w:val="8FA986769EB143E2913FF371CD18B53C"/>
          </w:pPr>
          <w:r>
            <w:rPr>
              <w:rStyle w:val="Zstupntext"/>
            </w:rPr>
            <w:t>zvolte položku.</w:t>
          </w:r>
        </w:p>
      </w:docPartBody>
    </w:docPart>
    <w:docPart>
      <w:docPartPr>
        <w:name w:val="29E5B1A205E0490090EBC4DE13DCBF3E"/>
        <w:category>
          <w:name w:val="Obecné"/>
          <w:gallery w:val="placeholder"/>
        </w:category>
        <w:types>
          <w:type w:val="bbPlcHdr"/>
        </w:types>
        <w:behaviors>
          <w:behavior w:val="content"/>
        </w:behaviors>
        <w:guid w:val="{1039C3E6-6C05-4E02-9A76-8536B650BF86}"/>
      </w:docPartPr>
      <w:docPartBody>
        <w:p w:rsidR="00934377" w:rsidRDefault="00934377" w:rsidP="00934377">
          <w:pPr>
            <w:pStyle w:val="29E5B1A205E0490090EBC4DE13DCBF3E"/>
          </w:pPr>
          <w:r>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80021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32B90"/>
    <w:rsid w:val="000754D8"/>
    <w:rsid w:val="0009136F"/>
    <w:rsid w:val="000C098E"/>
    <w:rsid w:val="000E14E6"/>
    <w:rsid w:val="000F55E2"/>
    <w:rsid w:val="001231F8"/>
    <w:rsid w:val="00130781"/>
    <w:rsid w:val="00136283"/>
    <w:rsid w:val="00151FA9"/>
    <w:rsid w:val="00182618"/>
    <w:rsid w:val="0019649B"/>
    <w:rsid w:val="00197AB1"/>
    <w:rsid w:val="001B1421"/>
    <w:rsid w:val="001B44E1"/>
    <w:rsid w:val="001B55D1"/>
    <w:rsid w:val="001B5A24"/>
    <w:rsid w:val="001B67FB"/>
    <w:rsid w:val="001D3D42"/>
    <w:rsid w:val="001E17B7"/>
    <w:rsid w:val="0020010B"/>
    <w:rsid w:val="00202BF4"/>
    <w:rsid w:val="00204F56"/>
    <w:rsid w:val="002250E9"/>
    <w:rsid w:val="002659B5"/>
    <w:rsid w:val="002A7928"/>
    <w:rsid w:val="002C5039"/>
    <w:rsid w:val="002C61E6"/>
    <w:rsid w:val="002D1C95"/>
    <w:rsid w:val="002D43F4"/>
    <w:rsid w:val="002E29C7"/>
    <w:rsid w:val="00322A1C"/>
    <w:rsid w:val="003268A5"/>
    <w:rsid w:val="00336641"/>
    <w:rsid w:val="003418B5"/>
    <w:rsid w:val="00366EA6"/>
    <w:rsid w:val="003700C4"/>
    <w:rsid w:val="003900CB"/>
    <w:rsid w:val="003A07C8"/>
    <w:rsid w:val="003C46BB"/>
    <w:rsid w:val="003C73FB"/>
    <w:rsid w:val="003E6A96"/>
    <w:rsid w:val="003F016E"/>
    <w:rsid w:val="00446AB2"/>
    <w:rsid w:val="0048040D"/>
    <w:rsid w:val="004B2363"/>
    <w:rsid w:val="004D6B88"/>
    <w:rsid w:val="004F40A8"/>
    <w:rsid w:val="004F6410"/>
    <w:rsid w:val="0050379E"/>
    <w:rsid w:val="00510714"/>
    <w:rsid w:val="00574F14"/>
    <w:rsid w:val="005C3879"/>
    <w:rsid w:val="005C63C6"/>
    <w:rsid w:val="005D2989"/>
    <w:rsid w:val="006540D5"/>
    <w:rsid w:val="00667F9E"/>
    <w:rsid w:val="00694257"/>
    <w:rsid w:val="006952CC"/>
    <w:rsid w:val="006A70C4"/>
    <w:rsid w:val="006B06C4"/>
    <w:rsid w:val="006B6E47"/>
    <w:rsid w:val="006C0868"/>
    <w:rsid w:val="006D3381"/>
    <w:rsid w:val="006E74CC"/>
    <w:rsid w:val="006F1087"/>
    <w:rsid w:val="00725972"/>
    <w:rsid w:val="0073107A"/>
    <w:rsid w:val="0075117D"/>
    <w:rsid w:val="00754A06"/>
    <w:rsid w:val="007656C1"/>
    <w:rsid w:val="00767471"/>
    <w:rsid w:val="0077375D"/>
    <w:rsid w:val="00775802"/>
    <w:rsid w:val="00785B2F"/>
    <w:rsid w:val="00787DE0"/>
    <w:rsid w:val="007B7480"/>
    <w:rsid w:val="007E1CCC"/>
    <w:rsid w:val="0083620E"/>
    <w:rsid w:val="00854F7B"/>
    <w:rsid w:val="008642B3"/>
    <w:rsid w:val="0087404C"/>
    <w:rsid w:val="00887D88"/>
    <w:rsid w:val="008A3EA6"/>
    <w:rsid w:val="008B5D7E"/>
    <w:rsid w:val="008E5C4C"/>
    <w:rsid w:val="008F6C51"/>
    <w:rsid w:val="00907EBA"/>
    <w:rsid w:val="00911502"/>
    <w:rsid w:val="00934377"/>
    <w:rsid w:val="00934A61"/>
    <w:rsid w:val="00937E69"/>
    <w:rsid w:val="0095095F"/>
    <w:rsid w:val="0096159D"/>
    <w:rsid w:val="00962516"/>
    <w:rsid w:val="0096392B"/>
    <w:rsid w:val="00967570"/>
    <w:rsid w:val="00977D11"/>
    <w:rsid w:val="00982DB7"/>
    <w:rsid w:val="00985C7B"/>
    <w:rsid w:val="00987AB8"/>
    <w:rsid w:val="009B42DC"/>
    <w:rsid w:val="009C2C68"/>
    <w:rsid w:val="009E3EBB"/>
    <w:rsid w:val="009F3DE5"/>
    <w:rsid w:val="009F4CE3"/>
    <w:rsid w:val="00A105AA"/>
    <w:rsid w:val="00A24636"/>
    <w:rsid w:val="00A2485D"/>
    <w:rsid w:val="00A413A5"/>
    <w:rsid w:val="00A63151"/>
    <w:rsid w:val="00A7056A"/>
    <w:rsid w:val="00A84D2E"/>
    <w:rsid w:val="00AB626A"/>
    <w:rsid w:val="00AE5C05"/>
    <w:rsid w:val="00AF1637"/>
    <w:rsid w:val="00B219FA"/>
    <w:rsid w:val="00B36FF6"/>
    <w:rsid w:val="00B62060"/>
    <w:rsid w:val="00B77080"/>
    <w:rsid w:val="00B826E5"/>
    <w:rsid w:val="00B90796"/>
    <w:rsid w:val="00C01D54"/>
    <w:rsid w:val="00C121FD"/>
    <w:rsid w:val="00C46392"/>
    <w:rsid w:val="00C67CE9"/>
    <w:rsid w:val="00C805F4"/>
    <w:rsid w:val="00D03AD8"/>
    <w:rsid w:val="00D04D3A"/>
    <w:rsid w:val="00D05B8E"/>
    <w:rsid w:val="00D10290"/>
    <w:rsid w:val="00D10F4F"/>
    <w:rsid w:val="00D2768A"/>
    <w:rsid w:val="00D37C19"/>
    <w:rsid w:val="00D52E8F"/>
    <w:rsid w:val="00D602AD"/>
    <w:rsid w:val="00D622D0"/>
    <w:rsid w:val="00D778BE"/>
    <w:rsid w:val="00D92931"/>
    <w:rsid w:val="00DE7868"/>
    <w:rsid w:val="00E00483"/>
    <w:rsid w:val="00E060A8"/>
    <w:rsid w:val="00E33F56"/>
    <w:rsid w:val="00E4171C"/>
    <w:rsid w:val="00E4462D"/>
    <w:rsid w:val="00E45766"/>
    <w:rsid w:val="00E53BCB"/>
    <w:rsid w:val="00E576EB"/>
    <w:rsid w:val="00E77F43"/>
    <w:rsid w:val="00E84B09"/>
    <w:rsid w:val="00E97E52"/>
    <w:rsid w:val="00EF2B38"/>
    <w:rsid w:val="00F06E3C"/>
    <w:rsid w:val="00F0776D"/>
    <w:rsid w:val="00F22F35"/>
    <w:rsid w:val="00F37649"/>
    <w:rsid w:val="00F46E8B"/>
    <w:rsid w:val="00F524AC"/>
    <w:rsid w:val="00F540AD"/>
    <w:rsid w:val="00F97AC7"/>
    <w:rsid w:val="00FB2ABE"/>
    <w:rsid w:val="00FC3356"/>
    <w:rsid w:val="00FC586C"/>
    <w:rsid w:val="00FF4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29C7"/>
    <w:rPr>
      <w:color w:val="808080"/>
    </w:rPr>
  </w:style>
  <w:style w:type="paragraph" w:customStyle="1" w:styleId="C232E0DEDC5942CD879A0084AF4D00ED">
    <w:name w:val="C232E0DEDC5942CD879A0084AF4D00ED"/>
    <w:rsid w:val="001B55D1"/>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7E614A7BC3EF44BA98ED7DE7DED6F2ED7">
    <w:name w:val="7E614A7BC3EF44BA98ED7DE7DED6F2ED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ACE30BD415D5411986F0F5F8FFA8BE52">
    <w:name w:val="ACE30BD415D5411986F0F5F8FFA8BE52"/>
    <w:rsid w:val="00C805F4"/>
  </w:style>
  <w:style w:type="paragraph" w:customStyle="1" w:styleId="30EC423357D54B50BD4634406F56BF99">
    <w:name w:val="30EC423357D54B50BD4634406F56BF99"/>
    <w:rsid w:val="00D05B8E"/>
    <w:pPr>
      <w:spacing w:line="278" w:lineRule="auto"/>
    </w:pPr>
    <w:rPr>
      <w:kern w:val="2"/>
      <w:sz w:val="24"/>
      <w:szCs w:val="24"/>
      <w14:ligatures w14:val="standardContextual"/>
    </w:rPr>
  </w:style>
  <w:style w:type="paragraph" w:customStyle="1" w:styleId="03C311C8AC834B159D82DDAEE1107220">
    <w:name w:val="03C311C8AC834B159D82DDAEE1107220"/>
    <w:rsid w:val="007656C1"/>
  </w:style>
  <w:style w:type="paragraph" w:customStyle="1" w:styleId="A85573A6DE434657AF1B28DBEA096ED4">
    <w:name w:val="A85573A6DE434657AF1B28DBEA096ED4"/>
    <w:rsid w:val="007656C1"/>
  </w:style>
  <w:style w:type="paragraph" w:customStyle="1" w:styleId="ABAA368E0A17427892D3F658C0177CB1">
    <w:name w:val="ABAA368E0A17427892D3F658C0177CB1"/>
    <w:rsid w:val="007656C1"/>
  </w:style>
  <w:style w:type="paragraph" w:customStyle="1" w:styleId="127DCDBB608342BD85C0037EBE1F2599">
    <w:name w:val="127DCDBB608342BD85C0037EBE1F2599"/>
    <w:rsid w:val="007656C1"/>
  </w:style>
  <w:style w:type="paragraph" w:customStyle="1" w:styleId="38A84D96FEF54795946D8A73FA462629">
    <w:name w:val="38A84D96FEF54795946D8A73FA462629"/>
    <w:rsid w:val="007656C1"/>
  </w:style>
  <w:style w:type="paragraph" w:customStyle="1" w:styleId="35FFC4708E4B409C80737E977D56B2F2">
    <w:name w:val="35FFC4708E4B409C80737E977D56B2F2"/>
    <w:rsid w:val="0096392B"/>
    <w:pPr>
      <w:spacing w:line="278" w:lineRule="auto"/>
    </w:pPr>
    <w:rPr>
      <w:kern w:val="2"/>
      <w:sz w:val="24"/>
      <w:szCs w:val="24"/>
      <w14:ligatures w14:val="standardContextual"/>
    </w:rPr>
  </w:style>
  <w:style w:type="paragraph" w:customStyle="1" w:styleId="C794FA9E59114695A8F0F4033DC9E26C">
    <w:name w:val="C794FA9E59114695A8F0F4033DC9E26C"/>
    <w:rsid w:val="0096392B"/>
    <w:pPr>
      <w:spacing w:line="278" w:lineRule="auto"/>
    </w:pPr>
    <w:rPr>
      <w:kern w:val="2"/>
      <w:sz w:val="24"/>
      <w:szCs w:val="24"/>
      <w14:ligatures w14:val="standardContextual"/>
    </w:rPr>
  </w:style>
  <w:style w:type="paragraph" w:customStyle="1" w:styleId="8C0662A3D02D40DC9161525B582385CD">
    <w:name w:val="8C0662A3D02D40DC9161525B582385CD"/>
    <w:rsid w:val="00FC586C"/>
    <w:pPr>
      <w:spacing w:line="278" w:lineRule="auto"/>
    </w:pPr>
    <w:rPr>
      <w:kern w:val="2"/>
      <w:sz w:val="24"/>
      <w:szCs w:val="24"/>
      <w14:ligatures w14:val="standardContextual"/>
    </w:rPr>
  </w:style>
  <w:style w:type="paragraph" w:customStyle="1" w:styleId="8FA986769EB143E2913FF371CD18B53C">
    <w:name w:val="8FA986769EB143E2913FF371CD18B53C"/>
    <w:rsid w:val="00934377"/>
    <w:pPr>
      <w:spacing w:line="278" w:lineRule="auto"/>
    </w:pPr>
    <w:rPr>
      <w:kern w:val="2"/>
      <w:sz w:val="24"/>
      <w:szCs w:val="24"/>
      <w14:ligatures w14:val="standardContextual"/>
    </w:rPr>
  </w:style>
  <w:style w:type="paragraph" w:customStyle="1" w:styleId="29E5B1A205E0490090EBC4DE13DCBF3E">
    <w:name w:val="29E5B1A205E0490090EBC4DE13DCBF3E"/>
    <w:rsid w:val="009343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7D67-B87F-458D-9010-ED725130C828}">
  <ds:schemaRefs>
    <ds:schemaRef ds:uri="http://schemas.microsoft.com/sharepoint/v3/contenttype/forms"/>
  </ds:schemaRefs>
</ds:datastoreItem>
</file>

<file path=customXml/itemProps2.xml><?xml version="1.0" encoding="utf-8"?>
<ds:datastoreItem xmlns:ds="http://schemas.openxmlformats.org/officeDocument/2006/customXml" ds:itemID="{6FFCEED0-5AAD-4B19-BACB-1797F5A2A273}">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3.xml><?xml version="1.0" encoding="utf-8"?>
<ds:datastoreItem xmlns:ds="http://schemas.openxmlformats.org/officeDocument/2006/customXml" ds:itemID="{A280BABC-B839-490D-802E-582B2FA8A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71575-FA51-4CE2-B1F2-3B7407E12040}">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316</TotalTime>
  <Pages>26</Pages>
  <Words>10127</Words>
  <Characters>56240</Characters>
  <Application>Microsoft Office Word</Application>
  <DocSecurity>0</DocSecurity>
  <Lines>468</Lines>
  <Paragraphs>132</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66235</CharactersWithSpaces>
  <SharedDoc>false</SharedDoc>
  <HLinks>
    <vt:vector size="18" baseType="variant">
      <vt:variant>
        <vt:i4>8323124</vt:i4>
      </vt:variant>
      <vt:variant>
        <vt:i4>110</vt:i4>
      </vt:variant>
      <vt:variant>
        <vt:i4>0</vt:i4>
      </vt:variant>
      <vt:variant>
        <vt:i4>5</vt:i4>
      </vt:variant>
      <vt:variant>
        <vt:lpwstr>http://www.msmt.cz/</vt:lpwstr>
      </vt:variant>
      <vt:variant>
        <vt:lpwstr/>
      </vt:variant>
      <vt:variant>
        <vt:i4>8323124</vt:i4>
      </vt:variant>
      <vt:variant>
        <vt:i4>107</vt:i4>
      </vt:variant>
      <vt:variant>
        <vt:i4>0</vt:i4>
      </vt:variant>
      <vt:variant>
        <vt:i4>5</vt:i4>
      </vt:variant>
      <vt:variant>
        <vt:lpwstr>http://www.msmt.cz/</vt:lpwstr>
      </vt:variant>
      <vt:variant>
        <vt:lpwstr/>
      </vt:variant>
      <vt:variant>
        <vt:i4>6225954</vt:i4>
      </vt:variant>
      <vt:variant>
        <vt:i4>62</vt:i4>
      </vt:variant>
      <vt:variant>
        <vt:i4>0</vt:i4>
      </vt:variant>
      <vt:variant>
        <vt:i4>5</vt:i4>
      </vt:variant>
      <vt:variant>
        <vt:lpwstr>mailto:nitce@fss.muni.cz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dc:description/>
  <cp:lastModifiedBy>Lucie Pavelková</cp:lastModifiedBy>
  <cp:revision>32</cp:revision>
  <cp:lastPrinted>2016-02-16T12:44:00Z</cp:lastPrinted>
  <dcterms:created xsi:type="dcterms:W3CDTF">2025-06-16T10:20:00Z</dcterms:created>
  <dcterms:modified xsi:type="dcterms:W3CDTF">2025-07-24T13:29:00Z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6258700</vt:r8>
  </property>
  <property fmtid="{D5CDD505-2E9C-101B-9397-08002B2CF9AE}" pid="4" name="MediaServiceImageTags">
    <vt:lpwstr/>
  </property>
</Properties>
</file>