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271BDC" w14:textId="77777777" w:rsidR="002F344D" w:rsidRDefault="002F344D" w:rsidP="00283ED3">
      <w:pPr>
        <w:widowControl w:val="0"/>
        <w:jc w:val="center"/>
        <w:rPr>
          <w:rFonts w:eastAsia="Calibri" w:cs="Arial"/>
          <w:b/>
          <w:color w:val="000000" w:themeColor="text1"/>
          <w:sz w:val="28"/>
          <w:szCs w:val="28"/>
          <w:highlight w:val="yellow"/>
          <w:lang w:eastAsia="en-US"/>
        </w:rPr>
      </w:pPr>
      <w:bookmarkStart w:id="0" w:name="OLE_LINK1"/>
    </w:p>
    <w:p w14:paraId="7272CF9C" w14:textId="77777777" w:rsidR="00E2760F" w:rsidRPr="00E2760F" w:rsidRDefault="00E2760F" w:rsidP="00F30B63">
      <w:pPr>
        <w:widowControl w:val="0"/>
        <w:tabs>
          <w:tab w:val="left" w:pos="5580"/>
        </w:tabs>
        <w:spacing w:before="120" w:after="240"/>
        <w:ind w:left="142"/>
        <w:jc w:val="center"/>
        <w:outlineLvl w:val="3"/>
        <w:rPr>
          <w:b/>
          <w:caps/>
          <w:sz w:val="32"/>
          <w:szCs w:val="32"/>
          <w:lang w:eastAsia="en-US"/>
        </w:rPr>
      </w:pPr>
    </w:p>
    <w:p w14:paraId="399387BD" w14:textId="77777777" w:rsidR="00E2760F" w:rsidRPr="00E2760F" w:rsidRDefault="00E2760F" w:rsidP="00F30B63">
      <w:pPr>
        <w:widowControl w:val="0"/>
        <w:tabs>
          <w:tab w:val="left" w:pos="5580"/>
        </w:tabs>
        <w:spacing w:before="120" w:after="240"/>
        <w:ind w:left="142"/>
        <w:jc w:val="center"/>
        <w:outlineLvl w:val="3"/>
        <w:rPr>
          <w:b/>
          <w:caps/>
          <w:sz w:val="32"/>
          <w:szCs w:val="32"/>
          <w:lang w:eastAsia="en-US"/>
        </w:rPr>
      </w:pPr>
    </w:p>
    <w:p w14:paraId="05AA5919" w14:textId="6D441143" w:rsidR="00214964" w:rsidRDefault="00214964" w:rsidP="00214964">
      <w:pPr>
        <w:pStyle w:val="vodnnadpis"/>
        <w:jc w:val="center"/>
      </w:pPr>
      <w:r>
        <w:t>PŘEDLOHA SMLOUVY NA VEŘEJNU ZAKÁZKU</w:t>
      </w:r>
    </w:p>
    <w:tbl>
      <w:tblPr>
        <w:tblStyle w:val="Mkatabulky1"/>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4432"/>
        <w:gridCol w:w="5032"/>
      </w:tblGrid>
      <w:tr w:rsidR="00214964" w14:paraId="7CF59C35" w14:textId="77777777" w:rsidTr="00392788">
        <w:tc>
          <w:tcPr>
            <w:tcW w:w="9464" w:type="dxa"/>
            <w:gridSpan w:val="2"/>
            <w:shd w:val="clear" w:color="auto" w:fill="auto"/>
          </w:tcPr>
          <w:p w14:paraId="7328BD5D" w14:textId="77777777" w:rsidR="00214964" w:rsidRPr="00FB47AA" w:rsidRDefault="00214964" w:rsidP="00392788">
            <w:pPr>
              <w:pStyle w:val="Nadpistabulky"/>
            </w:pPr>
            <w:r w:rsidRPr="00FB47AA">
              <w:t>Identifikace veřejné zakázky</w:t>
            </w:r>
          </w:p>
        </w:tc>
      </w:tr>
      <w:tr w:rsidR="00214964" w14:paraId="05670CFE" w14:textId="77777777" w:rsidTr="00392788">
        <w:trPr>
          <w:trHeight w:val="400"/>
        </w:trPr>
        <w:tc>
          <w:tcPr>
            <w:tcW w:w="4432" w:type="dxa"/>
            <w:shd w:val="clear" w:color="auto" w:fill="auto"/>
          </w:tcPr>
          <w:p w14:paraId="75768E2B" w14:textId="77777777" w:rsidR="00214964" w:rsidRPr="00B40CCC" w:rsidRDefault="00214964" w:rsidP="00392788">
            <w:pPr>
              <w:widowControl w:val="0"/>
              <w:tabs>
                <w:tab w:val="left" w:pos="5580"/>
              </w:tabs>
              <w:spacing w:before="60" w:after="60"/>
              <w:jc w:val="right"/>
              <w:rPr>
                <w:rFonts w:ascii="Arial" w:hAnsi="Arial" w:cs="Arial"/>
                <w:b/>
                <w:sz w:val="20"/>
                <w:szCs w:val="22"/>
              </w:rPr>
            </w:pPr>
            <w:r w:rsidRPr="00B40CCC">
              <w:rPr>
                <w:rFonts w:ascii="Arial" w:hAnsi="Arial" w:cs="Arial"/>
                <w:b/>
                <w:sz w:val="20"/>
                <w:szCs w:val="22"/>
              </w:rPr>
              <w:t>Název:</w:t>
            </w:r>
          </w:p>
        </w:tc>
        <w:tc>
          <w:tcPr>
            <w:tcW w:w="5032" w:type="dxa"/>
            <w:shd w:val="clear" w:color="auto" w:fill="auto"/>
          </w:tcPr>
          <w:p w14:paraId="6038FDA2" w14:textId="483A5589" w:rsidR="00214964" w:rsidRPr="00B40CCC" w:rsidRDefault="003A71C9" w:rsidP="00392788">
            <w:pPr>
              <w:widowControl w:val="0"/>
              <w:tabs>
                <w:tab w:val="left" w:pos="5580"/>
              </w:tabs>
              <w:spacing w:before="60" w:after="60"/>
              <w:jc w:val="left"/>
              <w:rPr>
                <w:rFonts w:ascii="Arial" w:hAnsi="Arial" w:cs="Arial"/>
                <w:b/>
                <w:sz w:val="20"/>
                <w:szCs w:val="22"/>
              </w:rPr>
            </w:pPr>
            <w:sdt>
              <w:sdtPr>
                <w:rPr>
                  <w:rFonts w:ascii="Arial" w:hAnsi="Arial" w:cs="Arial"/>
                  <w:b/>
                  <w:sz w:val="20"/>
                </w:rPr>
                <w:id w:val="187959468"/>
                <w:placeholder>
                  <w:docPart w:val="9FD514C45CA34ADCB2D5613CA618361A"/>
                </w:placeholder>
              </w:sdtPr>
              <w:sdtEndPr/>
              <w:sdtContent>
                <w:sdt>
                  <w:sdtPr>
                    <w:rPr>
                      <w:rFonts w:ascii="Arial" w:hAnsi="Arial" w:cs="Arial"/>
                      <w:b/>
                      <w:sz w:val="20"/>
                    </w:rPr>
                    <w:id w:val="1879513153"/>
                    <w:placeholder>
                      <w:docPart w:val="219E8DFF3FC247F68B4AF673A4ADE3AE"/>
                    </w:placeholder>
                  </w:sdtPr>
                  <w:sdtEndPr/>
                  <w:sdtContent>
                    <w:r w:rsidR="0044122C" w:rsidRPr="002C4E75">
                      <w:rPr>
                        <w:rFonts w:ascii="Arial" w:hAnsi="Arial" w:cs="Arial"/>
                        <w:b/>
                        <w:sz w:val="20"/>
                      </w:rPr>
                      <w:t>Rekonstrukce toalet na ESF</w:t>
                    </w:r>
                    <w:r w:rsidR="0044122C">
                      <w:rPr>
                        <w:rFonts w:ascii="Arial" w:hAnsi="Arial" w:cs="Arial"/>
                        <w:b/>
                        <w:sz w:val="20"/>
                      </w:rPr>
                      <w:t xml:space="preserve"> </w:t>
                    </w:r>
                    <w:r w:rsidR="00547EB0">
                      <w:rPr>
                        <w:rFonts w:ascii="Arial" w:hAnsi="Arial" w:cs="Arial"/>
                        <w:b/>
                        <w:sz w:val="20"/>
                      </w:rPr>
                      <w:t>– 5.NP (sever)</w:t>
                    </w:r>
                    <w:r w:rsidR="0044122C">
                      <w:rPr>
                        <w:rFonts w:ascii="Arial" w:hAnsi="Arial" w:cs="Arial"/>
                        <w:b/>
                        <w:sz w:val="20"/>
                      </w:rPr>
                      <w:t>2025</w:t>
                    </w:r>
                  </w:sdtContent>
                </w:sdt>
              </w:sdtContent>
            </w:sdt>
            <w:r w:rsidR="00214964" w:rsidRPr="00B40CCC">
              <w:rPr>
                <w:rFonts w:ascii="Arial" w:hAnsi="Arial" w:cs="Arial"/>
                <w:b/>
                <w:sz w:val="20"/>
                <w:szCs w:val="22"/>
              </w:rPr>
              <w:t xml:space="preserve"> </w:t>
            </w:r>
          </w:p>
        </w:tc>
      </w:tr>
      <w:tr w:rsidR="00214964" w14:paraId="4AC37CFB" w14:textId="77777777" w:rsidTr="00392788">
        <w:trPr>
          <w:trHeight w:val="420"/>
        </w:trPr>
        <w:tc>
          <w:tcPr>
            <w:tcW w:w="4432" w:type="dxa"/>
            <w:shd w:val="clear" w:color="auto" w:fill="auto"/>
          </w:tcPr>
          <w:p w14:paraId="5D6A1748" w14:textId="77777777" w:rsidR="00214964" w:rsidRPr="00B40CCC" w:rsidRDefault="00214964" w:rsidP="00392788">
            <w:pPr>
              <w:widowControl w:val="0"/>
              <w:tabs>
                <w:tab w:val="left" w:pos="5580"/>
              </w:tabs>
              <w:spacing w:before="60" w:after="60"/>
              <w:jc w:val="right"/>
              <w:rPr>
                <w:rFonts w:ascii="Arial" w:hAnsi="Arial" w:cs="Arial"/>
                <w:sz w:val="20"/>
                <w:szCs w:val="22"/>
              </w:rPr>
            </w:pPr>
            <w:r w:rsidRPr="00B40CCC">
              <w:rPr>
                <w:rFonts w:ascii="Arial" w:hAnsi="Arial" w:cs="Arial"/>
                <w:sz w:val="20"/>
                <w:szCs w:val="22"/>
              </w:rPr>
              <w:t>Druh veřejné zakázky:</w:t>
            </w:r>
          </w:p>
        </w:tc>
        <w:tc>
          <w:tcPr>
            <w:tcW w:w="5032" w:type="dxa"/>
            <w:shd w:val="clear" w:color="auto" w:fill="auto"/>
          </w:tcPr>
          <w:p w14:paraId="4A0C0909" w14:textId="2154BE20" w:rsidR="00214964" w:rsidRPr="00B40CCC" w:rsidRDefault="003A71C9" w:rsidP="00392788">
            <w:pPr>
              <w:widowControl w:val="0"/>
              <w:tabs>
                <w:tab w:val="left" w:pos="5580"/>
              </w:tabs>
              <w:spacing w:before="60" w:after="60"/>
              <w:jc w:val="left"/>
              <w:rPr>
                <w:rFonts w:ascii="Arial" w:hAnsi="Arial" w:cs="Arial"/>
                <w:sz w:val="20"/>
                <w:szCs w:val="22"/>
              </w:rPr>
            </w:pPr>
            <w:sdt>
              <w:sdtPr>
                <w:rPr>
                  <w:rFonts w:ascii="Arial" w:hAnsi="Arial" w:cs="Arial"/>
                  <w:sz w:val="20"/>
                </w:rPr>
                <w:id w:val="114494785"/>
                <w:placeholder>
                  <w:docPart w:val="01446421DA94456988ACA96255A42A8F"/>
                </w:placeholder>
                <w:comboBox>
                  <w:listItem w:value="Zvolte položku."/>
                  <w:listItem w:displayText="Dodávky" w:value="Dodávky"/>
                  <w:listItem w:displayText="Služby" w:value="Služby"/>
                  <w:listItem w:displayText="Stavební práce" w:value="Stavební práce"/>
                </w:comboBox>
              </w:sdtPr>
              <w:sdtEndPr/>
              <w:sdtContent>
                <w:r w:rsidR="000800D8">
                  <w:rPr>
                    <w:rFonts w:ascii="Arial" w:hAnsi="Arial" w:cs="Arial"/>
                    <w:sz w:val="20"/>
                  </w:rPr>
                  <w:t>Stavební práce</w:t>
                </w:r>
              </w:sdtContent>
            </w:sdt>
            <w:r w:rsidR="00214964" w:rsidRPr="00B40CCC">
              <w:rPr>
                <w:rFonts w:ascii="Arial" w:hAnsi="Arial" w:cs="Arial"/>
                <w:sz w:val="20"/>
                <w:szCs w:val="22"/>
              </w:rPr>
              <w:t xml:space="preserve"> </w:t>
            </w:r>
          </w:p>
        </w:tc>
      </w:tr>
      <w:tr w:rsidR="00214964" w14:paraId="2748D154" w14:textId="77777777" w:rsidTr="00392788">
        <w:trPr>
          <w:trHeight w:val="425"/>
        </w:trPr>
        <w:tc>
          <w:tcPr>
            <w:tcW w:w="4432" w:type="dxa"/>
            <w:shd w:val="clear" w:color="auto" w:fill="auto"/>
          </w:tcPr>
          <w:p w14:paraId="489E7370" w14:textId="77777777" w:rsidR="00214964" w:rsidRPr="00B40CCC" w:rsidRDefault="00214964" w:rsidP="00392788">
            <w:pPr>
              <w:widowControl w:val="0"/>
              <w:tabs>
                <w:tab w:val="left" w:pos="5580"/>
              </w:tabs>
              <w:spacing w:before="60" w:after="60"/>
              <w:jc w:val="right"/>
              <w:rPr>
                <w:rFonts w:ascii="Arial" w:hAnsi="Arial" w:cs="Arial"/>
                <w:sz w:val="20"/>
                <w:szCs w:val="22"/>
              </w:rPr>
            </w:pPr>
            <w:r w:rsidRPr="00B40CCC">
              <w:rPr>
                <w:rFonts w:ascii="Arial" w:hAnsi="Arial" w:cs="Arial"/>
                <w:sz w:val="20"/>
                <w:szCs w:val="22"/>
              </w:rPr>
              <w:t>Druh řízení:</w:t>
            </w:r>
          </w:p>
        </w:tc>
        <w:tc>
          <w:tcPr>
            <w:tcW w:w="5032" w:type="dxa"/>
            <w:shd w:val="clear" w:color="auto" w:fill="auto"/>
          </w:tcPr>
          <w:p w14:paraId="01BF69C1" w14:textId="232ACDF3" w:rsidR="00214964" w:rsidRPr="00B40CCC" w:rsidRDefault="003A71C9" w:rsidP="00392788">
            <w:pPr>
              <w:widowControl w:val="0"/>
              <w:tabs>
                <w:tab w:val="left" w:pos="5580"/>
              </w:tabs>
              <w:spacing w:before="60" w:after="60"/>
              <w:jc w:val="left"/>
              <w:rPr>
                <w:rFonts w:ascii="Arial" w:hAnsi="Arial" w:cs="Arial"/>
                <w:sz w:val="20"/>
                <w:szCs w:val="22"/>
              </w:rPr>
            </w:pPr>
            <w:sdt>
              <w:sdtPr>
                <w:rPr>
                  <w:rFonts w:ascii="Arial" w:hAnsi="Arial" w:cs="Arial"/>
                  <w:sz w:val="20"/>
                </w:rPr>
                <w:id w:val="825864881"/>
                <w:placeholder>
                  <w:docPart w:val="81EFA01454DD4A33ACD41D2C216E8D7E"/>
                </w:placeholder>
                <w:comboBox>
                  <w:listItem w:value="Zvolte položku."/>
                  <w:listItem w:displayText="Zjednodušené podlimitní řízení" w:value="Zjednodušené podlimitní řízení"/>
                  <w:listItem w:displayText="Otevřené řízení" w:value="Otevřené řízení"/>
                </w:comboBox>
              </w:sdtPr>
              <w:sdtEndPr/>
              <w:sdtContent>
                <w:r w:rsidR="000800D8">
                  <w:rPr>
                    <w:rFonts w:ascii="Arial" w:hAnsi="Arial" w:cs="Arial"/>
                    <w:sz w:val="20"/>
                  </w:rPr>
                  <w:t xml:space="preserve">Veřejná zakázka </w:t>
                </w:r>
                <w:r w:rsidR="00AD7A76">
                  <w:rPr>
                    <w:rFonts w:ascii="Arial" w:hAnsi="Arial" w:cs="Arial"/>
                    <w:sz w:val="20"/>
                  </w:rPr>
                  <w:t>malého rozsahu</w:t>
                </w:r>
              </w:sdtContent>
            </w:sdt>
          </w:p>
        </w:tc>
      </w:tr>
      <w:tr w:rsidR="00214964" w14:paraId="44C3C551" w14:textId="77777777" w:rsidTr="00392788">
        <w:trPr>
          <w:trHeight w:val="510"/>
        </w:trPr>
        <w:tc>
          <w:tcPr>
            <w:tcW w:w="4432" w:type="dxa"/>
            <w:shd w:val="clear" w:color="auto" w:fill="auto"/>
          </w:tcPr>
          <w:p w14:paraId="2F93508C" w14:textId="77777777" w:rsidR="00214964" w:rsidRPr="00B40CCC" w:rsidRDefault="00214964" w:rsidP="00392788">
            <w:pPr>
              <w:widowControl w:val="0"/>
              <w:tabs>
                <w:tab w:val="left" w:pos="5580"/>
              </w:tabs>
              <w:spacing w:before="60" w:after="60"/>
              <w:jc w:val="right"/>
              <w:rPr>
                <w:rFonts w:ascii="Arial" w:hAnsi="Arial" w:cs="Arial"/>
                <w:sz w:val="20"/>
                <w:szCs w:val="20"/>
              </w:rPr>
            </w:pPr>
            <w:r w:rsidRPr="3F22C7E2">
              <w:rPr>
                <w:rFonts w:ascii="Arial" w:hAnsi="Arial" w:cs="Arial"/>
                <w:sz w:val="20"/>
                <w:szCs w:val="20"/>
              </w:rPr>
              <w:t>Adresa veřejné</w:t>
            </w:r>
            <w:r w:rsidRPr="3F22C7E2" w:rsidDel="52037136">
              <w:rPr>
                <w:rFonts w:ascii="Arial" w:hAnsi="Arial" w:cs="Arial"/>
                <w:sz w:val="20"/>
                <w:szCs w:val="20"/>
              </w:rPr>
              <w:t xml:space="preserve"> </w:t>
            </w:r>
            <w:r w:rsidRPr="3F22C7E2">
              <w:rPr>
                <w:rFonts w:ascii="Arial" w:hAnsi="Arial" w:cs="Arial"/>
                <w:sz w:val="20"/>
                <w:szCs w:val="20"/>
              </w:rPr>
              <w:t>zakázky:</w:t>
            </w:r>
          </w:p>
        </w:tc>
        <w:sdt>
          <w:sdtPr>
            <w:rPr>
              <w:rFonts w:ascii="Arial" w:hAnsi="Arial" w:cs="Arial"/>
              <w:sz w:val="20"/>
            </w:rPr>
            <w:id w:val="-1137099066"/>
            <w:placeholder>
              <w:docPart w:val="0DA91E0638D94638B1D92375A60F99C4"/>
            </w:placeholder>
          </w:sdtPr>
          <w:sdtEndPr/>
          <w:sdtContent>
            <w:tc>
              <w:tcPr>
                <w:tcW w:w="5032" w:type="dxa"/>
                <w:shd w:val="clear" w:color="auto" w:fill="auto"/>
              </w:tcPr>
              <w:p w14:paraId="4185CAD9" w14:textId="58EB3652" w:rsidR="00214964" w:rsidRPr="00B40CCC" w:rsidRDefault="00A961EC" w:rsidP="00392788">
                <w:pPr>
                  <w:widowControl w:val="0"/>
                  <w:tabs>
                    <w:tab w:val="left" w:pos="5580"/>
                  </w:tabs>
                  <w:spacing w:before="60" w:after="60"/>
                  <w:jc w:val="left"/>
                  <w:rPr>
                    <w:rFonts w:ascii="Arial" w:hAnsi="Arial" w:cs="Arial"/>
                    <w:sz w:val="20"/>
                    <w:szCs w:val="22"/>
                  </w:rPr>
                </w:pPr>
                <w:hyperlink r:id="rId11" w:history="1">
                  <w:r>
                    <w:rPr>
                      <w:rStyle w:val="Hypertextovodkaz"/>
                      <w:rFonts w:ascii="Arial" w:hAnsi="Arial" w:cs="Arial"/>
                      <w:sz w:val="20"/>
                    </w:rPr>
                    <w:t>https://zakazky.muni.cz/vz00007700</w:t>
                  </w:r>
                </w:hyperlink>
                <w:r w:rsidR="00A81EE2">
                  <w:rPr>
                    <w:rFonts w:ascii="Arial" w:hAnsi="Arial" w:cs="Arial"/>
                    <w:sz w:val="20"/>
                  </w:rPr>
                  <w:t xml:space="preserve"> </w:t>
                </w:r>
              </w:p>
            </w:tc>
          </w:sdtContent>
        </w:sdt>
      </w:tr>
      <w:tr w:rsidR="00214964" w:rsidRPr="00644199" w14:paraId="2A277525" w14:textId="77777777" w:rsidTr="00392788">
        <w:trPr>
          <w:trHeight w:val="80"/>
        </w:trPr>
        <w:tc>
          <w:tcPr>
            <w:tcW w:w="9464" w:type="dxa"/>
            <w:gridSpan w:val="2"/>
            <w:shd w:val="clear" w:color="auto" w:fill="auto"/>
          </w:tcPr>
          <w:p w14:paraId="25759024" w14:textId="77777777" w:rsidR="00214964" w:rsidRPr="00FB47AA" w:rsidRDefault="00214964" w:rsidP="00392788">
            <w:pPr>
              <w:pStyle w:val="Nadpistabulky"/>
            </w:pPr>
            <w:r w:rsidRPr="00396D3D">
              <w:t>Identifikační údaje zadavatele</w:t>
            </w:r>
          </w:p>
        </w:tc>
      </w:tr>
      <w:tr w:rsidR="00214964" w:rsidRPr="00644199" w14:paraId="71BFD870" w14:textId="77777777" w:rsidTr="00392788">
        <w:trPr>
          <w:trHeight w:val="403"/>
        </w:trPr>
        <w:tc>
          <w:tcPr>
            <w:tcW w:w="4432" w:type="dxa"/>
            <w:shd w:val="clear" w:color="auto" w:fill="auto"/>
          </w:tcPr>
          <w:p w14:paraId="46C5CB88" w14:textId="77777777" w:rsidR="00214964" w:rsidRPr="00B40CCC" w:rsidRDefault="00214964" w:rsidP="00392788">
            <w:pPr>
              <w:widowControl w:val="0"/>
              <w:spacing w:before="60" w:after="60"/>
              <w:jc w:val="right"/>
              <w:rPr>
                <w:rFonts w:ascii="Arial" w:hAnsi="Arial" w:cs="Arial"/>
                <w:b/>
                <w:sz w:val="20"/>
                <w:szCs w:val="20"/>
              </w:rPr>
            </w:pPr>
            <w:r w:rsidRPr="00B40CCC">
              <w:rPr>
                <w:rFonts w:ascii="Arial" w:hAnsi="Arial" w:cs="Arial"/>
                <w:b/>
                <w:sz w:val="20"/>
                <w:szCs w:val="20"/>
              </w:rPr>
              <w:t>Název:</w:t>
            </w:r>
          </w:p>
        </w:tc>
        <w:tc>
          <w:tcPr>
            <w:tcW w:w="5032" w:type="dxa"/>
            <w:shd w:val="clear" w:color="auto" w:fill="auto"/>
          </w:tcPr>
          <w:sdt>
            <w:sdtPr>
              <w:rPr>
                <w:rFonts w:ascii="Arial" w:hAnsi="Arial" w:cs="Arial"/>
                <w:b/>
                <w:sz w:val="20"/>
              </w:rPr>
              <w:id w:val="195277875"/>
              <w:placeholder>
                <w:docPart w:val="BFA705598C874106916E6B4A5822E224"/>
              </w:placeholder>
            </w:sdtPr>
            <w:sdtEndPr/>
            <w:sdtContent>
              <w:p w14:paraId="2D1DF800" w14:textId="77777777" w:rsidR="00214964" w:rsidRPr="00B40CCC" w:rsidRDefault="00214964" w:rsidP="00392788">
                <w:pPr>
                  <w:widowControl w:val="0"/>
                  <w:spacing w:before="60" w:after="60"/>
                  <w:rPr>
                    <w:rFonts w:ascii="Arial" w:hAnsi="Arial" w:cs="Arial"/>
                    <w:b/>
                    <w:sz w:val="20"/>
                    <w:szCs w:val="20"/>
                  </w:rPr>
                </w:pPr>
                <w:r w:rsidRPr="00B40CCC">
                  <w:rPr>
                    <w:rFonts w:ascii="Arial" w:hAnsi="Arial" w:cs="Arial"/>
                    <w:b/>
                    <w:sz w:val="20"/>
                    <w:szCs w:val="20"/>
                  </w:rPr>
                  <w:t>Masarykova univerzita</w:t>
                </w:r>
              </w:p>
            </w:sdtContent>
          </w:sdt>
        </w:tc>
      </w:tr>
      <w:tr w:rsidR="00214964" w:rsidRPr="00644199" w14:paraId="0E0697F0" w14:textId="77777777" w:rsidTr="00392788">
        <w:trPr>
          <w:trHeight w:val="423"/>
        </w:trPr>
        <w:tc>
          <w:tcPr>
            <w:tcW w:w="4432" w:type="dxa"/>
            <w:shd w:val="clear" w:color="auto" w:fill="auto"/>
          </w:tcPr>
          <w:p w14:paraId="67DF229E" w14:textId="77777777" w:rsidR="00214964" w:rsidRPr="00B40CCC" w:rsidRDefault="00214964" w:rsidP="00392788">
            <w:pPr>
              <w:widowControl w:val="0"/>
              <w:spacing w:before="60" w:after="60"/>
              <w:jc w:val="right"/>
              <w:rPr>
                <w:rFonts w:ascii="Arial" w:hAnsi="Arial" w:cs="Arial"/>
                <w:sz w:val="20"/>
                <w:szCs w:val="20"/>
              </w:rPr>
            </w:pPr>
            <w:r w:rsidRPr="00B40CCC">
              <w:rPr>
                <w:rFonts w:ascii="Arial" w:hAnsi="Arial" w:cs="Arial"/>
                <w:sz w:val="20"/>
                <w:szCs w:val="20"/>
              </w:rPr>
              <w:t xml:space="preserve">Sídlo: </w:t>
            </w:r>
          </w:p>
        </w:tc>
        <w:tc>
          <w:tcPr>
            <w:tcW w:w="5032" w:type="dxa"/>
            <w:shd w:val="clear" w:color="auto" w:fill="auto"/>
          </w:tcPr>
          <w:sdt>
            <w:sdtPr>
              <w:rPr>
                <w:rFonts w:ascii="Arial" w:hAnsi="Arial" w:cs="Arial"/>
                <w:sz w:val="20"/>
              </w:rPr>
              <w:id w:val="397567698"/>
              <w:placeholder>
                <w:docPart w:val="BFA705598C874106916E6B4A5822E224"/>
              </w:placeholder>
            </w:sdtPr>
            <w:sdtEndPr/>
            <w:sdtContent>
              <w:p w14:paraId="763FF0D2" w14:textId="77777777" w:rsidR="00214964" w:rsidRPr="00B40CCC" w:rsidRDefault="00214964" w:rsidP="00392788">
                <w:pPr>
                  <w:widowControl w:val="0"/>
                  <w:spacing w:before="60" w:after="60"/>
                  <w:rPr>
                    <w:rFonts w:ascii="Arial" w:hAnsi="Arial" w:cs="Arial"/>
                    <w:sz w:val="20"/>
                    <w:szCs w:val="20"/>
                  </w:rPr>
                </w:pPr>
                <w:r w:rsidRPr="00B40CCC">
                  <w:rPr>
                    <w:rFonts w:ascii="Arial" w:hAnsi="Arial" w:cs="Arial"/>
                    <w:sz w:val="20"/>
                    <w:szCs w:val="20"/>
                  </w:rPr>
                  <w:t>Žerotínovo nám. 617/9, 601 77 Brno</w:t>
                </w:r>
              </w:p>
            </w:sdtContent>
          </w:sdt>
        </w:tc>
      </w:tr>
      <w:tr w:rsidR="00214964" w:rsidRPr="00644199" w14:paraId="1B768D09" w14:textId="77777777" w:rsidTr="00392788">
        <w:trPr>
          <w:trHeight w:val="287"/>
        </w:trPr>
        <w:tc>
          <w:tcPr>
            <w:tcW w:w="4432" w:type="dxa"/>
            <w:shd w:val="clear" w:color="auto" w:fill="auto"/>
          </w:tcPr>
          <w:p w14:paraId="2DFF782D" w14:textId="77777777" w:rsidR="00214964" w:rsidRPr="00B40CCC" w:rsidRDefault="00214964" w:rsidP="00392788">
            <w:pPr>
              <w:widowControl w:val="0"/>
              <w:spacing w:before="60" w:after="60"/>
              <w:jc w:val="right"/>
              <w:rPr>
                <w:rFonts w:ascii="Arial" w:hAnsi="Arial" w:cs="Arial"/>
                <w:sz w:val="20"/>
                <w:szCs w:val="20"/>
              </w:rPr>
            </w:pPr>
            <w:r w:rsidRPr="00B40CCC">
              <w:rPr>
                <w:rFonts w:ascii="Arial" w:hAnsi="Arial" w:cs="Arial"/>
                <w:sz w:val="20"/>
                <w:szCs w:val="20"/>
              </w:rPr>
              <w:t>IČ:</w:t>
            </w:r>
          </w:p>
        </w:tc>
        <w:tc>
          <w:tcPr>
            <w:tcW w:w="5032" w:type="dxa"/>
            <w:shd w:val="clear" w:color="auto" w:fill="auto"/>
          </w:tcPr>
          <w:p w14:paraId="3CB233B5" w14:textId="77777777" w:rsidR="00214964" w:rsidRPr="00B40CCC" w:rsidRDefault="00214964" w:rsidP="00392788">
            <w:pPr>
              <w:widowControl w:val="0"/>
              <w:spacing w:before="60" w:after="60"/>
              <w:rPr>
                <w:rFonts w:ascii="Arial" w:hAnsi="Arial" w:cs="Arial"/>
                <w:sz w:val="20"/>
                <w:szCs w:val="20"/>
              </w:rPr>
            </w:pPr>
            <w:r w:rsidRPr="00B40CCC">
              <w:rPr>
                <w:rFonts w:ascii="Arial" w:hAnsi="Arial" w:cs="Arial"/>
                <w:sz w:val="20"/>
                <w:szCs w:val="20"/>
              </w:rPr>
              <w:t>00216224</w:t>
            </w:r>
          </w:p>
        </w:tc>
      </w:tr>
      <w:tr w:rsidR="00214964" w:rsidRPr="00644199" w14:paraId="251C1A0C" w14:textId="77777777" w:rsidTr="00392788">
        <w:trPr>
          <w:trHeight w:val="335"/>
        </w:trPr>
        <w:tc>
          <w:tcPr>
            <w:tcW w:w="4432" w:type="dxa"/>
            <w:shd w:val="clear" w:color="auto" w:fill="auto"/>
          </w:tcPr>
          <w:p w14:paraId="2E0D436D" w14:textId="77777777" w:rsidR="00214964" w:rsidRPr="00B40CCC" w:rsidRDefault="00214964" w:rsidP="00392788">
            <w:pPr>
              <w:widowControl w:val="0"/>
              <w:spacing w:before="60" w:after="60"/>
              <w:jc w:val="right"/>
              <w:rPr>
                <w:rFonts w:ascii="Arial" w:hAnsi="Arial" w:cs="Arial"/>
                <w:sz w:val="20"/>
                <w:szCs w:val="20"/>
              </w:rPr>
            </w:pPr>
            <w:r w:rsidRPr="00B40CCC">
              <w:rPr>
                <w:rFonts w:ascii="Arial" w:hAnsi="Arial" w:cs="Arial"/>
                <w:sz w:val="20"/>
                <w:szCs w:val="20"/>
              </w:rPr>
              <w:t xml:space="preserve">Zastoupen: </w:t>
            </w:r>
          </w:p>
        </w:tc>
        <w:tc>
          <w:tcPr>
            <w:tcW w:w="5032" w:type="dxa"/>
            <w:shd w:val="clear" w:color="auto" w:fill="auto"/>
          </w:tcPr>
          <w:sdt>
            <w:sdtPr>
              <w:rPr>
                <w:rFonts w:ascii="Arial" w:hAnsi="Arial" w:cs="Arial"/>
                <w:sz w:val="20"/>
              </w:rPr>
              <w:id w:val="728494553"/>
              <w:placeholder>
                <w:docPart w:val="BFA705598C874106916E6B4A5822E224"/>
              </w:placeholder>
            </w:sdtPr>
            <w:sdtEndPr/>
            <w:sdtContent>
              <w:p w14:paraId="34B8803B" w14:textId="57BB6732" w:rsidR="00214964" w:rsidRPr="00B40CCC" w:rsidRDefault="00133ECB" w:rsidP="00133ECB">
                <w:pPr>
                  <w:widowControl w:val="0"/>
                  <w:spacing w:before="60" w:after="60"/>
                  <w:rPr>
                    <w:rFonts w:ascii="Arial" w:hAnsi="Arial" w:cs="Arial"/>
                    <w:sz w:val="20"/>
                    <w:szCs w:val="20"/>
                  </w:rPr>
                </w:pPr>
                <w:r w:rsidRPr="003900A8">
                  <w:rPr>
                    <w:rFonts w:ascii="Arial" w:hAnsi="Arial" w:cs="Arial"/>
                    <w:sz w:val="20"/>
                    <w:szCs w:val="20"/>
                  </w:rPr>
                  <w:t xml:space="preserve">Mgr. </w:t>
                </w:r>
                <w:r>
                  <w:rPr>
                    <w:rFonts w:ascii="Arial" w:hAnsi="Arial" w:cs="Arial"/>
                    <w:sz w:val="20"/>
                    <w:szCs w:val="20"/>
                  </w:rPr>
                  <w:t>Bc. Davidem Póčem</w:t>
                </w:r>
                <w:r w:rsidRPr="003900A8">
                  <w:rPr>
                    <w:rFonts w:ascii="Arial" w:hAnsi="Arial" w:cs="Arial"/>
                    <w:sz w:val="20"/>
                    <w:szCs w:val="20"/>
                  </w:rPr>
                  <w:t>, kvestor</w:t>
                </w:r>
                <w:r>
                  <w:rPr>
                    <w:rFonts w:ascii="Arial" w:hAnsi="Arial" w:cs="Arial"/>
                    <w:sz w:val="20"/>
                    <w:szCs w:val="20"/>
                  </w:rPr>
                  <w:t>em</w:t>
                </w:r>
              </w:p>
            </w:sdtContent>
          </w:sdt>
        </w:tc>
      </w:tr>
    </w:tbl>
    <w:p w14:paraId="17BBF5C4" w14:textId="77777777" w:rsidR="00E2760F" w:rsidRPr="00E2760F" w:rsidRDefault="00E2760F" w:rsidP="00F30B63">
      <w:pPr>
        <w:widowControl w:val="0"/>
        <w:tabs>
          <w:tab w:val="left" w:pos="5580"/>
        </w:tabs>
        <w:spacing w:before="120" w:after="360"/>
        <w:rPr>
          <w:rFonts w:eastAsia="Calibri"/>
          <w:b/>
          <w:sz w:val="32"/>
          <w:szCs w:val="32"/>
          <w:lang w:eastAsia="en-US"/>
        </w:rPr>
      </w:pPr>
    </w:p>
    <w:p w14:paraId="20D01242" w14:textId="77777777" w:rsidR="00E2760F" w:rsidRPr="00E2760F" w:rsidRDefault="00E2760F" w:rsidP="00F30B63">
      <w:pPr>
        <w:widowControl w:val="0"/>
        <w:tabs>
          <w:tab w:val="left" w:pos="5580"/>
        </w:tabs>
        <w:spacing w:before="120" w:after="360"/>
        <w:rPr>
          <w:rFonts w:eastAsia="Calibri"/>
          <w:b/>
          <w:sz w:val="32"/>
          <w:szCs w:val="32"/>
          <w:lang w:eastAsia="en-US"/>
        </w:rPr>
      </w:pPr>
      <w:r w:rsidRPr="00E2760F">
        <w:rPr>
          <w:rFonts w:eastAsia="Calibri"/>
          <w:b/>
          <w:sz w:val="32"/>
          <w:szCs w:val="32"/>
          <w:lang w:eastAsia="en-US"/>
        </w:rPr>
        <w:t>Průvodní list</w:t>
      </w:r>
    </w:p>
    <w:p w14:paraId="69592E56" w14:textId="0D12DFF5" w:rsidR="00E2760F" w:rsidRPr="00BF4C2F" w:rsidRDefault="00E2760F" w:rsidP="00F30B63">
      <w:pPr>
        <w:widowControl w:val="0"/>
        <w:spacing w:after="120"/>
        <w:jc w:val="both"/>
        <w:rPr>
          <w:rFonts w:ascii="Arial" w:eastAsia="Calibri" w:hAnsi="Arial" w:cs="Arial"/>
          <w:sz w:val="20"/>
        </w:rPr>
      </w:pPr>
      <w:r w:rsidRPr="00BF4C2F">
        <w:rPr>
          <w:rFonts w:ascii="Arial" w:eastAsia="Calibri" w:hAnsi="Arial" w:cs="Arial"/>
          <w:sz w:val="20"/>
        </w:rPr>
        <w:t xml:space="preserve">Veškeré </w:t>
      </w:r>
      <w:r w:rsidRPr="00BF4C2F">
        <w:rPr>
          <w:rFonts w:ascii="Arial" w:hAnsi="Arial" w:cs="Arial"/>
          <w:sz w:val="20"/>
        </w:rPr>
        <w:t>technické, obchodní a jiné smluvní podmínky</w:t>
      </w:r>
      <w:r w:rsidRPr="00BF4C2F">
        <w:rPr>
          <w:rFonts w:ascii="Arial" w:eastAsia="Calibri" w:hAnsi="Arial" w:cs="Arial"/>
          <w:sz w:val="20"/>
        </w:rPr>
        <w:t>,</w:t>
      </w:r>
      <w:r w:rsidRPr="00BF4C2F">
        <w:rPr>
          <w:rFonts w:ascii="Arial" w:eastAsia="Calibri" w:hAnsi="Arial" w:cs="Arial"/>
          <w:b/>
          <w:sz w:val="20"/>
        </w:rPr>
        <w:t xml:space="preserve"> </w:t>
      </w:r>
      <w:r w:rsidRPr="00BF4C2F">
        <w:rPr>
          <w:rFonts w:ascii="Arial" w:eastAsia="Calibri" w:hAnsi="Arial" w:cs="Arial"/>
          <w:sz w:val="20"/>
        </w:rPr>
        <w:t xml:space="preserve">které jsou zadavatelem zpracovány ve formě předlohy smlouvy, </w:t>
      </w:r>
      <w:r w:rsidRPr="00BF4C2F">
        <w:rPr>
          <w:rFonts w:ascii="Arial" w:eastAsia="Calibri" w:hAnsi="Arial" w:cs="Arial"/>
          <w:b/>
          <w:sz w:val="20"/>
        </w:rPr>
        <w:t>musí být vybraným dodavatelem plně respektovány</w:t>
      </w:r>
      <w:r w:rsidRPr="00BF4C2F">
        <w:rPr>
          <w:rFonts w:ascii="Arial" w:eastAsia="Calibri" w:hAnsi="Arial" w:cs="Arial"/>
          <w:sz w:val="20"/>
        </w:rPr>
        <w:t>.</w:t>
      </w:r>
    </w:p>
    <w:p w14:paraId="1D539A92" w14:textId="77777777" w:rsidR="00E2760F" w:rsidRPr="00BF4C2F" w:rsidRDefault="00E2760F" w:rsidP="00F30B63">
      <w:pPr>
        <w:widowControl w:val="0"/>
        <w:spacing w:after="120"/>
        <w:jc w:val="both"/>
        <w:rPr>
          <w:rFonts w:ascii="Arial" w:eastAsia="Calibri" w:hAnsi="Arial" w:cs="Arial"/>
          <w:sz w:val="20"/>
        </w:rPr>
      </w:pPr>
      <w:r w:rsidRPr="00BF4C2F">
        <w:rPr>
          <w:rFonts w:ascii="Arial" w:eastAsia="Calibri" w:hAnsi="Arial" w:cs="Arial"/>
          <w:sz w:val="20"/>
        </w:rPr>
        <w:t xml:space="preserve">Zadavatel </w:t>
      </w:r>
      <w:r w:rsidRPr="00BF4C2F">
        <w:rPr>
          <w:rFonts w:ascii="Arial" w:eastAsia="Calibri" w:hAnsi="Arial" w:cs="Arial"/>
          <w:b/>
          <w:sz w:val="20"/>
        </w:rPr>
        <w:t xml:space="preserve">nevyžaduje, aby byl </w:t>
      </w:r>
      <w:r w:rsidRPr="00BF4C2F">
        <w:rPr>
          <w:rFonts w:ascii="Arial" w:eastAsia="Calibri" w:hAnsi="Arial" w:cs="Arial"/>
          <w:b/>
          <w:color w:val="000000"/>
          <w:sz w:val="20"/>
          <w:lang w:eastAsia="en-US"/>
        </w:rPr>
        <w:t xml:space="preserve">návrh smlouvy předložen </w:t>
      </w:r>
      <w:r w:rsidRPr="00BF4C2F">
        <w:rPr>
          <w:rFonts w:ascii="Arial" w:eastAsia="Calibri" w:hAnsi="Arial" w:cs="Arial"/>
          <w:color w:val="000000"/>
          <w:sz w:val="20"/>
          <w:lang w:eastAsia="en-US"/>
        </w:rPr>
        <w:t>v nabídce</w:t>
      </w:r>
      <w:r w:rsidRPr="00BF4C2F">
        <w:rPr>
          <w:rFonts w:ascii="Arial" w:eastAsia="Calibri" w:hAnsi="Arial" w:cs="Arial"/>
          <w:sz w:val="20"/>
        </w:rPr>
        <w:t>.</w:t>
      </w:r>
    </w:p>
    <w:p w14:paraId="2B5D9A26" w14:textId="3567D5E5" w:rsidR="00E2760F" w:rsidRPr="00BF4C2F" w:rsidRDefault="00E2760F" w:rsidP="00F30B63">
      <w:pPr>
        <w:widowControl w:val="0"/>
        <w:spacing w:after="120"/>
        <w:jc w:val="both"/>
        <w:rPr>
          <w:rFonts w:ascii="Arial" w:eastAsia="Calibri" w:hAnsi="Arial" w:cs="Arial"/>
          <w:b/>
          <w:sz w:val="20"/>
          <w:lang w:eastAsia="en-US"/>
        </w:rPr>
      </w:pPr>
    </w:p>
    <w:p w14:paraId="40EF65BE" w14:textId="77777777" w:rsidR="00E2760F" w:rsidRPr="00E2760F" w:rsidRDefault="00E2760F" w:rsidP="00F30B63">
      <w:pPr>
        <w:widowControl w:val="0"/>
        <w:rPr>
          <w:rFonts w:ascii="Times New Roman" w:eastAsia="Calibri" w:hAnsi="Times New Roman"/>
          <w:sz w:val="20"/>
          <w:lang w:eastAsia="en-US"/>
        </w:rPr>
      </w:pPr>
    </w:p>
    <w:p w14:paraId="4937C8AA" w14:textId="6C8A4037" w:rsidR="0002715E" w:rsidRDefault="0002715E" w:rsidP="00A828FC">
      <w:pPr>
        <w:widowControl w:val="0"/>
        <w:spacing w:after="200"/>
        <w:jc w:val="both"/>
        <w:rPr>
          <w:rFonts w:eastAsia="Calibri"/>
          <w:szCs w:val="22"/>
        </w:rPr>
      </w:pPr>
    </w:p>
    <w:p w14:paraId="7B4D4040" w14:textId="60635F2A" w:rsidR="005E5B0F" w:rsidRDefault="005E5B0F" w:rsidP="00F30B63">
      <w:pPr>
        <w:widowControl w:val="0"/>
        <w:rPr>
          <w:rFonts w:eastAsia="Calibri"/>
          <w:szCs w:val="22"/>
          <w:highlight w:val="green"/>
        </w:rPr>
      </w:pPr>
      <w:r>
        <w:rPr>
          <w:rFonts w:eastAsia="Calibri"/>
          <w:szCs w:val="22"/>
          <w:highlight w:val="green"/>
        </w:rPr>
        <w:br w:type="page"/>
      </w:r>
    </w:p>
    <w:p w14:paraId="4D5BDC3A" w14:textId="2B599AD6" w:rsidR="008D76AE" w:rsidRDefault="008D76AE" w:rsidP="00A828FC">
      <w:pPr>
        <w:widowControl w:val="0"/>
        <w:spacing w:before="360" w:after="200" w:line="276" w:lineRule="auto"/>
        <w:jc w:val="center"/>
        <w:rPr>
          <w:rFonts w:eastAsia="Calibri"/>
          <w:color w:val="000000" w:themeColor="text1"/>
          <w:szCs w:val="22"/>
          <w:lang w:eastAsia="en-US"/>
        </w:rPr>
      </w:pPr>
    </w:p>
    <w:p w14:paraId="504222E0" w14:textId="2B599AD6" w:rsidR="008D76AE" w:rsidRPr="008D76AE" w:rsidRDefault="008D76AE" w:rsidP="00071DBD">
      <w:pPr>
        <w:pStyle w:val="vodnnadpis"/>
        <w:jc w:val="center"/>
        <w:rPr>
          <w:lang w:eastAsia="en-US"/>
        </w:rPr>
      </w:pPr>
      <w:r w:rsidRPr="008D76AE">
        <w:rPr>
          <w:lang w:eastAsia="en-US"/>
        </w:rPr>
        <w:t>SMLOUVA O DÍLO</w:t>
      </w:r>
    </w:p>
    <w:p w14:paraId="2EDDABC4" w14:textId="326F3550" w:rsidR="00F006F5" w:rsidRPr="00071DBD" w:rsidRDefault="00F006F5" w:rsidP="00F30B63">
      <w:pPr>
        <w:widowControl w:val="0"/>
        <w:spacing w:after="120" w:line="276" w:lineRule="auto"/>
        <w:jc w:val="center"/>
        <w:rPr>
          <w:rFonts w:ascii="Arial" w:eastAsia="Calibri" w:hAnsi="Arial" w:cs="Arial"/>
          <w:color w:val="000000" w:themeColor="text1"/>
          <w:sz w:val="20"/>
          <w:lang w:eastAsia="en-US"/>
        </w:rPr>
      </w:pPr>
      <w:r w:rsidRPr="00071DBD">
        <w:rPr>
          <w:rFonts w:ascii="Arial" w:eastAsia="Calibri" w:hAnsi="Arial" w:cs="Arial"/>
          <w:color w:val="000000" w:themeColor="text1"/>
          <w:sz w:val="20"/>
          <w:lang w:eastAsia="en-US"/>
        </w:rPr>
        <w:t>podle § 2586 a násl. zákona č. 89/2012 Sb., občanský zákoník,</w:t>
      </w:r>
      <w:r w:rsidR="00993D7B" w:rsidRPr="00071DBD">
        <w:rPr>
          <w:rFonts w:ascii="Arial" w:eastAsia="Calibri" w:hAnsi="Arial" w:cs="Arial"/>
          <w:color w:val="000000" w:themeColor="text1"/>
          <w:sz w:val="20"/>
          <w:lang w:eastAsia="en-US"/>
        </w:rPr>
        <w:t xml:space="preserve"> ve znění pozdějších předpisů</w:t>
      </w:r>
      <w:r w:rsidR="00F30B63" w:rsidRPr="00071DBD">
        <w:rPr>
          <w:rFonts w:ascii="Arial" w:eastAsia="Calibri" w:hAnsi="Arial" w:cs="Arial"/>
          <w:color w:val="000000" w:themeColor="text1"/>
          <w:sz w:val="20"/>
          <w:lang w:eastAsia="en-US"/>
        </w:rPr>
        <w:t>,</w:t>
      </w:r>
      <w:r w:rsidRPr="00071DBD">
        <w:rPr>
          <w:rFonts w:ascii="Arial" w:eastAsia="Calibri" w:hAnsi="Arial" w:cs="Arial"/>
          <w:color w:val="000000" w:themeColor="text1"/>
          <w:sz w:val="20"/>
          <w:lang w:eastAsia="en-US"/>
        </w:rPr>
        <w:t xml:space="preserve"> </w:t>
      </w:r>
      <w:r w:rsidRPr="00071DBD">
        <w:rPr>
          <w:rFonts w:ascii="Arial" w:eastAsia="Calibri" w:hAnsi="Arial" w:cs="Arial"/>
          <w:i/>
          <w:color w:val="000000" w:themeColor="text1"/>
          <w:sz w:val="20"/>
          <w:lang w:eastAsia="en-US"/>
        </w:rPr>
        <w:t>(dále jen „</w:t>
      </w:r>
      <w:r w:rsidRPr="00071DBD">
        <w:rPr>
          <w:rFonts w:ascii="Arial" w:eastAsia="Calibri" w:hAnsi="Arial" w:cs="Arial"/>
          <w:b/>
          <w:i/>
          <w:color w:val="000000" w:themeColor="text1"/>
          <w:sz w:val="20"/>
          <w:lang w:eastAsia="en-US"/>
        </w:rPr>
        <w:t>OZ</w:t>
      </w:r>
      <w:r w:rsidRPr="00071DBD">
        <w:rPr>
          <w:rFonts w:ascii="Arial" w:eastAsia="Calibri" w:hAnsi="Arial" w:cs="Arial"/>
          <w:i/>
          <w:color w:val="000000" w:themeColor="text1"/>
          <w:sz w:val="20"/>
          <w:lang w:eastAsia="en-US"/>
        </w:rPr>
        <w:t>“)</w:t>
      </w:r>
    </w:p>
    <w:p w14:paraId="09133A4D" w14:textId="273C7269" w:rsidR="00F006F5" w:rsidRPr="00071DBD" w:rsidRDefault="00993D7B" w:rsidP="00F30B63">
      <w:pPr>
        <w:widowControl w:val="0"/>
        <w:spacing w:after="120" w:line="276" w:lineRule="auto"/>
        <w:jc w:val="center"/>
        <w:rPr>
          <w:rFonts w:ascii="Arial" w:eastAsia="Calibri" w:hAnsi="Arial" w:cs="Arial"/>
          <w:color w:val="000000" w:themeColor="text1"/>
          <w:sz w:val="20"/>
          <w:lang w:eastAsia="en-US"/>
        </w:rPr>
      </w:pPr>
      <w:r w:rsidRPr="00071DBD">
        <w:rPr>
          <w:rFonts w:ascii="Arial" w:eastAsia="Calibri" w:hAnsi="Arial" w:cs="Arial"/>
          <w:color w:val="000000" w:themeColor="text1"/>
          <w:sz w:val="20"/>
          <w:lang w:eastAsia="en-US"/>
        </w:rPr>
        <w:t xml:space="preserve">uzavřená </w:t>
      </w:r>
      <w:r w:rsidR="00F006F5" w:rsidRPr="00071DBD">
        <w:rPr>
          <w:rFonts w:ascii="Arial" w:eastAsia="Calibri" w:hAnsi="Arial" w:cs="Arial"/>
          <w:color w:val="000000" w:themeColor="text1"/>
          <w:sz w:val="20"/>
          <w:lang w:eastAsia="en-US"/>
        </w:rPr>
        <w:t xml:space="preserve">mezi </w:t>
      </w:r>
      <w:r w:rsidR="008D76AE" w:rsidRPr="00071DBD">
        <w:rPr>
          <w:rFonts w:ascii="Arial" w:eastAsia="Calibri" w:hAnsi="Arial" w:cs="Arial"/>
          <w:color w:val="000000" w:themeColor="text1"/>
          <w:sz w:val="20"/>
          <w:lang w:eastAsia="en-US"/>
        </w:rPr>
        <w:t>s</w:t>
      </w:r>
      <w:r w:rsidR="00F006F5" w:rsidRPr="00071DBD">
        <w:rPr>
          <w:rFonts w:ascii="Arial" w:eastAsia="Calibri" w:hAnsi="Arial" w:cs="Arial"/>
          <w:color w:val="000000" w:themeColor="text1"/>
          <w:sz w:val="20"/>
          <w:lang w:eastAsia="en-US"/>
        </w:rPr>
        <w:t>mluvními stranami, kterými jsou:</w:t>
      </w:r>
    </w:p>
    <w:p w14:paraId="667007D9" w14:textId="0430DC3F" w:rsidR="00F006F5" w:rsidRPr="00071DBD" w:rsidRDefault="00F006F5" w:rsidP="00F30B63">
      <w:pPr>
        <w:widowControl w:val="0"/>
        <w:spacing w:after="120" w:line="276" w:lineRule="auto"/>
        <w:jc w:val="center"/>
        <w:rPr>
          <w:rFonts w:ascii="Arial" w:eastAsia="Calibri" w:hAnsi="Arial" w:cs="Arial"/>
          <w:b/>
          <w:color w:val="000000" w:themeColor="text1"/>
          <w:sz w:val="20"/>
          <w:lang w:eastAsia="en-US"/>
        </w:rPr>
      </w:pPr>
    </w:p>
    <w:p w14:paraId="617E0DE3" w14:textId="77777777" w:rsidR="008D76AE" w:rsidRPr="00071DBD" w:rsidRDefault="008D76AE" w:rsidP="00F30B63">
      <w:pPr>
        <w:widowControl w:val="0"/>
        <w:spacing w:after="120" w:line="276" w:lineRule="auto"/>
        <w:jc w:val="center"/>
        <w:rPr>
          <w:rFonts w:ascii="Arial" w:eastAsia="Calibri" w:hAnsi="Arial" w:cs="Arial"/>
          <w:b/>
          <w:color w:val="000000" w:themeColor="text1"/>
          <w:sz w:val="20"/>
          <w:lang w:eastAsia="en-US"/>
        </w:rPr>
      </w:pPr>
    </w:p>
    <w:p w14:paraId="21697DF3" w14:textId="1B4C9374" w:rsidR="00BA14EE" w:rsidRPr="00071DBD" w:rsidRDefault="00F000B4" w:rsidP="008F1931">
      <w:pPr>
        <w:pStyle w:val="Nadpistabulky"/>
        <w:rPr>
          <w:rFonts w:eastAsia="Calibri"/>
        </w:rPr>
      </w:pPr>
      <w:r w:rsidRPr="00071DBD">
        <w:rPr>
          <w:rFonts w:eastAsia="Calibri"/>
        </w:rPr>
        <w:t>Objednatel</w:t>
      </w:r>
    </w:p>
    <w:p w14:paraId="67118C4C" w14:textId="77777777" w:rsidR="00BA14EE" w:rsidRPr="00CE24A8" w:rsidRDefault="00BA14EE" w:rsidP="00F30B63">
      <w:pPr>
        <w:widowControl w:val="0"/>
        <w:tabs>
          <w:tab w:val="left" w:pos="2977"/>
        </w:tabs>
        <w:ind w:left="425"/>
        <w:jc w:val="both"/>
        <w:rPr>
          <w:rFonts w:ascii="Arial" w:eastAsia="Calibri" w:hAnsi="Arial" w:cs="Arial"/>
          <w:color w:val="000000" w:themeColor="text1"/>
          <w:sz w:val="20"/>
          <w:lang w:eastAsia="en-US"/>
        </w:rPr>
      </w:pPr>
      <w:r w:rsidRPr="00071DBD">
        <w:rPr>
          <w:rFonts w:ascii="Arial" w:eastAsia="Calibri" w:hAnsi="Arial" w:cs="Arial"/>
          <w:color w:val="000000" w:themeColor="text1"/>
          <w:sz w:val="20"/>
          <w:lang w:eastAsia="en-US"/>
        </w:rPr>
        <w:t>Název:</w:t>
      </w:r>
      <w:r w:rsidRPr="00071DBD">
        <w:rPr>
          <w:rFonts w:ascii="Arial" w:eastAsia="Calibri" w:hAnsi="Arial" w:cs="Arial"/>
          <w:color w:val="000000" w:themeColor="text1"/>
          <w:sz w:val="20"/>
          <w:lang w:eastAsia="en-US"/>
        </w:rPr>
        <w:tab/>
      </w:r>
      <w:r w:rsidRPr="00CE24A8">
        <w:rPr>
          <w:rFonts w:ascii="Arial" w:eastAsia="Calibri" w:hAnsi="Arial" w:cs="Arial"/>
          <w:b/>
          <w:color w:val="000000" w:themeColor="text1"/>
          <w:sz w:val="20"/>
          <w:lang w:eastAsia="en-US"/>
        </w:rPr>
        <w:t>Masarykova univerzita</w:t>
      </w:r>
    </w:p>
    <w:p w14:paraId="27402238" w14:textId="77777777" w:rsidR="00BA14EE" w:rsidRPr="00071DBD" w:rsidRDefault="00BA14EE" w:rsidP="00F30B63">
      <w:pPr>
        <w:widowControl w:val="0"/>
        <w:tabs>
          <w:tab w:val="left" w:pos="2977"/>
        </w:tabs>
        <w:ind w:left="425"/>
        <w:jc w:val="both"/>
        <w:rPr>
          <w:rFonts w:ascii="Arial" w:eastAsia="Calibri" w:hAnsi="Arial" w:cs="Arial"/>
          <w:color w:val="000000" w:themeColor="text1"/>
          <w:sz w:val="20"/>
          <w:lang w:eastAsia="en-US"/>
        </w:rPr>
      </w:pPr>
      <w:r w:rsidRPr="00CE24A8">
        <w:rPr>
          <w:rFonts w:ascii="Arial" w:eastAsia="Calibri" w:hAnsi="Arial" w:cs="Arial"/>
          <w:color w:val="000000" w:themeColor="text1"/>
          <w:sz w:val="20"/>
          <w:lang w:eastAsia="en-US"/>
        </w:rPr>
        <w:t>Sídlo:</w:t>
      </w:r>
      <w:r w:rsidRPr="00CE24A8">
        <w:rPr>
          <w:rFonts w:ascii="Arial" w:eastAsia="Calibri" w:hAnsi="Arial" w:cs="Arial"/>
          <w:color w:val="000000" w:themeColor="text1"/>
          <w:sz w:val="20"/>
          <w:lang w:eastAsia="en-US"/>
        </w:rPr>
        <w:tab/>
      </w:r>
      <w:r w:rsidR="00D6476E" w:rsidRPr="00CE24A8">
        <w:rPr>
          <w:rFonts w:ascii="Arial" w:eastAsia="Calibri" w:hAnsi="Arial" w:cs="Arial"/>
          <w:color w:val="000000" w:themeColor="text1"/>
          <w:sz w:val="20"/>
          <w:lang w:eastAsia="en-US"/>
        </w:rPr>
        <w:t xml:space="preserve">Žerotínovo náměstí 617/9, </w:t>
      </w:r>
      <w:r w:rsidR="00F07D65" w:rsidRPr="00CE24A8">
        <w:rPr>
          <w:rFonts w:ascii="Arial" w:eastAsia="Calibri" w:hAnsi="Arial" w:cs="Arial"/>
          <w:color w:val="000000" w:themeColor="text1"/>
          <w:sz w:val="20"/>
          <w:lang w:eastAsia="en-US"/>
        </w:rPr>
        <w:t xml:space="preserve">601 77 </w:t>
      </w:r>
      <w:r w:rsidR="00D6476E" w:rsidRPr="00CE24A8">
        <w:rPr>
          <w:rFonts w:ascii="Arial" w:eastAsia="Calibri" w:hAnsi="Arial" w:cs="Arial"/>
          <w:color w:val="000000" w:themeColor="text1"/>
          <w:sz w:val="20"/>
          <w:lang w:eastAsia="en-US"/>
        </w:rPr>
        <w:t>Brno</w:t>
      </w:r>
    </w:p>
    <w:p w14:paraId="626D7351" w14:textId="77777777" w:rsidR="00BA14EE" w:rsidRPr="00071DBD" w:rsidRDefault="00BA14EE" w:rsidP="00F30B63">
      <w:pPr>
        <w:widowControl w:val="0"/>
        <w:tabs>
          <w:tab w:val="left" w:pos="2977"/>
        </w:tabs>
        <w:ind w:left="425"/>
        <w:jc w:val="both"/>
        <w:rPr>
          <w:rFonts w:ascii="Arial" w:eastAsia="Calibri" w:hAnsi="Arial" w:cs="Arial"/>
          <w:color w:val="000000" w:themeColor="text1"/>
          <w:sz w:val="20"/>
          <w:lang w:eastAsia="en-US"/>
        </w:rPr>
      </w:pPr>
      <w:r w:rsidRPr="00071DBD">
        <w:rPr>
          <w:rFonts w:ascii="Arial" w:eastAsia="Calibri" w:hAnsi="Arial" w:cs="Arial"/>
          <w:color w:val="000000" w:themeColor="text1"/>
          <w:sz w:val="20"/>
          <w:lang w:eastAsia="en-US"/>
        </w:rPr>
        <w:t>IČ:</w:t>
      </w:r>
      <w:r w:rsidRPr="00071DBD">
        <w:rPr>
          <w:rFonts w:ascii="Arial" w:eastAsia="Calibri" w:hAnsi="Arial" w:cs="Arial"/>
          <w:color w:val="000000" w:themeColor="text1"/>
          <w:sz w:val="20"/>
          <w:lang w:eastAsia="en-US"/>
        </w:rPr>
        <w:tab/>
        <w:t>00216224</w:t>
      </w:r>
      <w:r w:rsidRPr="00071DBD">
        <w:rPr>
          <w:rFonts w:ascii="Arial" w:eastAsia="Calibri" w:hAnsi="Arial" w:cs="Arial"/>
          <w:color w:val="000000" w:themeColor="text1"/>
          <w:sz w:val="20"/>
          <w:lang w:eastAsia="en-US"/>
        </w:rPr>
        <w:tab/>
      </w:r>
    </w:p>
    <w:p w14:paraId="1BEDD460" w14:textId="77777777" w:rsidR="00BA14EE" w:rsidRPr="00071DBD" w:rsidRDefault="00BA14EE" w:rsidP="00F30B63">
      <w:pPr>
        <w:widowControl w:val="0"/>
        <w:tabs>
          <w:tab w:val="left" w:pos="2977"/>
        </w:tabs>
        <w:ind w:left="425"/>
        <w:jc w:val="both"/>
        <w:rPr>
          <w:rFonts w:ascii="Arial" w:eastAsia="Calibri" w:hAnsi="Arial" w:cs="Arial"/>
          <w:color w:val="000000" w:themeColor="text1"/>
          <w:sz w:val="20"/>
          <w:lang w:eastAsia="en-US"/>
        </w:rPr>
      </w:pPr>
      <w:r w:rsidRPr="00071DBD">
        <w:rPr>
          <w:rFonts w:ascii="Arial" w:eastAsia="Calibri" w:hAnsi="Arial" w:cs="Arial"/>
          <w:color w:val="000000" w:themeColor="text1"/>
          <w:sz w:val="20"/>
          <w:lang w:eastAsia="en-US"/>
        </w:rPr>
        <w:t>DIČ:</w:t>
      </w:r>
      <w:r w:rsidRPr="00071DBD">
        <w:rPr>
          <w:rFonts w:ascii="Arial" w:eastAsia="Calibri" w:hAnsi="Arial" w:cs="Arial"/>
          <w:color w:val="000000" w:themeColor="text1"/>
          <w:sz w:val="20"/>
          <w:lang w:eastAsia="en-US"/>
        </w:rPr>
        <w:tab/>
        <w:t>CZ00216224</w:t>
      </w:r>
      <w:r w:rsidRPr="00071DBD">
        <w:rPr>
          <w:rFonts w:ascii="Arial" w:eastAsia="Calibri" w:hAnsi="Arial" w:cs="Arial"/>
          <w:color w:val="000000" w:themeColor="text1"/>
          <w:sz w:val="20"/>
          <w:lang w:eastAsia="en-US"/>
        </w:rPr>
        <w:tab/>
      </w:r>
    </w:p>
    <w:p w14:paraId="4F25BC8D" w14:textId="213BEAB8" w:rsidR="00CE24A8" w:rsidRPr="00CE24A8" w:rsidRDefault="00E73C6F" w:rsidP="00CE24A8">
      <w:pPr>
        <w:widowControl w:val="0"/>
        <w:tabs>
          <w:tab w:val="left" w:pos="2977"/>
        </w:tabs>
        <w:spacing w:after="120"/>
        <w:ind w:left="425"/>
        <w:jc w:val="both"/>
        <w:rPr>
          <w:rFonts w:ascii="Arial" w:eastAsia="Calibri" w:hAnsi="Arial" w:cs="Arial"/>
          <w:color w:val="000000" w:themeColor="text1"/>
          <w:sz w:val="20"/>
        </w:rPr>
      </w:pPr>
      <w:r w:rsidRPr="00071DBD">
        <w:rPr>
          <w:rFonts w:ascii="Arial" w:eastAsia="Calibri" w:hAnsi="Arial" w:cs="Arial"/>
          <w:color w:val="000000" w:themeColor="text1"/>
          <w:sz w:val="20"/>
          <w:lang w:eastAsia="en-US"/>
        </w:rPr>
        <w:t>Zastoupen</w:t>
      </w:r>
      <w:r w:rsidR="000E3B5D" w:rsidRPr="00071DBD">
        <w:rPr>
          <w:rFonts w:ascii="Arial" w:eastAsia="Calibri" w:hAnsi="Arial" w:cs="Arial"/>
          <w:color w:val="000000" w:themeColor="text1"/>
          <w:sz w:val="20"/>
          <w:lang w:eastAsia="en-US"/>
        </w:rPr>
        <w:t>:</w:t>
      </w:r>
      <w:r w:rsidR="00CE24A8">
        <w:rPr>
          <w:rFonts w:ascii="Arial" w:eastAsia="Calibri" w:hAnsi="Arial" w:cs="Arial"/>
          <w:color w:val="000000" w:themeColor="text1"/>
          <w:sz w:val="20"/>
          <w:lang w:eastAsia="en-US"/>
        </w:rPr>
        <w:tab/>
      </w:r>
      <w:r w:rsidR="00FA664E" w:rsidRPr="00FA664E">
        <w:rPr>
          <w:rFonts w:ascii="Arial" w:eastAsia="Calibri" w:hAnsi="Arial" w:cs="Arial"/>
          <w:color w:val="000000" w:themeColor="text1"/>
          <w:sz w:val="20"/>
        </w:rPr>
        <w:t>Mgr. Bc. Davidem Póčem, kvestorem</w:t>
      </w:r>
    </w:p>
    <w:p w14:paraId="4740F509" w14:textId="692CF9FF" w:rsidR="00CE24A8" w:rsidRPr="00CE24A8" w:rsidRDefault="00CE24A8" w:rsidP="00CE24A8">
      <w:pPr>
        <w:widowControl w:val="0"/>
        <w:tabs>
          <w:tab w:val="left" w:pos="2977"/>
        </w:tabs>
        <w:spacing w:after="120"/>
        <w:ind w:left="2977" w:hanging="2552"/>
        <w:jc w:val="both"/>
        <w:rPr>
          <w:rFonts w:ascii="Arial" w:eastAsia="Calibri" w:hAnsi="Arial" w:cs="Arial"/>
          <w:color w:val="000000" w:themeColor="text1"/>
          <w:sz w:val="20"/>
        </w:rPr>
      </w:pPr>
      <w:r w:rsidRPr="00CE24A8">
        <w:rPr>
          <w:rFonts w:ascii="Arial" w:eastAsia="Calibri" w:hAnsi="Arial" w:cs="Arial"/>
          <w:color w:val="000000" w:themeColor="text1"/>
          <w:sz w:val="20"/>
        </w:rPr>
        <w:t>Kontaktní osoby:</w:t>
      </w:r>
      <w:r w:rsidRPr="00CE24A8">
        <w:rPr>
          <w:rFonts w:ascii="Arial" w:eastAsia="Calibri" w:hAnsi="Arial" w:cs="Arial"/>
          <w:color w:val="000000" w:themeColor="text1"/>
          <w:sz w:val="20"/>
        </w:rPr>
        <w:tab/>
        <w:t>Ing. Jan Brychta, vedoucí Investičního odboru, tel. č.: +420 549</w:t>
      </w:r>
      <w:r>
        <w:rPr>
          <w:rFonts w:ascii="Arial" w:eastAsia="Calibri" w:hAnsi="Arial" w:cs="Arial"/>
          <w:color w:val="000000" w:themeColor="text1"/>
          <w:sz w:val="20"/>
        </w:rPr>
        <w:t> </w:t>
      </w:r>
      <w:r w:rsidRPr="00CE24A8">
        <w:rPr>
          <w:rFonts w:ascii="Arial" w:eastAsia="Calibri" w:hAnsi="Arial" w:cs="Arial"/>
          <w:color w:val="000000" w:themeColor="text1"/>
          <w:sz w:val="20"/>
        </w:rPr>
        <w:t>491 025,</w:t>
      </w:r>
      <w:r>
        <w:rPr>
          <w:rFonts w:ascii="Arial" w:eastAsia="Calibri" w:hAnsi="Arial" w:cs="Arial"/>
          <w:color w:val="000000" w:themeColor="text1"/>
          <w:sz w:val="20"/>
        </w:rPr>
        <w:t xml:space="preserve"> </w:t>
      </w:r>
      <w:r w:rsidRPr="00CE24A8">
        <w:rPr>
          <w:rFonts w:ascii="Arial" w:eastAsia="Calibri" w:hAnsi="Arial" w:cs="Arial"/>
          <w:color w:val="000000" w:themeColor="text1"/>
          <w:sz w:val="20"/>
        </w:rPr>
        <w:t xml:space="preserve">e-mail: </w:t>
      </w:r>
      <w:hyperlink r:id="rId12" w:history="1">
        <w:r w:rsidRPr="002B5CA1">
          <w:rPr>
            <w:rStyle w:val="Hypertextovodkaz"/>
            <w:rFonts w:ascii="Arial" w:eastAsia="Calibri" w:hAnsi="Arial" w:cs="Arial"/>
            <w:sz w:val="20"/>
          </w:rPr>
          <w:t>brychta@rect.muni.cz</w:t>
        </w:r>
      </w:hyperlink>
      <w:r>
        <w:rPr>
          <w:rFonts w:ascii="Arial" w:eastAsia="Calibri" w:hAnsi="Arial" w:cs="Arial"/>
          <w:color w:val="000000" w:themeColor="text1"/>
          <w:sz w:val="20"/>
        </w:rPr>
        <w:t xml:space="preserve"> </w:t>
      </w:r>
    </w:p>
    <w:p w14:paraId="638B1185" w14:textId="77777777" w:rsidR="00CE24A8" w:rsidRDefault="00CE24A8" w:rsidP="00CE24A8">
      <w:pPr>
        <w:widowControl w:val="0"/>
        <w:tabs>
          <w:tab w:val="left" w:pos="2977"/>
        </w:tabs>
        <w:spacing w:after="120"/>
        <w:ind w:left="2977"/>
        <w:jc w:val="both"/>
        <w:rPr>
          <w:rFonts w:ascii="Arial" w:eastAsia="Calibri" w:hAnsi="Arial" w:cs="Arial"/>
          <w:color w:val="000000" w:themeColor="text1"/>
          <w:sz w:val="20"/>
        </w:rPr>
      </w:pPr>
      <w:r w:rsidRPr="00CE24A8">
        <w:rPr>
          <w:rFonts w:ascii="Arial" w:eastAsia="Calibri" w:hAnsi="Arial" w:cs="Arial"/>
          <w:color w:val="000000" w:themeColor="text1"/>
          <w:sz w:val="20"/>
        </w:rPr>
        <w:t>Ing. Ladislav Gróf, manažer investičních projektů, tel. č.: +420 549</w:t>
      </w:r>
      <w:r>
        <w:rPr>
          <w:rFonts w:ascii="Arial" w:eastAsia="Calibri" w:hAnsi="Arial" w:cs="Arial"/>
          <w:color w:val="000000" w:themeColor="text1"/>
          <w:sz w:val="20"/>
        </w:rPr>
        <w:t> </w:t>
      </w:r>
      <w:r w:rsidRPr="00CE24A8">
        <w:rPr>
          <w:rFonts w:ascii="Arial" w:eastAsia="Calibri" w:hAnsi="Arial" w:cs="Arial"/>
          <w:color w:val="000000" w:themeColor="text1"/>
          <w:sz w:val="20"/>
        </w:rPr>
        <w:t xml:space="preserve">493 589, e-mail: </w:t>
      </w:r>
      <w:hyperlink r:id="rId13" w:history="1">
        <w:r w:rsidRPr="002B5CA1">
          <w:rPr>
            <w:rStyle w:val="Hypertextovodkaz"/>
            <w:rFonts w:ascii="Arial" w:eastAsia="Calibri" w:hAnsi="Arial" w:cs="Arial"/>
            <w:sz w:val="20"/>
          </w:rPr>
          <w:t>grof@rect.muni.cz</w:t>
        </w:r>
      </w:hyperlink>
      <w:r>
        <w:rPr>
          <w:rFonts w:ascii="Arial" w:eastAsia="Calibri" w:hAnsi="Arial" w:cs="Arial"/>
          <w:color w:val="000000" w:themeColor="text1"/>
          <w:sz w:val="20"/>
        </w:rPr>
        <w:t xml:space="preserve"> </w:t>
      </w:r>
    </w:p>
    <w:p w14:paraId="32FDC68C" w14:textId="0C16D8E2" w:rsidR="00BA14EE" w:rsidRPr="00071DBD" w:rsidRDefault="00CE24A8" w:rsidP="00CE24A8">
      <w:pPr>
        <w:widowControl w:val="0"/>
        <w:tabs>
          <w:tab w:val="left" w:pos="2977"/>
        </w:tabs>
        <w:spacing w:after="120"/>
        <w:jc w:val="both"/>
        <w:rPr>
          <w:rFonts w:ascii="Arial" w:eastAsia="Calibri" w:hAnsi="Arial" w:cs="Arial"/>
          <w:i/>
          <w:color w:val="000000" w:themeColor="text1"/>
          <w:sz w:val="20"/>
          <w:lang w:eastAsia="en-US"/>
        </w:rPr>
      </w:pPr>
      <w:r w:rsidRPr="00CE24A8">
        <w:rPr>
          <w:rFonts w:ascii="Arial" w:eastAsia="Calibri" w:hAnsi="Arial" w:cs="Arial"/>
          <w:color w:val="000000" w:themeColor="text1"/>
          <w:sz w:val="20"/>
        </w:rPr>
        <w:t xml:space="preserve"> </w:t>
      </w:r>
      <w:r w:rsidR="00BA14EE" w:rsidRPr="00071DBD">
        <w:rPr>
          <w:rFonts w:ascii="Arial" w:eastAsia="Calibri" w:hAnsi="Arial" w:cs="Arial"/>
          <w:i/>
          <w:color w:val="000000" w:themeColor="text1"/>
          <w:sz w:val="20"/>
          <w:lang w:eastAsia="en-US"/>
        </w:rPr>
        <w:t>(dále jen „</w:t>
      </w:r>
      <w:r w:rsidR="00F000B4" w:rsidRPr="00071DBD">
        <w:rPr>
          <w:rFonts w:ascii="Arial" w:eastAsia="Calibri" w:hAnsi="Arial" w:cs="Arial"/>
          <w:b/>
          <w:i/>
          <w:color w:val="000000" w:themeColor="text1"/>
          <w:sz w:val="20"/>
          <w:lang w:eastAsia="en-US"/>
        </w:rPr>
        <w:t>Objednatel</w:t>
      </w:r>
      <w:r w:rsidR="00BA14EE" w:rsidRPr="00071DBD">
        <w:rPr>
          <w:rFonts w:ascii="Arial" w:eastAsia="Calibri" w:hAnsi="Arial" w:cs="Arial"/>
          <w:i/>
          <w:color w:val="000000" w:themeColor="text1"/>
          <w:sz w:val="20"/>
          <w:lang w:eastAsia="en-US"/>
        </w:rPr>
        <w:t>“)</w:t>
      </w:r>
    </w:p>
    <w:p w14:paraId="1B43D419" w14:textId="169D9F3E" w:rsidR="00DB4D3C" w:rsidRPr="00071DBD" w:rsidRDefault="00F000B4" w:rsidP="008F1931">
      <w:pPr>
        <w:pStyle w:val="Nadpistabulky"/>
        <w:rPr>
          <w:rFonts w:eastAsia="Calibri"/>
        </w:rPr>
      </w:pPr>
      <w:r w:rsidRPr="00071DBD">
        <w:rPr>
          <w:rFonts w:eastAsia="Calibri"/>
        </w:rPr>
        <w:t>Zhotovitel</w:t>
      </w:r>
    </w:p>
    <w:p w14:paraId="142C7D74" w14:textId="5196C556" w:rsidR="00DB4D3C" w:rsidRPr="00071DBD" w:rsidRDefault="00DB4D3C" w:rsidP="00F30B63">
      <w:pPr>
        <w:widowControl w:val="0"/>
        <w:tabs>
          <w:tab w:val="left" w:pos="2977"/>
        </w:tabs>
        <w:ind w:left="425"/>
        <w:jc w:val="both"/>
        <w:rPr>
          <w:rFonts w:ascii="Arial" w:eastAsia="Calibri" w:hAnsi="Arial" w:cs="Arial"/>
          <w:color w:val="000000" w:themeColor="text1"/>
          <w:sz w:val="20"/>
          <w:lang w:eastAsia="en-US"/>
        </w:rPr>
      </w:pPr>
      <w:r w:rsidRPr="00071DBD">
        <w:rPr>
          <w:rFonts w:ascii="Arial" w:eastAsia="Calibri" w:hAnsi="Arial" w:cs="Arial"/>
          <w:color w:val="000000" w:themeColor="text1"/>
          <w:sz w:val="20"/>
          <w:lang w:eastAsia="en-US"/>
        </w:rPr>
        <w:t xml:space="preserve">Obchodní firma/název/jméno: </w:t>
      </w:r>
      <w:r w:rsidRPr="00071DBD">
        <w:rPr>
          <w:rFonts w:ascii="Arial" w:eastAsia="Calibri" w:hAnsi="Arial" w:cs="Arial"/>
          <w:color w:val="000000" w:themeColor="text1"/>
          <w:sz w:val="20"/>
          <w:lang w:eastAsia="en-US"/>
        </w:rPr>
        <w:tab/>
      </w:r>
      <w:r w:rsidR="00174EB9" w:rsidRPr="00071DBD">
        <w:rPr>
          <w:rFonts w:ascii="Arial" w:eastAsia="Calibri" w:hAnsi="Arial" w:cs="Arial"/>
          <w:b/>
          <w:color w:val="000000" w:themeColor="text1"/>
          <w:sz w:val="20"/>
          <w:highlight w:val="darkGray"/>
          <w:lang w:eastAsia="en-US"/>
        </w:rPr>
        <w:t>.................</w:t>
      </w:r>
    </w:p>
    <w:p w14:paraId="09D591BA" w14:textId="1A4EA415" w:rsidR="00DB4D3C" w:rsidRPr="00071DBD" w:rsidRDefault="00DB4D3C" w:rsidP="00F30B63">
      <w:pPr>
        <w:widowControl w:val="0"/>
        <w:tabs>
          <w:tab w:val="left" w:pos="2977"/>
        </w:tabs>
        <w:ind w:left="425"/>
        <w:jc w:val="both"/>
        <w:rPr>
          <w:rFonts w:ascii="Arial" w:eastAsia="Calibri" w:hAnsi="Arial" w:cs="Arial"/>
          <w:color w:val="000000" w:themeColor="text1"/>
          <w:sz w:val="20"/>
          <w:lang w:eastAsia="en-US"/>
        </w:rPr>
      </w:pPr>
      <w:r w:rsidRPr="00071DBD">
        <w:rPr>
          <w:rFonts w:ascii="Arial" w:eastAsia="Calibri" w:hAnsi="Arial" w:cs="Arial"/>
          <w:color w:val="000000" w:themeColor="text1"/>
          <w:sz w:val="20"/>
          <w:lang w:eastAsia="en-US"/>
        </w:rPr>
        <w:t xml:space="preserve">Sídlo: </w:t>
      </w:r>
      <w:r w:rsidRPr="00071DBD">
        <w:rPr>
          <w:rFonts w:ascii="Arial" w:eastAsia="Calibri" w:hAnsi="Arial" w:cs="Arial"/>
          <w:color w:val="000000" w:themeColor="text1"/>
          <w:sz w:val="20"/>
          <w:lang w:eastAsia="en-US"/>
        </w:rPr>
        <w:tab/>
      </w:r>
      <w:r w:rsidR="00A74038">
        <w:rPr>
          <w:rFonts w:ascii="Arial" w:eastAsia="Calibri" w:hAnsi="Arial" w:cs="Arial"/>
          <w:color w:val="000000" w:themeColor="text1"/>
          <w:sz w:val="20"/>
          <w:lang w:eastAsia="en-US"/>
        </w:rPr>
        <w:tab/>
      </w:r>
      <w:r w:rsidR="00174EB9" w:rsidRPr="00071DBD">
        <w:rPr>
          <w:rFonts w:ascii="Arial" w:eastAsia="Calibri" w:hAnsi="Arial" w:cs="Arial"/>
          <w:color w:val="000000" w:themeColor="text1"/>
          <w:sz w:val="20"/>
          <w:highlight w:val="darkGray"/>
        </w:rPr>
        <w:t>.................</w:t>
      </w:r>
    </w:p>
    <w:p w14:paraId="61444417" w14:textId="55F97100" w:rsidR="00DB4D3C" w:rsidRPr="00071DBD" w:rsidRDefault="00DB4D3C" w:rsidP="00F30B63">
      <w:pPr>
        <w:widowControl w:val="0"/>
        <w:tabs>
          <w:tab w:val="left" w:pos="2977"/>
        </w:tabs>
        <w:ind w:left="425"/>
        <w:jc w:val="both"/>
        <w:rPr>
          <w:rFonts w:ascii="Arial" w:eastAsia="Calibri" w:hAnsi="Arial" w:cs="Arial"/>
          <w:color w:val="000000" w:themeColor="text1"/>
          <w:sz w:val="20"/>
          <w:lang w:eastAsia="en-US"/>
        </w:rPr>
      </w:pPr>
      <w:r w:rsidRPr="00071DBD">
        <w:rPr>
          <w:rFonts w:ascii="Arial" w:eastAsia="Calibri" w:hAnsi="Arial" w:cs="Arial"/>
          <w:color w:val="000000" w:themeColor="text1"/>
          <w:sz w:val="20"/>
          <w:lang w:eastAsia="en-US"/>
        </w:rPr>
        <w:t>IČ:</w:t>
      </w:r>
      <w:r w:rsidRPr="00071DBD">
        <w:rPr>
          <w:rFonts w:ascii="Arial" w:eastAsia="Calibri" w:hAnsi="Arial" w:cs="Arial"/>
          <w:color w:val="000000" w:themeColor="text1"/>
          <w:sz w:val="20"/>
          <w:lang w:eastAsia="en-US"/>
        </w:rPr>
        <w:tab/>
      </w:r>
      <w:r w:rsidR="00A74038">
        <w:rPr>
          <w:rFonts w:ascii="Arial" w:eastAsia="Calibri" w:hAnsi="Arial" w:cs="Arial"/>
          <w:color w:val="000000" w:themeColor="text1"/>
          <w:sz w:val="20"/>
          <w:lang w:eastAsia="en-US"/>
        </w:rPr>
        <w:tab/>
      </w:r>
      <w:r w:rsidR="00174EB9" w:rsidRPr="00071DBD">
        <w:rPr>
          <w:rFonts w:ascii="Arial" w:eastAsia="Calibri" w:hAnsi="Arial" w:cs="Arial"/>
          <w:color w:val="000000" w:themeColor="text1"/>
          <w:sz w:val="20"/>
          <w:highlight w:val="darkGray"/>
        </w:rPr>
        <w:t>.................</w:t>
      </w:r>
    </w:p>
    <w:p w14:paraId="12F5170D" w14:textId="5D70EFC1" w:rsidR="00DB4D3C" w:rsidRPr="00071DBD" w:rsidRDefault="00DB4D3C" w:rsidP="00F30B63">
      <w:pPr>
        <w:widowControl w:val="0"/>
        <w:tabs>
          <w:tab w:val="left" w:pos="2977"/>
        </w:tabs>
        <w:ind w:left="425"/>
        <w:jc w:val="both"/>
        <w:rPr>
          <w:rFonts w:ascii="Arial" w:eastAsia="Calibri" w:hAnsi="Arial" w:cs="Arial"/>
          <w:color w:val="000000" w:themeColor="text1"/>
          <w:sz w:val="20"/>
          <w:lang w:eastAsia="en-US"/>
        </w:rPr>
      </w:pPr>
      <w:r w:rsidRPr="00071DBD">
        <w:rPr>
          <w:rFonts w:ascii="Arial" w:eastAsia="Calibri" w:hAnsi="Arial" w:cs="Arial"/>
          <w:color w:val="000000" w:themeColor="text1"/>
          <w:sz w:val="20"/>
          <w:lang w:eastAsia="en-US"/>
        </w:rPr>
        <w:t>DIČ/VAT</w:t>
      </w:r>
      <w:r w:rsidR="00963913" w:rsidRPr="00071DBD">
        <w:rPr>
          <w:rFonts w:ascii="Arial" w:eastAsia="Calibri" w:hAnsi="Arial" w:cs="Arial"/>
          <w:color w:val="000000" w:themeColor="text1"/>
          <w:sz w:val="20"/>
          <w:lang w:eastAsia="en-US"/>
        </w:rPr>
        <w:t xml:space="preserve"> ID</w:t>
      </w:r>
      <w:r w:rsidRPr="00071DBD">
        <w:rPr>
          <w:rFonts w:ascii="Arial" w:eastAsia="Calibri" w:hAnsi="Arial" w:cs="Arial"/>
          <w:color w:val="000000" w:themeColor="text1"/>
          <w:sz w:val="20"/>
          <w:lang w:eastAsia="en-US"/>
        </w:rPr>
        <w:t>:</w:t>
      </w:r>
      <w:r w:rsidRPr="00071DBD">
        <w:rPr>
          <w:rFonts w:ascii="Arial" w:eastAsia="Calibri" w:hAnsi="Arial" w:cs="Arial"/>
          <w:color w:val="000000" w:themeColor="text1"/>
          <w:sz w:val="20"/>
          <w:lang w:eastAsia="en-US"/>
        </w:rPr>
        <w:tab/>
      </w:r>
      <w:r w:rsidR="00A74038">
        <w:rPr>
          <w:rFonts w:ascii="Arial" w:eastAsia="Calibri" w:hAnsi="Arial" w:cs="Arial"/>
          <w:color w:val="000000" w:themeColor="text1"/>
          <w:sz w:val="20"/>
          <w:lang w:eastAsia="en-US"/>
        </w:rPr>
        <w:tab/>
      </w:r>
      <w:r w:rsidR="00174EB9" w:rsidRPr="00071DBD">
        <w:rPr>
          <w:rFonts w:ascii="Arial" w:eastAsia="Calibri" w:hAnsi="Arial" w:cs="Arial"/>
          <w:color w:val="000000" w:themeColor="text1"/>
          <w:sz w:val="20"/>
          <w:highlight w:val="darkGray"/>
        </w:rPr>
        <w:t>.................</w:t>
      </w:r>
    </w:p>
    <w:p w14:paraId="5F820864" w14:textId="50AAA863" w:rsidR="00E73C6F" w:rsidRPr="00071DBD" w:rsidRDefault="00E73C6F" w:rsidP="00F30B63">
      <w:pPr>
        <w:widowControl w:val="0"/>
        <w:tabs>
          <w:tab w:val="left" w:pos="2977"/>
        </w:tabs>
        <w:ind w:left="425"/>
        <w:jc w:val="both"/>
        <w:rPr>
          <w:rFonts w:ascii="Arial" w:eastAsia="Calibri" w:hAnsi="Arial" w:cs="Arial"/>
          <w:color w:val="000000" w:themeColor="text1"/>
          <w:sz w:val="20"/>
          <w:lang w:eastAsia="en-US"/>
        </w:rPr>
      </w:pPr>
      <w:r w:rsidRPr="00071DBD">
        <w:rPr>
          <w:rFonts w:ascii="Arial" w:eastAsia="Calibri" w:hAnsi="Arial" w:cs="Arial"/>
          <w:color w:val="000000" w:themeColor="text1"/>
          <w:sz w:val="20"/>
          <w:lang w:eastAsia="en-US"/>
        </w:rPr>
        <w:t>Zastoupen:</w:t>
      </w:r>
      <w:r w:rsidRPr="00071DBD">
        <w:rPr>
          <w:rFonts w:ascii="Arial" w:eastAsia="Calibri" w:hAnsi="Arial" w:cs="Arial"/>
          <w:color w:val="000000" w:themeColor="text1"/>
          <w:sz w:val="20"/>
          <w:lang w:eastAsia="en-US"/>
        </w:rPr>
        <w:tab/>
      </w:r>
      <w:r w:rsidR="00A74038">
        <w:rPr>
          <w:rFonts w:ascii="Arial" w:eastAsia="Calibri" w:hAnsi="Arial" w:cs="Arial"/>
          <w:color w:val="000000" w:themeColor="text1"/>
          <w:sz w:val="20"/>
          <w:lang w:eastAsia="en-US"/>
        </w:rPr>
        <w:tab/>
      </w:r>
      <w:r w:rsidR="00174EB9" w:rsidRPr="00071DBD">
        <w:rPr>
          <w:rFonts w:ascii="Arial" w:eastAsia="Calibri" w:hAnsi="Arial" w:cs="Arial"/>
          <w:color w:val="000000" w:themeColor="text1"/>
          <w:sz w:val="20"/>
          <w:highlight w:val="darkGray"/>
        </w:rPr>
        <w:t>.................</w:t>
      </w:r>
    </w:p>
    <w:p w14:paraId="1A88C6C9" w14:textId="3B9286F8" w:rsidR="00E73C6F" w:rsidRPr="00071DBD" w:rsidRDefault="00E73C6F" w:rsidP="00F30B63">
      <w:pPr>
        <w:widowControl w:val="0"/>
        <w:tabs>
          <w:tab w:val="left" w:pos="2977"/>
        </w:tabs>
        <w:spacing w:after="120"/>
        <w:ind w:left="425"/>
        <w:jc w:val="both"/>
        <w:rPr>
          <w:rFonts w:ascii="Arial" w:eastAsia="Calibri" w:hAnsi="Arial" w:cs="Arial"/>
          <w:color w:val="000000" w:themeColor="text1"/>
          <w:sz w:val="20"/>
          <w:lang w:eastAsia="en-US"/>
        </w:rPr>
      </w:pPr>
      <w:r w:rsidRPr="00071DBD">
        <w:rPr>
          <w:rFonts w:ascii="Arial" w:eastAsia="Calibri" w:hAnsi="Arial" w:cs="Arial"/>
          <w:color w:val="000000" w:themeColor="text1"/>
          <w:sz w:val="20"/>
          <w:lang w:eastAsia="en-US"/>
        </w:rPr>
        <w:t xml:space="preserve">Zápis v obchodním rejstříku: </w:t>
      </w:r>
      <w:r w:rsidRPr="00071DBD">
        <w:rPr>
          <w:rFonts w:ascii="Arial" w:eastAsia="Calibri" w:hAnsi="Arial" w:cs="Arial"/>
          <w:color w:val="000000" w:themeColor="text1"/>
          <w:sz w:val="20"/>
          <w:lang w:eastAsia="en-US"/>
        </w:rPr>
        <w:tab/>
      </w:r>
      <w:r w:rsidR="00174EB9" w:rsidRPr="00071DBD">
        <w:rPr>
          <w:rFonts w:ascii="Arial" w:eastAsia="Calibri" w:hAnsi="Arial" w:cs="Arial"/>
          <w:color w:val="000000" w:themeColor="text1"/>
          <w:sz w:val="20"/>
          <w:highlight w:val="darkGray"/>
        </w:rPr>
        <w:t>.................</w:t>
      </w:r>
    </w:p>
    <w:p w14:paraId="0C3EDA6D" w14:textId="72D87944" w:rsidR="009A6B03" w:rsidRPr="00071DBD" w:rsidRDefault="009A6B03" w:rsidP="00F30B63">
      <w:pPr>
        <w:widowControl w:val="0"/>
        <w:tabs>
          <w:tab w:val="left" w:pos="2977"/>
        </w:tabs>
        <w:ind w:left="425"/>
        <w:jc w:val="both"/>
        <w:rPr>
          <w:rFonts w:ascii="Arial" w:hAnsi="Arial" w:cs="Arial"/>
          <w:color w:val="000000" w:themeColor="text1"/>
          <w:sz w:val="20"/>
        </w:rPr>
      </w:pPr>
      <w:r w:rsidRPr="00071DBD">
        <w:rPr>
          <w:rFonts w:ascii="Arial" w:hAnsi="Arial" w:cs="Arial"/>
          <w:color w:val="000000" w:themeColor="text1"/>
          <w:sz w:val="20"/>
        </w:rPr>
        <w:t>Bankovní spojení:</w:t>
      </w:r>
      <w:r w:rsidRPr="00071DBD">
        <w:rPr>
          <w:rFonts w:ascii="Arial" w:hAnsi="Arial" w:cs="Arial"/>
          <w:color w:val="000000" w:themeColor="text1"/>
          <w:sz w:val="20"/>
        </w:rPr>
        <w:tab/>
      </w:r>
      <w:r w:rsidR="00174EB9" w:rsidRPr="00071DBD">
        <w:rPr>
          <w:rFonts w:ascii="Arial" w:eastAsia="Calibri" w:hAnsi="Arial" w:cs="Arial"/>
          <w:color w:val="000000" w:themeColor="text1"/>
          <w:sz w:val="20"/>
          <w:highlight w:val="darkGray"/>
        </w:rPr>
        <w:t>.................</w:t>
      </w:r>
    </w:p>
    <w:p w14:paraId="624E2D0F" w14:textId="461298CB" w:rsidR="009A6B03" w:rsidRPr="00071DBD" w:rsidRDefault="009A6B03" w:rsidP="00F30B63">
      <w:pPr>
        <w:widowControl w:val="0"/>
        <w:tabs>
          <w:tab w:val="left" w:pos="2977"/>
        </w:tabs>
        <w:ind w:left="425"/>
        <w:jc w:val="both"/>
        <w:rPr>
          <w:rFonts w:ascii="Arial" w:hAnsi="Arial" w:cs="Arial"/>
          <w:color w:val="000000" w:themeColor="text1"/>
          <w:sz w:val="20"/>
        </w:rPr>
      </w:pPr>
      <w:r w:rsidRPr="00071DBD">
        <w:rPr>
          <w:rFonts w:ascii="Arial" w:hAnsi="Arial" w:cs="Arial"/>
          <w:color w:val="000000" w:themeColor="text1"/>
          <w:sz w:val="20"/>
        </w:rPr>
        <w:t>IBAN:</w:t>
      </w:r>
      <w:r w:rsidRPr="00071DBD">
        <w:rPr>
          <w:rFonts w:ascii="Arial" w:hAnsi="Arial" w:cs="Arial"/>
          <w:color w:val="000000" w:themeColor="text1"/>
          <w:sz w:val="20"/>
        </w:rPr>
        <w:tab/>
      </w:r>
      <w:r w:rsidR="00174EB9" w:rsidRPr="00071DBD">
        <w:rPr>
          <w:rFonts w:ascii="Arial" w:eastAsia="Calibri" w:hAnsi="Arial" w:cs="Arial"/>
          <w:color w:val="000000" w:themeColor="text1"/>
          <w:sz w:val="20"/>
          <w:highlight w:val="darkGray"/>
        </w:rPr>
        <w:t>.................</w:t>
      </w:r>
    </w:p>
    <w:p w14:paraId="6C2391C1" w14:textId="77907A33" w:rsidR="00DB4D3C" w:rsidRPr="00071DBD" w:rsidRDefault="00DB4D3C" w:rsidP="00F30B63">
      <w:pPr>
        <w:widowControl w:val="0"/>
        <w:tabs>
          <w:tab w:val="left" w:pos="2977"/>
        </w:tabs>
        <w:spacing w:after="120"/>
        <w:ind w:left="425"/>
        <w:jc w:val="both"/>
        <w:rPr>
          <w:rFonts w:ascii="Arial" w:eastAsia="Calibri" w:hAnsi="Arial" w:cs="Arial"/>
          <w:color w:val="000000" w:themeColor="text1"/>
          <w:sz w:val="20"/>
          <w:lang w:eastAsia="en-US"/>
        </w:rPr>
      </w:pPr>
      <w:r w:rsidRPr="00071DBD">
        <w:rPr>
          <w:rFonts w:ascii="Arial" w:eastAsia="Calibri" w:hAnsi="Arial" w:cs="Arial"/>
          <w:color w:val="000000" w:themeColor="text1"/>
          <w:sz w:val="20"/>
          <w:lang w:eastAsia="en-US"/>
        </w:rPr>
        <w:t>Korespondenční adresa:</w:t>
      </w:r>
      <w:r w:rsidRPr="00071DBD">
        <w:rPr>
          <w:rFonts w:ascii="Arial" w:eastAsia="Calibri" w:hAnsi="Arial" w:cs="Arial"/>
          <w:color w:val="000000" w:themeColor="text1"/>
          <w:sz w:val="20"/>
          <w:lang w:eastAsia="en-US"/>
        </w:rPr>
        <w:tab/>
      </w:r>
      <w:r w:rsidR="00174EB9" w:rsidRPr="00071DBD">
        <w:rPr>
          <w:rFonts w:ascii="Arial" w:eastAsia="Calibri" w:hAnsi="Arial" w:cs="Arial"/>
          <w:color w:val="000000" w:themeColor="text1"/>
          <w:sz w:val="20"/>
          <w:highlight w:val="darkGray"/>
        </w:rPr>
        <w:t>.................</w:t>
      </w:r>
    </w:p>
    <w:p w14:paraId="2B9B9C3D" w14:textId="01485326" w:rsidR="00DB4D3C" w:rsidRPr="00071DBD" w:rsidRDefault="00DB4D3C" w:rsidP="00F30B63">
      <w:pPr>
        <w:widowControl w:val="0"/>
        <w:tabs>
          <w:tab w:val="left" w:pos="2977"/>
        </w:tabs>
        <w:ind w:left="425"/>
        <w:jc w:val="both"/>
        <w:rPr>
          <w:rFonts w:ascii="Arial" w:eastAsia="Calibri" w:hAnsi="Arial" w:cs="Arial"/>
          <w:color w:val="000000" w:themeColor="text1"/>
          <w:sz w:val="20"/>
          <w:lang w:eastAsia="en-US"/>
        </w:rPr>
      </w:pPr>
      <w:r w:rsidRPr="00071DBD">
        <w:rPr>
          <w:rFonts w:ascii="Arial" w:eastAsia="Calibri" w:hAnsi="Arial" w:cs="Arial"/>
          <w:color w:val="000000" w:themeColor="text1"/>
          <w:sz w:val="20"/>
          <w:lang w:eastAsia="en-US"/>
        </w:rPr>
        <w:t xml:space="preserve">Kontaktní osoby:  </w:t>
      </w:r>
      <w:r w:rsidRPr="00071DBD">
        <w:rPr>
          <w:rFonts w:ascii="Arial" w:eastAsia="Calibri" w:hAnsi="Arial" w:cs="Arial"/>
          <w:color w:val="000000" w:themeColor="text1"/>
          <w:sz w:val="20"/>
          <w:lang w:eastAsia="en-US"/>
        </w:rPr>
        <w:tab/>
      </w:r>
      <w:r w:rsidR="00174EB9" w:rsidRPr="00071DBD">
        <w:rPr>
          <w:rFonts w:ascii="Arial" w:eastAsia="Calibri" w:hAnsi="Arial" w:cs="Arial"/>
          <w:color w:val="000000" w:themeColor="text1"/>
          <w:sz w:val="20"/>
          <w:highlight w:val="darkGray"/>
        </w:rPr>
        <w:t>.................</w:t>
      </w:r>
      <w:r w:rsidRPr="00071DBD">
        <w:rPr>
          <w:rFonts w:ascii="Arial" w:eastAsia="Calibri" w:hAnsi="Arial" w:cs="Arial"/>
          <w:color w:val="000000" w:themeColor="text1"/>
          <w:sz w:val="20"/>
          <w:lang w:eastAsia="en-US"/>
        </w:rPr>
        <w:t xml:space="preserve">, tel. č.: </w:t>
      </w:r>
      <w:r w:rsidR="00174EB9" w:rsidRPr="00071DBD">
        <w:rPr>
          <w:rFonts w:ascii="Arial" w:eastAsia="Calibri" w:hAnsi="Arial" w:cs="Arial"/>
          <w:color w:val="000000" w:themeColor="text1"/>
          <w:sz w:val="20"/>
          <w:highlight w:val="darkGray"/>
        </w:rPr>
        <w:t>.................</w:t>
      </w:r>
      <w:r w:rsidRPr="00071DBD">
        <w:rPr>
          <w:rFonts w:ascii="Arial" w:eastAsia="Calibri" w:hAnsi="Arial" w:cs="Arial"/>
          <w:color w:val="000000" w:themeColor="text1"/>
          <w:sz w:val="20"/>
          <w:lang w:eastAsia="en-US"/>
        </w:rPr>
        <w:t>, e</w:t>
      </w:r>
      <w:r w:rsidR="00D6476E" w:rsidRPr="00071DBD">
        <w:rPr>
          <w:rFonts w:ascii="Arial" w:eastAsia="Calibri" w:hAnsi="Arial" w:cs="Arial"/>
          <w:color w:val="000000" w:themeColor="text1"/>
          <w:sz w:val="20"/>
          <w:lang w:eastAsia="en-US"/>
        </w:rPr>
        <w:t>-</w:t>
      </w:r>
      <w:r w:rsidRPr="00071DBD">
        <w:rPr>
          <w:rFonts w:ascii="Arial" w:eastAsia="Calibri" w:hAnsi="Arial" w:cs="Arial"/>
          <w:color w:val="000000" w:themeColor="text1"/>
          <w:sz w:val="20"/>
          <w:lang w:eastAsia="en-US"/>
        </w:rPr>
        <w:t xml:space="preserve">mail: </w:t>
      </w:r>
      <w:r w:rsidR="00174EB9" w:rsidRPr="00071DBD">
        <w:rPr>
          <w:rFonts w:ascii="Arial" w:eastAsia="Calibri" w:hAnsi="Arial" w:cs="Arial"/>
          <w:color w:val="000000" w:themeColor="text1"/>
          <w:sz w:val="20"/>
          <w:highlight w:val="darkGray"/>
        </w:rPr>
        <w:t>.................</w:t>
      </w:r>
      <w:r w:rsidRPr="00071DBD">
        <w:rPr>
          <w:rFonts w:ascii="Arial" w:eastAsia="Calibri" w:hAnsi="Arial" w:cs="Arial"/>
          <w:color w:val="000000" w:themeColor="text1"/>
          <w:sz w:val="20"/>
          <w:lang w:eastAsia="en-US"/>
        </w:rPr>
        <w:t xml:space="preserve"> </w:t>
      </w:r>
    </w:p>
    <w:p w14:paraId="0BC5A535" w14:textId="375D48A3" w:rsidR="00DB4D3C" w:rsidRPr="00071DBD" w:rsidRDefault="00DB4D3C" w:rsidP="00F30B63">
      <w:pPr>
        <w:widowControl w:val="0"/>
        <w:tabs>
          <w:tab w:val="left" w:pos="2977"/>
        </w:tabs>
        <w:spacing w:after="120"/>
        <w:ind w:left="425"/>
        <w:jc w:val="both"/>
        <w:rPr>
          <w:rFonts w:ascii="Arial" w:eastAsia="Calibri" w:hAnsi="Arial" w:cs="Arial"/>
          <w:color w:val="000000" w:themeColor="text1"/>
          <w:sz w:val="20"/>
          <w:lang w:eastAsia="en-US"/>
        </w:rPr>
      </w:pPr>
      <w:r w:rsidRPr="00071DBD">
        <w:rPr>
          <w:rFonts w:ascii="Arial" w:eastAsia="Calibri" w:hAnsi="Arial" w:cs="Arial"/>
          <w:color w:val="000000" w:themeColor="text1"/>
          <w:sz w:val="20"/>
          <w:lang w:eastAsia="en-US"/>
        </w:rPr>
        <w:tab/>
      </w:r>
      <w:r w:rsidR="00174EB9" w:rsidRPr="00071DBD">
        <w:rPr>
          <w:rFonts w:ascii="Arial" w:eastAsia="Calibri" w:hAnsi="Arial" w:cs="Arial"/>
          <w:color w:val="000000" w:themeColor="text1"/>
          <w:sz w:val="20"/>
          <w:highlight w:val="darkGray"/>
        </w:rPr>
        <w:t>.................</w:t>
      </w:r>
      <w:r w:rsidRPr="00071DBD">
        <w:rPr>
          <w:rFonts w:ascii="Arial" w:eastAsia="Calibri" w:hAnsi="Arial" w:cs="Arial"/>
          <w:color w:val="000000" w:themeColor="text1"/>
          <w:sz w:val="20"/>
          <w:lang w:eastAsia="en-US"/>
        </w:rPr>
        <w:t xml:space="preserve">, tel. č.: </w:t>
      </w:r>
      <w:r w:rsidR="00174EB9" w:rsidRPr="00071DBD">
        <w:rPr>
          <w:rFonts w:ascii="Arial" w:eastAsia="Calibri" w:hAnsi="Arial" w:cs="Arial"/>
          <w:color w:val="000000" w:themeColor="text1"/>
          <w:sz w:val="20"/>
          <w:highlight w:val="darkGray"/>
        </w:rPr>
        <w:t>.................</w:t>
      </w:r>
      <w:r w:rsidRPr="00071DBD">
        <w:rPr>
          <w:rFonts w:ascii="Arial" w:eastAsia="Calibri" w:hAnsi="Arial" w:cs="Arial"/>
          <w:color w:val="000000" w:themeColor="text1"/>
          <w:sz w:val="20"/>
          <w:lang w:eastAsia="en-US"/>
        </w:rPr>
        <w:t>, e</w:t>
      </w:r>
      <w:r w:rsidR="00D6476E" w:rsidRPr="00071DBD">
        <w:rPr>
          <w:rFonts w:ascii="Arial" w:eastAsia="Calibri" w:hAnsi="Arial" w:cs="Arial"/>
          <w:color w:val="000000" w:themeColor="text1"/>
          <w:sz w:val="20"/>
          <w:lang w:eastAsia="en-US"/>
        </w:rPr>
        <w:t>-</w:t>
      </w:r>
      <w:r w:rsidRPr="00071DBD">
        <w:rPr>
          <w:rFonts w:ascii="Arial" w:eastAsia="Calibri" w:hAnsi="Arial" w:cs="Arial"/>
          <w:color w:val="000000" w:themeColor="text1"/>
          <w:sz w:val="20"/>
          <w:lang w:eastAsia="en-US"/>
        </w:rPr>
        <w:t xml:space="preserve">mail: </w:t>
      </w:r>
      <w:r w:rsidR="00174EB9" w:rsidRPr="00071DBD">
        <w:rPr>
          <w:rFonts w:ascii="Arial" w:eastAsia="Calibri" w:hAnsi="Arial" w:cs="Arial"/>
          <w:color w:val="000000" w:themeColor="text1"/>
          <w:sz w:val="20"/>
          <w:highlight w:val="darkGray"/>
        </w:rPr>
        <w:t>.................</w:t>
      </w:r>
    </w:p>
    <w:p w14:paraId="385F9BF3" w14:textId="494E681C" w:rsidR="000E3B5D" w:rsidRPr="00071DBD" w:rsidRDefault="000E3B5D" w:rsidP="00F30B63">
      <w:pPr>
        <w:widowControl w:val="0"/>
        <w:tabs>
          <w:tab w:val="left" w:pos="2835"/>
        </w:tabs>
        <w:spacing w:after="120"/>
        <w:ind w:left="426"/>
        <w:jc w:val="both"/>
        <w:rPr>
          <w:rFonts w:ascii="Arial" w:eastAsia="Calibri" w:hAnsi="Arial" w:cs="Arial"/>
          <w:i/>
          <w:color w:val="000000" w:themeColor="text1"/>
          <w:sz w:val="20"/>
          <w:lang w:eastAsia="en-US"/>
        </w:rPr>
      </w:pPr>
      <w:r w:rsidRPr="00071DBD">
        <w:rPr>
          <w:rFonts w:ascii="Arial" w:eastAsia="Calibri" w:hAnsi="Arial" w:cs="Arial"/>
          <w:i/>
          <w:color w:val="000000" w:themeColor="text1"/>
          <w:sz w:val="20"/>
          <w:lang w:eastAsia="en-US"/>
        </w:rPr>
        <w:t>(dále jen „</w:t>
      </w:r>
      <w:r w:rsidR="00F000B4" w:rsidRPr="00071DBD">
        <w:rPr>
          <w:rFonts w:ascii="Arial" w:eastAsia="Calibri" w:hAnsi="Arial" w:cs="Arial"/>
          <w:b/>
          <w:i/>
          <w:color w:val="000000" w:themeColor="text1"/>
          <w:sz w:val="20"/>
          <w:lang w:eastAsia="en-US"/>
        </w:rPr>
        <w:t>Zhotovitel</w:t>
      </w:r>
      <w:r w:rsidRPr="00071DBD">
        <w:rPr>
          <w:rFonts w:ascii="Arial" w:eastAsia="Calibri" w:hAnsi="Arial" w:cs="Arial"/>
          <w:i/>
          <w:color w:val="000000" w:themeColor="text1"/>
          <w:sz w:val="20"/>
          <w:lang w:eastAsia="en-US"/>
        </w:rPr>
        <w:t>“</w:t>
      </w:r>
      <w:r w:rsidR="00FD478C" w:rsidRPr="00071DBD">
        <w:rPr>
          <w:rFonts w:ascii="Arial" w:eastAsia="Calibri" w:hAnsi="Arial" w:cs="Arial"/>
          <w:i/>
          <w:color w:val="000000" w:themeColor="text1"/>
          <w:sz w:val="20"/>
          <w:lang w:eastAsia="en-US"/>
        </w:rPr>
        <w:t xml:space="preserve">; </w:t>
      </w:r>
      <w:r w:rsidR="00F000B4" w:rsidRPr="00071DBD">
        <w:rPr>
          <w:rFonts w:ascii="Arial" w:eastAsia="Calibri" w:hAnsi="Arial" w:cs="Arial"/>
          <w:i/>
          <w:color w:val="000000" w:themeColor="text1"/>
          <w:sz w:val="20"/>
          <w:lang w:eastAsia="en-US"/>
        </w:rPr>
        <w:t>Zhotovitel</w:t>
      </w:r>
      <w:r w:rsidRPr="00071DBD">
        <w:rPr>
          <w:rFonts w:ascii="Arial" w:eastAsia="Calibri" w:hAnsi="Arial" w:cs="Arial"/>
          <w:i/>
          <w:color w:val="000000" w:themeColor="text1"/>
          <w:sz w:val="20"/>
          <w:lang w:eastAsia="en-US"/>
        </w:rPr>
        <w:t xml:space="preserve"> </w:t>
      </w:r>
      <w:r w:rsidR="00DB4D3C" w:rsidRPr="00071DBD">
        <w:rPr>
          <w:rFonts w:ascii="Arial" w:eastAsia="Calibri" w:hAnsi="Arial" w:cs="Arial"/>
          <w:i/>
          <w:color w:val="000000" w:themeColor="text1"/>
          <w:sz w:val="20"/>
        </w:rPr>
        <w:t>společně s </w:t>
      </w:r>
      <w:r w:rsidR="00F000B4" w:rsidRPr="00071DBD">
        <w:rPr>
          <w:rFonts w:ascii="Arial" w:eastAsia="Calibri" w:hAnsi="Arial" w:cs="Arial"/>
          <w:i/>
          <w:color w:val="000000" w:themeColor="text1"/>
          <w:sz w:val="20"/>
        </w:rPr>
        <w:t>Objednatel</w:t>
      </w:r>
      <w:r w:rsidR="00DB4D3C" w:rsidRPr="00071DBD">
        <w:rPr>
          <w:rFonts w:ascii="Arial" w:eastAsia="Calibri" w:hAnsi="Arial" w:cs="Arial"/>
          <w:i/>
          <w:color w:val="000000" w:themeColor="text1"/>
          <w:sz w:val="20"/>
        </w:rPr>
        <w:t>em také</w:t>
      </w:r>
      <w:r w:rsidR="00FD478C" w:rsidRPr="00071DBD">
        <w:rPr>
          <w:rFonts w:ascii="Arial" w:eastAsia="Calibri" w:hAnsi="Arial" w:cs="Arial"/>
          <w:i/>
          <w:color w:val="000000" w:themeColor="text1"/>
          <w:sz w:val="20"/>
        </w:rPr>
        <w:t xml:space="preserve"> jen</w:t>
      </w:r>
      <w:r w:rsidR="00F000B4" w:rsidRPr="00071DBD">
        <w:rPr>
          <w:rFonts w:ascii="Arial" w:eastAsia="Calibri" w:hAnsi="Arial" w:cs="Arial"/>
          <w:i/>
          <w:color w:val="000000" w:themeColor="text1"/>
          <w:sz w:val="20"/>
        </w:rPr>
        <w:t xml:space="preserve"> „</w:t>
      </w:r>
      <w:r w:rsidR="00C30D9F" w:rsidRPr="00071DBD">
        <w:rPr>
          <w:rFonts w:ascii="Arial" w:eastAsia="Calibri" w:hAnsi="Arial" w:cs="Arial"/>
          <w:b/>
          <w:i/>
          <w:color w:val="000000" w:themeColor="text1"/>
          <w:sz w:val="20"/>
        </w:rPr>
        <w:t>Smluvní stran</w:t>
      </w:r>
      <w:r w:rsidR="00DB4D3C" w:rsidRPr="00071DBD">
        <w:rPr>
          <w:rFonts w:ascii="Arial" w:eastAsia="Calibri" w:hAnsi="Arial" w:cs="Arial"/>
          <w:b/>
          <w:i/>
          <w:color w:val="000000" w:themeColor="text1"/>
          <w:sz w:val="20"/>
        </w:rPr>
        <w:t>y</w:t>
      </w:r>
      <w:r w:rsidR="00DB4D3C" w:rsidRPr="00071DBD">
        <w:rPr>
          <w:rFonts w:ascii="Arial" w:eastAsia="Calibri" w:hAnsi="Arial" w:cs="Arial"/>
          <w:i/>
          <w:color w:val="000000" w:themeColor="text1"/>
          <w:sz w:val="20"/>
        </w:rPr>
        <w:t>“</w:t>
      </w:r>
      <w:r w:rsidRPr="00071DBD">
        <w:rPr>
          <w:rFonts w:ascii="Arial" w:eastAsia="Calibri" w:hAnsi="Arial" w:cs="Arial"/>
          <w:i/>
          <w:color w:val="000000" w:themeColor="text1"/>
          <w:sz w:val="20"/>
          <w:lang w:eastAsia="en-US"/>
        </w:rPr>
        <w:t>)</w:t>
      </w:r>
    </w:p>
    <w:p w14:paraId="5FFCD103" w14:textId="77BEDF4B" w:rsidR="00A31CB9" w:rsidRPr="00071DBD" w:rsidRDefault="00A31CB9" w:rsidP="00F30B63">
      <w:pPr>
        <w:widowControl w:val="0"/>
        <w:tabs>
          <w:tab w:val="left" w:pos="2835"/>
        </w:tabs>
        <w:spacing w:after="120"/>
        <w:ind w:left="426"/>
        <w:jc w:val="both"/>
        <w:rPr>
          <w:rFonts w:ascii="Arial" w:eastAsia="Calibri" w:hAnsi="Arial" w:cs="Arial"/>
          <w:i/>
          <w:color w:val="000000" w:themeColor="text1"/>
          <w:sz w:val="20"/>
          <w:lang w:eastAsia="en-US"/>
        </w:rPr>
      </w:pPr>
    </w:p>
    <w:p w14:paraId="3F0E1ACD" w14:textId="467302FC" w:rsidR="00A31CB9" w:rsidRPr="00071DBD" w:rsidRDefault="00A31CB9" w:rsidP="00F30B63">
      <w:pPr>
        <w:widowControl w:val="0"/>
        <w:tabs>
          <w:tab w:val="left" w:pos="2835"/>
        </w:tabs>
        <w:spacing w:after="120"/>
        <w:ind w:left="426"/>
        <w:jc w:val="both"/>
        <w:rPr>
          <w:rFonts w:ascii="Arial" w:hAnsi="Arial" w:cs="Arial"/>
          <w:sz w:val="20"/>
        </w:rPr>
      </w:pPr>
      <w:r w:rsidRPr="00071DBD">
        <w:rPr>
          <w:rFonts w:ascii="Arial" w:hAnsi="Arial" w:cs="Arial"/>
          <w:sz w:val="20"/>
        </w:rPr>
        <w:t xml:space="preserve">Objednatel, jakožto zadavatel veřejné zakázky </w:t>
      </w:r>
      <w:sdt>
        <w:sdtPr>
          <w:rPr>
            <w:rFonts w:ascii="Arial" w:hAnsi="Arial" w:cs="Arial"/>
            <w:sz w:val="20"/>
          </w:rPr>
          <w:id w:val="-301012456"/>
          <w:placeholder>
            <w:docPart w:val="70F3F63790514CCE83A06100B541696D"/>
          </w:placeholder>
        </w:sdtPr>
        <w:sdtEndPr/>
        <w:sdtContent>
          <w:r w:rsidR="00F828D4" w:rsidRPr="00F828D4">
            <w:rPr>
              <w:rFonts w:ascii="Arial" w:hAnsi="Arial" w:cs="Arial"/>
              <w:sz w:val="20"/>
            </w:rPr>
            <w:t>Rekonstrukce toalet na ESF 202</w:t>
          </w:r>
          <w:r w:rsidR="00FA664E">
            <w:rPr>
              <w:rFonts w:ascii="Arial" w:hAnsi="Arial" w:cs="Arial"/>
              <w:sz w:val="20"/>
            </w:rPr>
            <w:t>5</w:t>
          </w:r>
        </w:sdtContent>
      </w:sdt>
      <w:r w:rsidRPr="00071DBD">
        <w:rPr>
          <w:rFonts w:ascii="Arial" w:hAnsi="Arial" w:cs="Arial"/>
          <w:sz w:val="20"/>
        </w:rPr>
        <w:t xml:space="preserve"> </w:t>
      </w:r>
      <w:r w:rsidRPr="00071DBD">
        <w:rPr>
          <w:rFonts w:ascii="Arial" w:hAnsi="Arial" w:cs="Arial"/>
          <w:i/>
          <w:sz w:val="20"/>
        </w:rPr>
        <w:t>(dále jen „</w:t>
      </w:r>
      <w:r w:rsidRPr="00071DBD">
        <w:rPr>
          <w:rFonts w:ascii="Arial" w:hAnsi="Arial" w:cs="Arial"/>
          <w:b/>
          <w:i/>
          <w:sz w:val="20"/>
        </w:rPr>
        <w:t>Veřejná zakázka</w:t>
      </w:r>
      <w:r w:rsidRPr="00071DBD">
        <w:rPr>
          <w:rFonts w:ascii="Arial" w:hAnsi="Arial" w:cs="Arial"/>
          <w:i/>
          <w:sz w:val="20"/>
        </w:rPr>
        <w:t>“)</w:t>
      </w:r>
      <w:r w:rsidRPr="00071DBD">
        <w:rPr>
          <w:rFonts w:ascii="Arial" w:hAnsi="Arial" w:cs="Arial"/>
          <w:sz w:val="20"/>
        </w:rPr>
        <w:t xml:space="preserve"> zadávané </w:t>
      </w:r>
      <w:sdt>
        <w:sdtPr>
          <w:rPr>
            <w:rFonts w:ascii="Arial" w:hAnsi="Arial" w:cs="Arial"/>
            <w:sz w:val="20"/>
          </w:rPr>
          <w:id w:val="-54016491"/>
          <w:placeholder>
            <w:docPart w:val="C232E0DEDC5942CD879A0084AF4D00ED"/>
          </w:placeholder>
          <w:comboBox>
            <w:listItem w:value="Zvolte položku."/>
            <w:listItem w:displayText="v zadávacím řízení v souladu se zákonem" w:value="v zadávacím řízení v souladu se zákonem"/>
            <w:listItem w:displayText="ve výběrovém řízení mimo režim zákona" w:value="ve výběrovém řízení mimo režim zákona"/>
          </w:comboBox>
        </w:sdtPr>
        <w:sdtEndPr/>
        <w:sdtContent>
          <w:r w:rsidR="006C0F03" w:rsidRPr="006C0F03">
            <w:rPr>
              <w:rFonts w:ascii="Arial" w:hAnsi="Arial" w:cs="Arial"/>
              <w:sz w:val="20"/>
            </w:rPr>
            <w:t>ve výběrovém řízení mimo režim zákona</w:t>
          </w:r>
        </w:sdtContent>
      </w:sdt>
      <w:r w:rsidRPr="006C0F03">
        <w:rPr>
          <w:rFonts w:ascii="Arial" w:hAnsi="Arial" w:cs="Arial"/>
          <w:sz w:val="20"/>
        </w:rPr>
        <w:t xml:space="preserve"> č. 134</w:t>
      </w:r>
      <w:r w:rsidRPr="00071DBD">
        <w:rPr>
          <w:rFonts w:ascii="Arial" w:hAnsi="Arial" w:cs="Arial"/>
          <w:sz w:val="20"/>
        </w:rPr>
        <w:t xml:space="preserve">/2016 Sb., o zadávání veřejných zakázek, ve znění pozdějších předpisů, </w:t>
      </w:r>
      <w:r w:rsidRPr="00071DBD">
        <w:rPr>
          <w:rFonts w:ascii="Arial" w:hAnsi="Arial" w:cs="Arial"/>
          <w:i/>
          <w:sz w:val="20"/>
        </w:rPr>
        <w:t>(dále jen „</w:t>
      </w:r>
      <w:r w:rsidRPr="00071DBD">
        <w:rPr>
          <w:rFonts w:ascii="Arial" w:hAnsi="Arial" w:cs="Arial"/>
          <w:b/>
          <w:i/>
          <w:sz w:val="20"/>
        </w:rPr>
        <w:t>ZZVZ</w:t>
      </w:r>
      <w:r w:rsidRPr="00071DBD">
        <w:rPr>
          <w:rFonts w:ascii="Arial" w:hAnsi="Arial" w:cs="Arial"/>
          <w:i/>
          <w:sz w:val="20"/>
        </w:rPr>
        <w:t>“)</w:t>
      </w:r>
      <w:r w:rsidRPr="00071DBD">
        <w:rPr>
          <w:rFonts w:ascii="Arial" w:hAnsi="Arial" w:cs="Arial"/>
          <w:sz w:val="20"/>
        </w:rPr>
        <w:t xml:space="preserve"> rozhodl o výběru Zhotovitele ke splnění Veřejné zakázky. Zhotovitel a Objednatel tak uzavírají níže uvedeného dne, měsíce a roku tuto smlouvu o dílo </w:t>
      </w:r>
      <w:r w:rsidRPr="00071DBD">
        <w:rPr>
          <w:rFonts w:ascii="Arial" w:hAnsi="Arial" w:cs="Arial"/>
          <w:i/>
          <w:sz w:val="20"/>
        </w:rPr>
        <w:t>(dále jen „</w:t>
      </w:r>
      <w:r w:rsidRPr="00071DBD">
        <w:rPr>
          <w:rFonts w:ascii="Arial" w:hAnsi="Arial" w:cs="Arial"/>
          <w:b/>
          <w:i/>
          <w:sz w:val="20"/>
        </w:rPr>
        <w:t>Smlouva</w:t>
      </w:r>
      <w:r w:rsidRPr="00071DBD">
        <w:rPr>
          <w:rFonts w:ascii="Arial" w:hAnsi="Arial" w:cs="Arial"/>
          <w:i/>
          <w:sz w:val="20"/>
        </w:rPr>
        <w:t>“)</w:t>
      </w:r>
      <w:r w:rsidRPr="00071DBD">
        <w:rPr>
          <w:rFonts w:ascii="Arial" w:hAnsi="Arial" w:cs="Arial"/>
          <w:sz w:val="20"/>
        </w:rPr>
        <w:t>.</w:t>
      </w:r>
    </w:p>
    <w:p w14:paraId="70893728" w14:textId="77777777" w:rsidR="00A31CB9" w:rsidRPr="00071DBD" w:rsidRDefault="00A31CB9" w:rsidP="00F30B63">
      <w:pPr>
        <w:widowControl w:val="0"/>
        <w:tabs>
          <w:tab w:val="left" w:pos="2835"/>
        </w:tabs>
        <w:spacing w:after="120"/>
        <w:ind w:left="426"/>
        <w:jc w:val="both"/>
        <w:rPr>
          <w:rFonts w:ascii="Arial" w:eastAsia="Calibri" w:hAnsi="Arial" w:cs="Arial"/>
          <w:color w:val="000000" w:themeColor="text1"/>
          <w:sz w:val="20"/>
          <w:lang w:eastAsia="en-US"/>
        </w:rPr>
      </w:pPr>
    </w:p>
    <w:p w14:paraId="46EE8DDF" w14:textId="09AD89CA" w:rsidR="00366D7A" w:rsidRPr="00071DBD" w:rsidRDefault="00366D7A" w:rsidP="00F30B63">
      <w:pPr>
        <w:widowControl w:val="0"/>
        <w:rPr>
          <w:rFonts w:ascii="Arial" w:eastAsia="Calibri" w:hAnsi="Arial" w:cs="Arial"/>
          <w:color w:val="000000" w:themeColor="text1"/>
          <w:sz w:val="20"/>
          <w:lang w:eastAsia="en-US"/>
        </w:rPr>
      </w:pPr>
      <w:r w:rsidRPr="00071DBD">
        <w:rPr>
          <w:rFonts w:ascii="Arial" w:eastAsia="Calibri" w:hAnsi="Arial" w:cs="Arial"/>
          <w:color w:val="000000" w:themeColor="text1"/>
          <w:sz w:val="20"/>
          <w:lang w:eastAsia="en-US"/>
        </w:rPr>
        <w:br w:type="page"/>
      </w:r>
    </w:p>
    <w:p w14:paraId="5EA19CFE" w14:textId="3E0D2790" w:rsidR="0019207B" w:rsidRPr="00071DBD" w:rsidRDefault="008B1880" w:rsidP="00F30B63">
      <w:pPr>
        <w:pStyle w:val="lnek"/>
        <w:keepNext w:val="0"/>
        <w:widowControl w:val="0"/>
        <w:rPr>
          <w:rFonts w:cs="Arial"/>
          <w:szCs w:val="20"/>
        </w:rPr>
      </w:pPr>
      <w:r w:rsidRPr="00071DBD">
        <w:rPr>
          <w:rFonts w:cs="Arial"/>
          <w:szCs w:val="20"/>
        </w:rPr>
        <w:lastRenderedPageBreak/>
        <w:t>Úvodní ustanovení a ú</w:t>
      </w:r>
      <w:r w:rsidR="004F363B" w:rsidRPr="00071DBD">
        <w:rPr>
          <w:rFonts w:cs="Arial"/>
          <w:szCs w:val="20"/>
        </w:rPr>
        <w:t xml:space="preserve">čel </w:t>
      </w:r>
      <w:r w:rsidR="004F00D8" w:rsidRPr="00071DBD">
        <w:rPr>
          <w:rFonts w:cs="Arial"/>
          <w:szCs w:val="20"/>
        </w:rPr>
        <w:t>Smlouvy</w:t>
      </w:r>
    </w:p>
    <w:p w14:paraId="0CB1E455" w14:textId="2EAF4A60" w:rsidR="00BA22B4" w:rsidRPr="00071DBD" w:rsidRDefault="003C7468" w:rsidP="00787B24">
      <w:pPr>
        <w:pStyle w:val="OdstavecII"/>
      </w:pPr>
      <w:r w:rsidRPr="00071DBD">
        <w:t xml:space="preserve">Veřejná zakázka je souborem závazků Zhotovitele k provedení stavebních prací, dodávek a služeb dle Smlouvy </w:t>
      </w:r>
      <w:r w:rsidRPr="00071DBD">
        <w:rPr>
          <w:i/>
        </w:rPr>
        <w:t>(dále také jen „</w:t>
      </w:r>
      <w:r w:rsidRPr="00071DBD">
        <w:rPr>
          <w:b/>
          <w:i/>
        </w:rPr>
        <w:t>Dílo</w:t>
      </w:r>
      <w:r w:rsidRPr="00071DBD">
        <w:rPr>
          <w:i/>
        </w:rPr>
        <w:t>“)</w:t>
      </w:r>
      <w:r w:rsidRPr="00071DBD">
        <w:t>.</w:t>
      </w:r>
    </w:p>
    <w:p w14:paraId="3728DCFC" w14:textId="60E95882" w:rsidR="00487816" w:rsidRPr="00071DBD" w:rsidRDefault="00C853E7" w:rsidP="00A828FC">
      <w:pPr>
        <w:pStyle w:val="OdstavecII"/>
        <w:keepNext w:val="0"/>
        <w:widowControl w:val="0"/>
        <w:rPr>
          <w:rFonts w:cs="Arial"/>
          <w:szCs w:val="20"/>
        </w:rPr>
      </w:pPr>
      <w:r w:rsidRPr="00071DBD">
        <w:rPr>
          <w:rFonts w:cs="Arial"/>
          <w:szCs w:val="20"/>
        </w:rPr>
        <w:t xml:space="preserve">Účelem Smlouvy je </w:t>
      </w:r>
      <w:r w:rsidR="00084485" w:rsidRPr="00071DBD">
        <w:rPr>
          <w:rFonts w:cs="Arial"/>
          <w:szCs w:val="20"/>
        </w:rPr>
        <w:t xml:space="preserve">sjednat vzájemná práva a povinnosti Smluvních stran tak, aby </w:t>
      </w:r>
      <w:r w:rsidR="00EF4B36" w:rsidRPr="00071DBD">
        <w:rPr>
          <w:rFonts w:cs="Arial"/>
          <w:szCs w:val="20"/>
        </w:rPr>
        <w:t>D</w:t>
      </w:r>
      <w:r w:rsidR="003C7468" w:rsidRPr="00071DBD">
        <w:rPr>
          <w:rFonts w:cs="Arial"/>
          <w:szCs w:val="20"/>
        </w:rPr>
        <w:t xml:space="preserve">ílo </w:t>
      </w:r>
      <w:r w:rsidR="00084485" w:rsidRPr="00071DBD">
        <w:rPr>
          <w:rFonts w:cs="Arial"/>
          <w:szCs w:val="20"/>
        </w:rPr>
        <w:t>mohl</w:t>
      </w:r>
      <w:r w:rsidR="003C7468" w:rsidRPr="00071DBD">
        <w:rPr>
          <w:rFonts w:cs="Arial"/>
          <w:szCs w:val="20"/>
        </w:rPr>
        <w:t>o</w:t>
      </w:r>
      <w:r w:rsidR="00084485" w:rsidRPr="00071DBD">
        <w:rPr>
          <w:rFonts w:cs="Arial"/>
          <w:szCs w:val="20"/>
        </w:rPr>
        <w:t xml:space="preserve"> být řádně a včas</w:t>
      </w:r>
      <w:r w:rsidR="00461903" w:rsidRPr="00071DBD">
        <w:rPr>
          <w:rFonts w:cs="Arial"/>
          <w:szCs w:val="20"/>
        </w:rPr>
        <w:t xml:space="preserve"> provedeno</w:t>
      </w:r>
      <w:r w:rsidR="00084485" w:rsidRPr="00071DBD">
        <w:rPr>
          <w:rFonts w:cs="Arial"/>
          <w:szCs w:val="20"/>
        </w:rPr>
        <w:t xml:space="preserve"> k</w:t>
      </w:r>
      <w:r w:rsidR="0008105B" w:rsidRPr="00071DBD">
        <w:rPr>
          <w:rFonts w:cs="Arial"/>
          <w:szCs w:val="20"/>
        </w:rPr>
        <w:t>e</w:t>
      </w:r>
      <w:r w:rsidR="00084485" w:rsidRPr="00071DBD">
        <w:rPr>
          <w:rFonts w:cs="Arial"/>
          <w:szCs w:val="20"/>
        </w:rPr>
        <w:t xml:space="preserve"> spokojenosti obou Smluvních stran. </w:t>
      </w:r>
      <w:r w:rsidR="00487816" w:rsidRPr="00071DBD">
        <w:rPr>
          <w:rFonts w:cs="Arial"/>
          <w:szCs w:val="20"/>
        </w:rPr>
        <w:t>V této souvislosti Objednatel dále uvádí, že</w:t>
      </w:r>
      <w:r w:rsidR="00461903" w:rsidRPr="00071DBD">
        <w:rPr>
          <w:rFonts w:cs="Arial"/>
          <w:szCs w:val="20"/>
        </w:rPr>
        <w:t xml:space="preserve"> Dílo provádí s cílem</w:t>
      </w:r>
      <w:r w:rsidR="00BF2FD7" w:rsidRPr="00071DBD">
        <w:rPr>
          <w:rFonts w:cs="Arial"/>
          <w:szCs w:val="20"/>
        </w:rPr>
        <w:t xml:space="preserve"> </w:t>
      </w:r>
      <w:sdt>
        <w:sdtPr>
          <w:rPr>
            <w:rFonts w:cs="Arial"/>
            <w:szCs w:val="20"/>
          </w:rPr>
          <w:id w:val="-929420575"/>
          <w:placeholder>
            <w:docPart w:val="173E4970BA944848BF6A77E5D69021BB"/>
          </w:placeholder>
        </w:sdtPr>
        <w:sdtEndPr>
          <w:rPr>
            <w:rFonts w:cs="Times New Roman"/>
            <w:szCs w:val="22"/>
          </w:rPr>
        </w:sdtEndPr>
        <w:sdtContent>
          <w:sdt>
            <w:sdtPr>
              <w:id w:val="1189031430"/>
              <w:placeholder>
                <w:docPart w:val="39BC80658C4B4F809ADC6E90E1F0CA0F"/>
              </w:placeholder>
            </w:sdtPr>
            <w:sdtEndPr/>
            <w:sdtContent>
              <w:sdt>
                <w:sdtPr>
                  <w:id w:val="-1678115739"/>
                  <w:placeholder>
                    <w:docPart w:val="EF7CD7E1D97A4B8EA2C18D2E6E44D31E"/>
                  </w:placeholder>
                </w:sdtPr>
                <w:sdtEndPr/>
                <w:sdtContent>
                  <w:r w:rsidR="00DC1CF6">
                    <w:t>rekonstruovat hygienické prostory v 5.NP (m. č. 420, 421 a 422) za účelem zvýšení komfortů uživatelů a studentů ESF</w:t>
                  </w:r>
                  <w:r w:rsidR="009D4F8D">
                    <w:t>.</w:t>
                  </w:r>
                </w:sdtContent>
              </w:sdt>
            </w:sdtContent>
          </w:sdt>
        </w:sdtContent>
      </w:sdt>
      <w:r w:rsidR="00461903" w:rsidRPr="00071DBD">
        <w:rPr>
          <w:rFonts w:cs="Arial"/>
          <w:szCs w:val="20"/>
        </w:rPr>
        <w:t xml:space="preserve"> </w:t>
      </w:r>
      <w:r w:rsidR="00487816" w:rsidRPr="00071DBD">
        <w:rPr>
          <w:rFonts w:cs="Arial"/>
          <w:szCs w:val="20"/>
        </w:rPr>
        <w:t xml:space="preserve">  </w:t>
      </w:r>
    </w:p>
    <w:p w14:paraId="5B238AC2" w14:textId="391747F7" w:rsidR="00083E5A" w:rsidRPr="00071DBD" w:rsidRDefault="00487816" w:rsidP="00F30B63">
      <w:pPr>
        <w:pStyle w:val="OdstavecII"/>
        <w:keepNext w:val="0"/>
        <w:widowControl w:val="0"/>
        <w:rPr>
          <w:rFonts w:cs="Arial"/>
          <w:szCs w:val="20"/>
        </w:rPr>
      </w:pPr>
      <w:r w:rsidRPr="00071DBD">
        <w:rPr>
          <w:rFonts w:cs="Arial"/>
          <w:szCs w:val="20"/>
        </w:rPr>
        <w:t>Zhotovitel si je vědom všech svých práv a povinností vyplývajících z</w:t>
      </w:r>
      <w:r w:rsidR="00461903" w:rsidRPr="00071DBD">
        <w:rPr>
          <w:rFonts w:cs="Arial"/>
          <w:szCs w:val="20"/>
        </w:rPr>
        <w:t xml:space="preserve">e </w:t>
      </w:r>
      <w:r w:rsidRPr="00071DBD">
        <w:rPr>
          <w:rFonts w:cs="Arial"/>
          <w:szCs w:val="20"/>
        </w:rPr>
        <w:t>Smlouvy a v této souvislosti výslovně utvrzuje, že</w:t>
      </w:r>
    </w:p>
    <w:p w14:paraId="6CA23A03" w14:textId="34594896" w:rsidR="00410B8A" w:rsidRPr="00071DBD" w:rsidRDefault="00083E5A" w:rsidP="00BF1FD2">
      <w:pPr>
        <w:pStyle w:val="Bod"/>
      </w:pPr>
      <w:r w:rsidRPr="00071DBD">
        <w:t>disponuje příslušn</w:t>
      </w:r>
      <w:r w:rsidR="00410B8A" w:rsidRPr="00071DBD">
        <w:t xml:space="preserve">ými znalostmi a </w:t>
      </w:r>
      <w:r w:rsidRPr="00071DBD">
        <w:t>odborností</w:t>
      </w:r>
      <w:r w:rsidR="00410B8A" w:rsidRPr="00071DBD">
        <w:t>,</w:t>
      </w:r>
      <w:r w:rsidRPr="00071DBD">
        <w:t xml:space="preserve"> </w:t>
      </w:r>
    </w:p>
    <w:p w14:paraId="2C17FD8E" w14:textId="28CAB98A" w:rsidR="00083E5A" w:rsidRPr="00071DBD" w:rsidRDefault="00410B8A" w:rsidP="00BF1FD2">
      <w:pPr>
        <w:pStyle w:val="Bod"/>
      </w:pPr>
      <w:r w:rsidRPr="00071DBD">
        <w:t xml:space="preserve">bude jednat s </w:t>
      </w:r>
      <w:r w:rsidR="00083E5A" w:rsidRPr="00071DBD">
        <w:t>potřebnou pečlivostí,</w:t>
      </w:r>
    </w:p>
    <w:p w14:paraId="353236B2" w14:textId="6741AB04" w:rsidR="00487816" w:rsidRPr="00071DBD" w:rsidRDefault="00083E5A" w:rsidP="00BF1FD2">
      <w:pPr>
        <w:pStyle w:val="Bod"/>
        <w:rPr>
          <w:lang w:eastAsia="en-US"/>
        </w:rPr>
      </w:pPr>
      <w:r w:rsidRPr="00071DBD">
        <w:t>má</w:t>
      </w:r>
      <w:r w:rsidR="00487816" w:rsidRPr="00071DBD">
        <w:t xml:space="preserve"> s plněním závazků</w:t>
      </w:r>
      <w:r w:rsidR="00A3103F" w:rsidRPr="00071DBD">
        <w:t xml:space="preserve"> co do obsahu i rozsahu obdobných těm, které jsou Smlouvou sjednány,</w:t>
      </w:r>
      <w:r w:rsidR="00487816" w:rsidRPr="00071DBD">
        <w:t xml:space="preserve"> dostatečné předchozí zkušenosti</w:t>
      </w:r>
      <w:r w:rsidRPr="00071DBD">
        <w:t>,</w:t>
      </w:r>
    </w:p>
    <w:p w14:paraId="5230B4BD" w14:textId="7DBB5679" w:rsidR="00083E5A" w:rsidRPr="00071DBD" w:rsidRDefault="00083E5A" w:rsidP="00BF1FD2">
      <w:pPr>
        <w:pStyle w:val="Bod"/>
        <w:rPr>
          <w:rFonts w:cs="Arial"/>
          <w:szCs w:val="20"/>
          <w:lang w:eastAsia="en-US"/>
        </w:rPr>
      </w:pPr>
      <w:r w:rsidRPr="00071DBD">
        <w:rPr>
          <w:rFonts w:cs="Arial"/>
          <w:szCs w:val="20"/>
        </w:rPr>
        <w:t>přijímá Objednatele</w:t>
      </w:r>
      <w:r w:rsidR="005A04EC" w:rsidRPr="00071DBD">
        <w:rPr>
          <w:rFonts w:cs="Arial"/>
          <w:szCs w:val="20"/>
        </w:rPr>
        <w:t xml:space="preserve"> </w:t>
      </w:r>
      <w:r w:rsidRPr="00071DBD">
        <w:rPr>
          <w:rFonts w:cs="Arial"/>
          <w:szCs w:val="20"/>
        </w:rPr>
        <w:t>jako</w:t>
      </w:r>
      <w:r w:rsidR="005A04EC" w:rsidRPr="00071DBD">
        <w:rPr>
          <w:rFonts w:cs="Arial"/>
          <w:szCs w:val="20"/>
        </w:rPr>
        <w:t xml:space="preserve"> slabší Smluvní stranu, jelikož tento </w:t>
      </w:r>
      <w:r w:rsidR="00461903" w:rsidRPr="00071DBD">
        <w:rPr>
          <w:rFonts w:cs="Arial"/>
          <w:szCs w:val="20"/>
        </w:rPr>
        <w:t xml:space="preserve">znalostmi, </w:t>
      </w:r>
      <w:r w:rsidR="005A04EC" w:rsidRPr="00071DBD">
        <w:rPr>
          <w:rFonts w:cs="Arial"/>
          <w:szCs w:val="20"/>
        </w:rPr>
        <w:t>odborností, schopnost</w:t>
      </w:r>
      <w:r w:rsidR="00647F5D" w:rsidRPr="00071DBD">
        <w:rPr>
          <w:rFonts w:cs="Arial"/>
          <w:szCs w:val="20"/>
        </w:rPr>
        <w:t>mi</w:t>
      </w:r>
      <w:r w:rsidR="005A04EC" w:rsidRPr="00071DBD">
        <w:rPr>
          <w:rFonts w:cs="Arial"/>
          <w:szCs w:val="20"/>
        </w:rPr>
        <w:t xml:space="preserve"> ani zkušenost</w:t>
      </w:r>
      <w:r w:rsidR="00647F5D" w:rsidRPr="00071DBD">
        <w:rPr>
          <w:rFonts w:cs="Arial"/>
          <w:szCs w:val="20"/>
        </w:rPr>
        <w:t>mi</w:t>
      </w:r>
      <w:r w:rsidR="005A04EC" w:rsidRPr="00071DBD">
        <w:rPr>
          <w:rFonts w:cs="Arial"/>
          <w:szCs w:val="20"/>
        </w:rPr>
        <w:t xml:space="preserve"> nezbytn</w:t>
      </w:r>
      <w:r w:rsidR="00647F5D" w:rsidRPr="00071DBD">
        <w:rPr>
          <w:rFonts w:cs="Arial"/>
          <w:szCs w:val="20"/>
        </w:rPr>
        <w:t>ými</w:t>
      </w:r>
      <w:r w:rsidR="005A04EC" w:rsidRPr="00071DBD">
        <w:rPr>
          <w:rFonts w:cs="Arial"/>
          <w:szCs w:val="20"/>
        </w:rPr>
        <w:t xml:space="preserve"> pro </w:t>
      </w:r>
      <w:r w:rsidR="00461903" w:rsidRPr="00071DBD">
        <w:rPr>
          <w:rFonts w:cs="Arial"/>
          <w:szCs w:val="20"/>
        </w:rPr>
        <w:t xml:space="preserve">provedení Díla </w:t>
      </w:r>
      <w:r w:rsidR="005A04EC" w:rsidRPr="00071DBD">
        <w:rPr>
          <w:rFonts w:cs="Arial"/>
          <w:szCs w:val="20"/>
        </w:rPr>
        <w:t>nedisponuje.</w:t>
      </w:r>
      <w:r w:rsidRPr="00071DBD">
        <w:rPr>
          <w:rFonts w:cs="Arial"/>
          <w:szCs w:val="20"/>
        </w:rPr>
        <w:t xml:space="preserve">  </w:t>
      </w:r>
    </w:p>
    <w:p w14:paraId="3F759DD7" w14:textId="77777777" w:rsidR="00DD7AF2" w:rsidRPr="00071DBD" w:rsidRDefault="00DD7AF2" w:rsidP="00C06719">
      <w:pPr>
        <w:pStyle w:val="OdstavecII"/>
        <w:keepNext w:val="0"/>
        <w:widowControl w:val="0"/>
        <w:numPr>
          <w:ilvl w:val="1"/>
          <w:numId w:val="245"/>
        </w:numPr>
        <w:rPr>
          <w:rFonts w:cs="Arial"/>
          <w:b/>
          <w:color w:val="auto"/>
          <w:szCs w:val="20"/>
        </w:rPr>
      </w:pPr>
      <w:r w:rsidRPr="00071DBD">
        <w:rPr>
          <w:rFonts w:cs="Arial"/>
          <w:b/>
          <w:color w:val="auto"/>
          <w:szCs w:val="20"/>
        </w:rPr>
        <w:t>Výhrada změny zhotovitele</w:t>
      </w:r>
    </w:p>
    <w:p w14:paraId="1E3506A4" w14:textId="77777777" w:rsidR="00DD7AF2" w:rsidRPr="00071DBD" w:rsidRDefault="00DD7AF2" w:rsidP="00C06719">
      <w:pPr>
        <w:pStyle w:val="Psmeno"/>
        <w:numPr>
          <w:ilvl w:val="3"/>
          <w:numId w:val="245"/>
        </w:numPr>
        <w:rPr>
          <w:szCs w:val="20"/>
        </w:rPr>
      </w:pPr>
      <w:r w:rsidRPr="00071DBD">
        <w:rPr>
          <w:szCs w:val="20"/>
        </w:rPr>
        <w:t>Objednatel si v souladu s § 100 odst. 2 ZZVZ vyhrazuje možnost provést změnu v osobě zhotovitele v průběhu plnění Smlouvy, pokud bude naplněna některá z podmínek pro odstoupení od Smlouvy ze strany Objednatele uvedených v čl. XI. Smlouvy nebo pokud Zhotovitel odstoupí od Smlouvy nebo zanikne bez právního nástupce.</w:t>
      </w:r>
    </w:p>
    <w:p w14:paraId="734C8AA1" w14:textId="149D9FF9" w:rsidR="00DD7AF2" w:rsidRPr="00071DBD" w:rsidRDefault="006024CA" w:rsidP="00C06719">
      <w:pPr>
        <w:pStyle w:val="Psmeno"/>
        <w:numPr>
          <w:ilvl w:val="3"/>
          <w:numId w:val="245"/>
        </w:numPr>
        <w:rPr>
          <w:szCs w:val="20"/>
        </w:rPr>
      </w:pPr>
      <w:r w:rsidRPr="00071DBD">
        <w:rPr>
          <w:szCs w:val="20"/>
        </w:rPr>
        <w:t>Změna Zhotovitele bude provedena formou ukončení této Smlouvy a uzavření nové smlouvy. Objednatel si pro takový případ vyhrazuje možnost uzavřít smlouvu na realizaci zbývající části Díla se zhotovitelem, jehož nabídka podaná do Veřejné zakázky (dále jen „</w:t>
      </w:r>
      <w:r w:rsidRPr="00071DBD">
        <w:rPr>
          <w:b/>
          <w:i/>
          <w:iCs/>
          <w:szCs w:val="20"/>
        </w:rPr>
        <w:t>Původní řízení</w:t>
      </w:r>
      <w:r w:rsidRPr="00071DBD">
        <w:rPr>
          <w:szCs w:val="20"/>
        </w:rPr>
        <w:t>“) se umístila jako další v pořadí v rámci provedeného hodnocení, a to při zachování stejných podmínek, které tento zhotovitel uvedl v nabídce</w:t>
      </w:r>
      <w:r w:rsidR="00DD7AF2" w:rsidRPr="00071DBD">
        <w:rPr>
          <w:szCs w:val="20"/>
        </w:rPr>
        <w:t>.</w:t>
      </w:r>
    </w:p>
    <w:p w14:paraId="5A6F4683" w14:textId="7E0EC774" w:rsidR="00DD7AF2" w:rsidRPr="00071DBD" w:rsidRDefault="00DD7AF2" w:rsidP="00C06719">
      <w:pPr>
        <w:pStyle w:val="Psmeno"/>
        <w:numPr>
          <w:ilvl w:val="3"/>
          <w:numId w:val="245"/>
        </w:numPr>
        <w:rPr>
          <w:szCs w:val="20"/>
        </w:rPr>
      </w:pPr>
      <w:r w:rsidRPr="00071DBD">
        <w:rPr>
          <w:szCs w:val="20"/>
        </w:rPr>
        <w:t xml:space="preserve">Cena za realizaci zbývající části Díla bude stanovena dle nabídky takového zhotovitele podané v Původním řízení, upravená poměrně k míře rozpracovanosti Díla, a bude tak stanovena jako součin jednotkových cen tohoto zhotovitele a množství nedokončených, respektive rozpracovaných jednotek. Lhůta pro předání Díla může být ve smlouvě s novým zhotovitelem prodloužena o dobu, kdy Dílo nemohlo být prováděno v důsledku změny zhotovitele.   </w:t>
      </w:r>
    </w:p>
    <w:p w14:paraId="79F0EB86" w14:textId="68CCD50D" w:rsidR="00DD7AF2" w:rsidRPr="00071DBD" w:rsidRDefault="00DD7AF2" w:rsidP="00C06719">
      <w:pPr>
        <w:pStyle w:val="Psmeno"/>
        <w:numPr>
          <w:ilvl w:val="3"/>
          <w:numId w:val="245"/>
        </w:numPr>
        <w:rPr>
          <w:szCs w:val="20"/>
        </w:rPr>
      </w:pPr>
      <w:r w:rsidRPr="00071DBD">
        <w:rPr>
          <w:szCs w:val="20"/>
        </w:rPr>
        <w:t xml:space="preserve">Nový zhotovitel musí splňovat kritéria kvalifikace stanovená v zadávací dokumentaci Původního řízení a musí splnit další podmínky na uzavření smlouvy stanovené v zadávací dokumentaci Původního řízení ve smyslu § 104 ZZVZ, pokud jsou s ohledem na předmět plnění stále relevantní. </w:t>
      </w:r>
    </w:p>
    <w:p w14:paraId="2A886F03" w14:textId="4FE4CBB2" w:rsidR="00DD7AF2" w:rsidRPr="00071DBD" w:rsidRDefault="00DD7AF2" w:rsidP="00C06719">
      <w:pPr>
        <w:pStyle w:val="Psmeno"/>
        <w:numPr>
          <w:ilvl w:val="3"/>
          <w:numId w:val="245"/>
        </w:numPr>
        <w:rPr>
          <w:szCs w:val="20"/>
        </w:rPr>
      </w:pPr>
      <w:r w:rsidRPr="00071DBD">
        <w:rPr>
          <w:szCs w:val="20"/>
        </w:rPr>
        <w:t>Popsanou možnost změny v osobě zhotovitele může Objednatel uplatnit i opakovaně.</w:t>
      </w:r>
    </w:p>
    <w:p w14:paraId="57D47B2E" w14:textId="0C9DA356" w:rsidR="0019207B" w:rsidRPr="00071DBD" w:rsidRDefault="0019207B" w:rsidP="00C06719">
      <w:pPr>
        <w:pStyle w:val="lnek"/>
        <w:keepNext w:val="0"/>
        <w:widowControl w:val="0"/>
        <w:numPr>
          <w:ilvl w:val="0"/>
          <w:numId w:val="245"/>
        </w:numPr>
        <w:rPr>
          <w:rFonts w:cs="Arial"/>
          <w:caps/>
          <w:szCs w:val="20"/>
        </w:rPr>
      </w:pPr>
      <w:r w:rsidRPr="00071DBD">
        <w:rPr>
          <w:rFonts w:cs="Arial"/>
          <w:szCs w:val="20"/>
        </w:rPr>
        <w:t>Předmět</w:t>
      </w:r>
      <w:r w:rsidRPr="00071DBD">
        <w:rPr>
          <w:rFonts w:cs="Arial"/>
          <w:caps/>
          <w:szCs w:val="20"/>
        </w:rPr>
        <w:t xml:space="preserve"> </w:t>
      </w:r>
      <w:r w:rsidR="00634344" w:rsidRPr="00071DBD">
        <w:rPr>
          <w:rFonts w:cs="Arial"/>
          <w:szCs w:val="20"/>
        </w:rPr>
        <w:t>S</w:t>
      </w:r>
      <w:r w:rsidRPr="00071DBD">
        <w:rPr>
          <w:rFonts w:cs="Arial"/>
          <w:szCs w:val="20"/>
        </w:rPr>
        <w:t>mlouvy</w:t>
      </w:r>
      <w:r w:rsidRPr="00071DBD">
        <w:rPr>
          <w:rFonts w:cs="Arial"/>
          <w:caps/>
          <w:szCs w:val="20"/>
        </w:rPr>
        <w:t xml:space="preserve"> </w:t>
      </w:r>
    </w:p>
    <w:p w14:paraId="7A494A59" w14:textId="76022100" w:rsidR="00FA2C2A" w:rsidRPr="00071DBD" w:rsidRDefault="00FA2C2A" w:rsidP="00C06719">
      <w:pPr>
        <w:pStyle w:val="OdstavecII"/>
        <w:keepNext w:val="0"/>
        <w:widowControl w:val="0"/>
        <w:numPr>
          <w:ilvl w:val="1"/>
          <w:numId w:val="245"/>
        </w:numPr>
        <w:rPr>
          <w:rFonts w:cs="Arial"/>
          <w:szCs w:val="20"/>
        </w:rPr>
      </w:pPr>
      <w:r w:rsidRPr="00071DBD">
        <w:rPr>
          <w:rFonts w:cs="Arial"/>
          <w:szCs w:val="20"/>
        </w:rPr>
        <w:t>Zhotovitel se zavazuje ve shodě se Smlouvou, řádně a včas, na svůj náklad a nebezpečí, provést Dílo a splnit s Dílem související závazky. Objednatel se zavazuje Dílo provedené řádně a včas převzít a zaplatit sjednanou cenu Díla.</w:t>
      </w:r>
    </w:p>
    <w:p w14:paraId="2FA9F2D2" w14:textId="5C76ED03" w:rsidR="0054613D" w:rsidRPr="00071DBD" w:rsidRDefault="00B95739" w:rsidP="00C06719">
      <w:pPr>
        <w:pStyle w:val="OdstavecII"/>
        <w:keepNext w:val="0"/>
        <w:widowControl w:val="0"/>
        <w:numPr>
          <w:ilvl w:val="1"/>
          <w:numId w:val="245"/>
        </w:numPr>
        <w:rPr>
          <w:rFonts w:cs="Arial"/>
          <w:szCs w:val="20"/>
        </w:rPr>
      </w:pPr>
      <w:r w:rsidRPr="00071DBD">
        <w:rPr>
          <w:rFonts w:cs="Arial"/>
          <w:szCs w:val="20"/>
        </w:rPr>
        <w:t xml:space="preserve">Předmětem </w:t>
      </w:r>
      <w:r w:rsidR="00FB124B" w:rsidRPr="00071DBD">
        <w:rPr>
          <w:rFonts w:cs="Arial"/>
          <w:szCs w:val="20"/>
        </w:rPr>
        <w:t xml:space="preserve">Díla </w:t>
      </w:r>
      <w:r w:rsidRPr="00071DBD">
        <w:rPr>
          <w:rFonts w:cs="Arial"/>
          <w:szCs w:val="20"/>
        </w:rPr>
        <w:t xml:space="preserve">je </w:t>
      </w:r>
      <w:sdt>
        <w:sdtPr>
          <w:rPr>
            <w:rFonts w:cs="Arial"/>
            <w:szCs w:val="20"/>
          </w:rPr>
          <w:id w:val="1595826799"/>
          <w:placeholder>
            <w:docPart w:val="F4D6A9DD75A54A13999345F56F5BC017"/>
          </w:placeholder>
        </w:sdtPr>
        <w:sdtEndPr/>
        <w:sdtContent>
          <w:sdt>
            <w:sdtPr>
              <w:id w:val="-1309077406"/>
              <w:placeholder>
                <w:docPart w:val="F5E5EB6061E84AEBBCDDB7AA62E964A9"/>
              </w:placeholder>
              <w:comboBox>
                <w:listItem w:value="Zvolte položku."/>
                <w:listItem w:displayText="část stavby" w:value="část stavby"/>
                <w:listItem w:displayText="stavba" w:value="stavba"/>
              </w:comboBox>
            </w:sdtPr>
            <w:sdtEndPr/>
            <w:sdtContent>
              <w:r w:rsidR="00420121" w:rsidRPr="004C3F11">
                <w:t>část stavby</w:t>
              </w:r>
            </w:sdtContent>
          </w:sdt>
          <w:r w:rsidR="00420121" w:rsidRPr="004C3F11">
            <w:t xml:space="preserve"> </w:t>
          </w:r>
          <w:sdt>
            <w:sdtPr>
              <w:id w:val="-692073053"/>
              <w:placeholder>
                <w:docPart w:val="2ADC5114D5C048CD98B737ED89E5C62D"/>
              </w:placeholder>
            </w:sdtPr>
            <w:sdtEndPr/>
            <w:sdtContent>
              <w:r w:rsidR="00420121" w:rsidRPr="004C3F11">
                <w:t xml:space="preserve">Rekonstrukce toalet na ESF – </w:t>
              </w:r>
              <w:r w:rsidR="00901FD6">
                <w:t>5</w:t>
              </w:r>
              <w:r w:rsidR="00420121" w:rsidRPr="004C3F11">
                <w:t>.NP</w:t>
              </w:r>
              <w:r w:rsidR="00762FB4">
                <w:t xml:space="preserve"> </w:t>
              </w:r>
              <w:r w:rsidR="00420121" w:rsidRPr="004C3F11">
                <w:t xml:space="preserve">(m. č. </w:t>
              </w:r>
              <w:r w:rsidR="00DC1CF6">
                <w:t>420</w:t>
              </w:r>
              <w:r w:rsidR="00420121" w:rsidRPr="004C3F11">
                <w:t xml:space="preserve">, </w:t>
              </w:r>
              <w:r w:rsidR="00762FB4">
                <w:t>4</w:t>
              </w:r>
              <w:r w:rsidR="00DC1CF6">
                <w:t>21 a 422</w:t>
              </w:r>
              <w:r w:rsidR="00420121" w:rsidRPr="004C3F11">
                <w:t>)</w:t>
              </w:r>
            </w:sdtContent>
          </w:sdt>
        </w:sdtContent>
      </w:sdt>
      <w:r w:rsidR="000B32CF" w:rsidRPr="00071DBD">
        <w:rPr>
          <w:rFonts w:cs="Arial"/>
          <w:i/>
          <w:szCs w:val="20"/>
        </w:rPr>
        <w:t xml:space="preserve"> </w:t>
      </w:r>
      <w:r w:rsidRPr="00071DBD">
        <w:rPr>
          <w:rFonts w:cs="Arial"/>
          <w:i/>
          <w:szCs w:val="20"/>
        </w:rPr>
        <w:t xml:space="preserve">(dále </w:t>
      </w:r>
      <w:r w:rsidRPr="00071DBD">
        <w:rPr>
          <w:rFonts w:cs="Arial"/>
          <w:i/>
          <w:szCs w:val="20"/>
        </w:rPr>
        <w:lastRenderedPageBreak/>
        <w:t>také jen „</w:t>
      </w:r>
      <w:r w:rsidRPr="00071DBD">
        <w:rPr>
          <w:rFonts w:cs="Arial"/>
          <w:b/>
          <w:i/>
          <w:szCs w:val="20"/>
        </w:rPr>
        <w:t>Předmět díla</w:t>
      </w:r>
      <w:r w:rsidRPr="00071DBD">
        <w:rPr>
          <w:rFonts w:cs="Arial"/>
          <w:i/>
          <w:szCs w:val="20"/>
        </w:rPr>
        <w:t>“)</w:t>
      </w:r>
      <w:r w:rsidR="0054613D" w:rsidRPr="00071DBD">
        <w:rPr>
          <w:rFonts w:cs="Arial"/>
          <w:szCs w:val="20"/>
        </w:rPr>
        <w:t xml:space="preserve"> na adrese </w:t>
      </w:r>
      <w:sdt>
        <w:sdtPr>
          <w:rPr>
            <w:rFonts w:cs="Arial"/>
            <w:szCs w:val="20"/>
            <w:highlight w:val="green"/>
          </w:rPr>
          <w:id w:val="-1295366855"/>
          <w:placeholder>
            <w:docPart w:val="649BC5337F9349F0B8FE1B9E5F522CBB"/>
          </w:placeholder>
        </w:sdtPr>
        <w:sdtEndPr/>
        <w:sdtContent>
          <w:r w:rsidR="009512DA" w:rsidRPr="004C3F11">
            <w:t xml:space="preserve"> Lipová 41a, Brno 602 00</w:t>
          </w:r>
        </w:sdtContent>
      </w:sdt>
      <w:r w:rsidR="0054613D" w:rsidRPr="00071DBD">
        <w:rPr>
          <w:rFonts w:cs="Arial"/>
          <w:szCs w:val="20"/>
        </w:rPr>
        <w:t xml:space="preserve">. </w:t>
      </w:r>
    </w:p>
    <w:p w14:paraId="72D28B3F" w14:textId="003F81A3" w:rsidR="00B81D9D" w:rsidRPr="00071DBD" w:rsidRDefault="0080046D" w:rsidP="00C06719">
      <w:pPr>
        <w:pStyle w:val="OdstavecII"/>
        <w:keepNext w:val="0"/>
        <w:widowControl w:val="0"/>
        <w:numPr>
          <w:ilvl w:val="1"/>
          <w:numId w:val="245"/>
        </w:numPr>
        <w:rPr>
          <w:rFonts w:cs="Arial"/>
          <w:bCs/>
          <w:color w:val="000000" w:themeColor="text1"/>
          <w:szCs w:val="20"/>
        </w:rPr>
      </w:pPr>
      <w:r w:rsidRPr="00071DBD">
        <w:rPr>
          <w:rFonts w:cs="Arial"/>
          <w:szCs w:val="20"/>
        </w:rPr>
        <w:t xml:space="preserve">Podrobná technická specifikace </w:t>
      </w:r>
      <w:r w:rsidR="00FB124B" w:rsidRPr="00071DBD">
        <w:rPr>
          <w:rFonts w:cs="Arial"/>
          <w:szCs w:val="20"/>
        </w:rPr>
        <w:t xml:space="preserve">Díla </w:t>
      </w:r>
      <w:r w:rsidR="005658A3" w:rsidRPr="00071DBD">
        <w:rPr>
          <w:rFonts w:cs="Arial"/>
          <w:i/>
          <w:szCs w:val="20"/>
        </w:rPr>
        <w:t>(dále také jen „</w:t>
      </w:r>
      <w:r w:rsidR="005658A3" w:rsidRPr="00071DBD">
        <w:rPr>
          <w:rFonts w:cs="Arial"/>
          <w:b/>
          <w:i/>
          <w:szCs w:val="20"/>
        </w:rPr>
        <w:t>T</w:t>
      </w:r>
      <w:r w:rsidRPr="00071DBD">
        <w:rPr>
          <w:rFonts w:cs="Arial"/>
          <w:b/>
          <w:i/>
          <w:szCs w:val="20"/>
        </w:rPr>
        <w:t>echnické podmínky</w:t>
      </w:r>
      <w:r w:rsidRPr="00071DBD">
        <w:rPr>
          <w:rFonts w:cs="Arial"/>
          <w:i/>
          <w:szCs w:val="20"/>
        </w:rPr>
        <w:t>“)</w:t>
      </w:r>
      <w:r w:rsidRPr="00071DBD">
        <w:rPr>
          <w:rFonts w:cs="Arial"/>
          <w:szCs w:val="20"/>
        </w:rPr>
        <w:t xml:space="preserve"> </w:t>
      </w:r>
      <w:r w:rsidR="00A77977" w:rsidRPr="00071DBD">
        <w:rPr>
          <w:rFonts w:cs="Arial"/>
          <w:szCs w:val="20"/>
        </w:rPr>
        <w:t xml:space="preserve">je </w:t>
      </w:r>
      <w:r w:rsidRPr="00071DBD">
        <w:rPr>
          <w:rFonts w:cs="Arial"/>
          <w:szCs w:val="20"/>
        </w:rPr>
        <w:t>vymezen</w:t>
      </w:r>
      <w:r w:rsidR="00A77977" w:rsidRPr="00071DBD">
        <w:rPr>
          <w:rFonts w:cs="Arial"/>
          <w:szCs w:val="20"/>
        </w:rPr>
        <w:t xml:space="preserve">a </w:t>
      </w:r>
      <w:r w:rsidR="000D3404" w:rsidRPr="00071DBD">
        <w:rPr>
          <w:rFonts w:cs="Arial"/>
          <w:szCs w:val="20"/>
        </w:rPr>
        <w:t>v</w:t>
      </w:r>
      <w:r w:rsidR="00DB2A4C" w:rsidRPr="00071DBD">
        <w:rPr>
          <w:rFonts w:cs="Arial"/>
          <w:szCs w:val="20"/>
        </w:rPr>
        <w:t xml:space="preserve"> projektové dokumentaci, </w:t>
      </w:r>
      <w:r w:rsidR="00DB2A4C" w:rsidRPr="00997C9A">
        <w:rPr>
          <w:rFonts w:cs="Arial"/>
          <w:szCs w:val="20"/>
        </w:rPr>
        <w:t>metodikách</w:t>
      </w:r>
      <w:r w:rsidR="00DB2A4C" w:rsidRPr="00071DBD">
        <w:rPr>
          <w:rFonts w:cs="Arial"/>
          <w:szCs w:val="20"/>
        </w:rPr>
        <w:t xml:space="preserve"> a dalších dokumentech, které jsou k dispozici jako součást zadávacích podmínek k Veřejné zakázce na adrese: </w:t>
      </w:r>
      <w:sdt>
        <w:sdtPr>
          <w:rPr>
            <w:rFonts w:cs="Arial"/>
            <w:szCs w:val="20"/>
          </w:rPr>
          <w:id w:val="1790542765"/>
          <w:placeholder>
            <w:docPart w:val="ACE30BD415D5411986F0F5F8FFA8BE52"/>
          </w:placeholder>
        </w:sdtPr>
        <w:sdtEndPr/>
        <w:sdtContent>
          <w:hyperlink r:id="rId14" w:history="1">
            <w:r w:rsidR="00346E29">
              <w:rPr>
                <w:rStyle w:val="Hypertextovodkaz"/>
              </w:rPr>
              <w:t>https://zakazky.muni.cz/vz00007700</w:t>
            </w:r>
          </w:hyperlink>
          <w:r w:rsidR="008A06E0">
            <w:t xml:space="preserve"> </w:t>
          </w:r>
        </w:sdtContent>
      </w:sdt>
      <w:r w:rsidR="00DB2A4C" w:rsidRPr="00071DBD">
        <w:rPr>
          <w:rFonts w:cs="Arial"/>
          <w:i/>
          <w:szCs w:val="20"/>
        </w:rPr>
        <w:t>(</w:t>
      </w:r>
      <w:r w:rsidR="002805E7" w:rsidRPr="00071DBD">
        <w:rPr>
          <w:rFonts w:cs="Arial"/>
          <w:i/>
          <w:szCs w:val="20"/>
        </w:rPr>
        <w:t xml:space="preserve">dále jen </w:t>
      </w:r>
      <w:r w:rsidR="002805E7" w:rsidRPr="00071DBD">
        <w:rPr>
          <w:rFonts w:cs="Arial"/>
          <w:b/>
          <w:i/>
          <w:szCs w:val="20"/>
        </w:rPr>
        <w:t>„Adresa VZ“</w:t>
      </w:r>
      <w:r w:rsidR="002805E7" w:rsidRPr="00071DBD">
        <w:rPr>
          <w:rFonts w:cs="Arial"/>
          <w:i/>
          <w:szCs w:val="20"/>
        </w:rPr>
        <w:t>)</w:t>
      </w:r>
      <w:r w:rsidR="008B36EE" w:rsidRPr="00071DBD">
        <w:rPr>
          <w:rFonts w:cs="Arial"/>
          <w:szCs w:val="20"/>
        </w:rPr>
        <w:t>, jakož i</w:t>
      </w:r>
      <w:r w:rsidR="00282C12" w:rsidRPr="00071DBD">
        <w:rPr>
          <w:rFonts w:cs="Arial"/>
          <w:szCs w:val="20"/>
        </w:rPr>
        <w:t xml:space="preserve"> v</w:t>
      </w:r>
      <w:r w:rsidR="008B36EE" w:rsidRPr="00071DBD">
        <w:rPr>
          <w:rFonts w:cs="Arial"/>
          <w:szCs w:val="20"/>
        </w:rPr>
        <w:t xml:space="preserve"> </w:t>
      </w:r>
      <w:r w:rsidR="00DB2A4C" w:rsidRPr="00071DBD">
        <w:rPr>
          <w:rFonts w:cs="Arial"/>
          <w:szCs w:val="20"/>
        </w:rPr>
        <w:t>položkov</w:t>
      </w:r>
      <w:r w:rsidR="002805E7" w:rsidRPr="00071DBD">
        <w:rPr>
          <w:rFonts w:cs="Arial"/>
          <w:szCs w:val="20"/>
        </w:rPr>
        <w:t>é</w:t>
      </w:r>
      <w:r w:rsidR="00DB2A4C" w:rsidRPr="00071DBD">
        <w:rPr>
          <w:rFonts w:cs="Arial"/>
          <w:szCs w:val="20"/>
        </w:rPr>
        <w:t>m rozpočtu Díla</w:t>
      </w:r>
      <w:r w:rsidR="002805E7" w:rsidRPr="00071DBD">
        <w:rPr>
          <w:rFonts w:cs="Arial"/>
          <w:szCs w:val="20"/>
        </w:rPr>
        <w:t xml:space="preserve">, který je přílohou č. 1 </w:t>
      </w:r>
      <w:r w:rsidR="000D3404" w:rsidRPr="00071DBD">
        <w:rPr>
          <w:rFonts w:cs="Arial"/>
          <w:szCs w:val="20"/>
        </w:rPr>
        <w:t>Smlouvy</w:t>
      </w:r>
      <w:r w:rsidR="00282C12" w:rsidRPr="00071DBD">
        <w:rPr>
          <w:rFonts w:cs="Arial"/>
          <w:szCs w:val="20"/>
        </w:rPr>
        <w:t xml:space="preserve">, </w:t>
      </w:r>
      <w:r w:rsidR="00282C12" w:rsidRPr="00071DBD">
        <w:rPr>
          <w:rFonts w:cs="Arial"/>
          <w:i/>
          <w:szCs w:val="20"/>
        </w:rPr>
        <w:t>(dále také jen „</w:t>
      </w:r>
      <w:r w:rsidR="00282C12" w:rsidRPr="00071DBD">
        <w:rPr>
          <w:rFonts w:cs="Arial"/>
          <w:b/>
          <w:i/>
          <w:szCs w:val="20"/>
        </w:rPr>
        <w:t>Rozpočet</w:t>
      </w:r>
      <w:r w:rsidR="00282C12" w:rsidRPr="00071DBD">
        <w:rPr>
          <w:rFonts w:cs="Arial"/>
          <w:i/>
          <w:szCs w:val="20"/>
        </w:rPr>
        <w:t>“)</w:t>
      </w:r>
      <w:r w:rsidRPr="00071DBD">
        <w:rPr>
          <w:rFonts w:cs="Arial"/>
          <w:szCs w:val="20"/>
        </w:rPr>
        <w:t>.</w:t>
      </w:r>
    </w:p>
    <w:p w14:paraId="4D80C238" w14:textId="76B6AD12" w:rsidR="00C73F17" w:rsidRPr="00071DBD" w:rsidRDefault="00F000B4" w:rsidP="00C06719">
      <w:pPr>
        <w:pStyle w:val="OdstavecII"/>
        <w:keepNext w:val="0"/>
        <w:widowControl w:val="0"/>
        <w:numPr>
          <w:ilvl w:val="1"/>
          <w:numId w:val="245"/>
        </w:numPr>
        <w:rPr>
          <w:rFonts w:cs="Arial"/>
          <w:szCs w:val="20"/>
        </w:rPr>
      </w:pPr>
      <w:r w:rsidRPr="00071DBD">
        <w:rPr>
          <w:rFonts w:cs="Arial"/>
          <w:szCs w:val="20"/>
        </w:rPr>
        <w:t>Zhotovitel</w:t>
      </w:r>
      <w:r w:rsidR="00C73F17" w:rsidRPr="00071DBD">
        <w:rPr>
          <w:rFonts w:cs="Arial"/>
          <w:szCs w:val="20"/>
        </w:rPr>
        <w:t xml:space="preserve"> prohlašuje, že:</w:t>
      </w:r>
    </w:p>
    <w:p w14:paraId="5FA7BA21" w14:textId="1BFF3D01" w:rsidR="008B5658" w:rsidRPr="00071DBD" w:rsidRDefault="00C73F17" w:rsidP="00C06719">
      <w:pPr>
        <w:pStyle w:val="Bod"/>
        <w:widowControl w:val="0"/>
        <w:numPr>
          <w:ilvl w:val="4"/>
          <w:numId w:val="245"/>
        </w:numPr>
        <w:rPr>
          <w:rFonts w:cs="Arial"/>
          <w:szCs w:val="20"/>
        </w:rPr>
      </w:pPr>
      <w:r w:rsidRPr="00071DBD">
        <w:rPr>
          <w:rFonts w:cs="Arial"/>
          <w:szCs w:val="20"/>
        </w:rPr>
        <w:t>je</w:t>
      </w:r>
      <w:r w:rsidR="00164DA3" w:rsidRPr="00071DBD">
        <w:rPr>
          <w:rFonts w:cs="Arial"/>
          <w:szCs w:val="20"/>
        </w:rPr>
        <w:t xml:space="preserve"> či bude</w:t>
      </w:r>
      <w:r w:rsidRPr="00071DBD">
        <w:rPr>
          <w:rFonts w:cs="Arial"/>
          <w:szCs w:val="20"/>
        </w:rPr>
        <w:t xml:space="preserve"> výlučným vlastníkem</w:t>
      </w:r>
      <w:r w:rsidR="007A3F68" w:rsidRPr="00071DBD">
        <w:rPr>
          <w:rFonts w:cs="Arial"/>
          <w:szCs w:val="20"/>
        </w:rPr>
        <w:t xml:space="preserve"> </w:t>
      </w:r>
      <w:r w:rsidR="00164DA3" w:rsidRPr="00071DBD">
        <w:rPr>
          <w:rFonts w:cs="Arial"/>
          <w:szCs w:val="20"/>
        </w:rPr>
        <w:t xml:space="preserve">všech </w:t>
      </w:r>
      <w:r w:rsidR="006F710F" w:rsidRPr="00071DBD">
        <w:rPr>
          <w:rFonts w:cs="Arial"/>
          <w:szCs w:val="20"/>
        </w:rPr>
        <w:t>materiál</w:t>
      </w:r>
      <w:r w:rsidR="004E0782" w:rsidRPr="00071DBD">
        <w:rPr>
          <w:rFonts w:cs="Arial"/>
          <w:szCs w:val="20"/>
        </w:rPr>
        <w:t>ů</w:t>
      </w:r>
      <w:r w:rsidR="006F710F" w:rsidRPr="00071DBD">
        <w:rPr>
          <w:rFonts w:cs="Arial"/>
          <w:szCs w:val="20"/>
        </w:rPr>
        <w:t xml:space="preserve">, </w:t>
      </w:r>
      <w:r w:rsidR="004E0782" w:rsidRPr="00071DBD">
        <w:rPr>
          <w:rFonts w:cs="Arial"/>
          <w:szCs w:val="20"/>
        </w:rPr>
        <w:t>v</w:t>
      </w:r>
      <w:r w:rsidR="006F710F" w:rsidRPr="00071DBD">
        <w:rPr>
          <w:rFonts w:cs="Arial"/>
          <w:szCs w:val="20"/>
        </w:rPr>
        <w:t>ýrobk</w:t>
      </w:r>
      <w:r w:rsidR="004E0782" w:rsidRPr="00071DBD">
        <w:rPr>
          <w:rFonts w:cs="Arial"/>
          <w:szCs w:val="20"/>
        </w:rPr>
        <w:t xml:space="preserve">ů či </w:t>
      </w:r>
      <w:r w:rsidR="006F710F" w:rsidRPr="00071DBD">
        <w:rPr>
          <w:rFonts w:cs="Arial"/>
          <w:szCs w:val="20"/>
        </w:rPr>
        <w:t>prvk</w:t>
      </w:r>
      <w:r w:rsidR="004E0782" w:rsidRPr="00071DBD">
        <w:rPr>
          <w:rFonts w:cs="Arial"/>
          <w:szCs w:val="20"/>
        </w:rPr>
        <w:t>ů</w:t>
      </w:r>
      <w:r w:rsidR="006F710F" w:rsidRPr="00071DBD">
        <w:rPr>
          <w:rFonts w:cs="Arial"/>
          <w:szCs w:val="20"/>
        </w:rPr>
        <w:t xml:space="preserve"> </w:t>
      </w:r>
      <w:r w:rsidR="004E0782" w:rsidRPr="00071DBD">
        <w:rPr>
          <w:rFonts w:cs="Arial"/>
          <w:szCs w:val="20"/>
        </w:rPr>
        <w:t>t</w:t>
      </w:r>
      <w:r w:rsidR="006F710F" w:rsidRPr="00071DBD">
        <w:rPr>
          <w:rFonts w:cs="Arial"/>
          <w:szCs w:val="20"/>
        </w:rPr>
        <w:t>echnické</w:t>
      </w:r>
      <w:r w:rsidR="00CC54BC" w:rsidRPr="00071DBD">
        <w:rPr>
          <w:rFonts w:cs="Arial"/>
          <w:szCs w:val="20"/>
        </w:rPr>
        <w:t>ho</w:t>
      </w:r>
      <w:r w:rsidR="006F710F" w:rsidRPr="00071DBD">
        <w:rPr>
          <w:rFonts w:cs="Arial"/>
          <w:szCs w:val="20"/>
        </w:rPr>
        <w:t xml:space="preserve"> vybavení</w:t>
      </w:r>
      <w:r w:rsidR="007407D4" w:rsidRPr="00071DBD">
        <w:rPr>
          <w:rFonts w:cs="Arial"/>
          <w:szCs w:val="20"/>
        </w:rPr>
        <w:t>,</w:t>
      </w:r>
      <w:r w:rsidR="00164DA3" w:rsidRPr="00071DBD">
        <w:rPr>
          <w:rFonts w:cs="Arial"/>
          <w:szCs w:val="20"/>
        </w:rPr>
        <w:t xml:space="preserve"> </w:t>
      </w:r>
      <w:r w:rsidR="007407D4" w:rsidRPr="00071DBD">
        <w:rPr>
          <w:rFonts w:cs="Arial"/>
          <w:szCs w:val="20"/>
        </w:rPr>
        <w:t xml:space="preserve">které </w:t>
      </w:r>
      <w:r w:rsidR="009B77E7" w:rsidRPr="00071DBD">
        <w:rPr>
          <w:rFonts w:cs="Arial"/>
          <w:szCs w:val="20"/>
        </w:rPr>
        <w:t>do předmětu Díla zapracuje</w:t>
      </w:r>
      <w:r w:rsidR="00AE6FCA" w:rsidRPr="00071DBD">
        <w:rPr>
          <w:rFonts w:cs="Arial"/>
          <w:szCs w:val="20"/>
        </w:rPr>
        <w:t>,</w:t>
      </w:r>
      <w:r w:rsidR="007407D4" w:rsidRPr="00071DBD">
        <w:rPr>
          <w:rFonts w:cs="Arial"/>
          <w:szCs w:val="20"/>
        </w:rPr>
        <w:t xml:space="preserve"> </w:t>
      </w:r>
      <w:r w:rsidR="00164DA3" w:rsidRPr="00071DBD">
        <w:rPr>
          <w:rFonts w:cs="Arial"/>
          <w:i/>
          <w:szCs w:val="20"/>
        </w:rPr>
        <w:t>(dále také jako „</w:t>
      </w:r>
      <w:r w:rsidR="00164DA3" w:rsidRPr="00071DBD">
        <w:rPr>
          <w:rFonts w:cs="Arial"/>
          <w:b/>
          <w:i/>
          <w:szCs w:val="20"/>
        </w:rPr>
        <w:t>Věci k provedení díla</w:t>
      </w:r>
      <w:r w:rsidR="00164DA3" w:rsidRPr="00071DBD">
        <w:rPr>
          <w:rFonts w:cs="Arial"/>
          <w:i/>
          <w:szCs w:val="20"/>
        </w:rPr>
        <w:t>“)</w:t>
      </w:r>
      <w:r w:rsidR="00856360" w:rsidRPr="00071DBD">
        <w:rPr>
          <w:rFonts w:cs="Arial"/>
          <w:szCs w:val="20"/>
        </w:rPr>
        <w:t>,</w:t>
      </w:r>
      <w:r w:rsidR="00164DA3" w:rsidRPr="00071DBD">
        <w:rPr>
          <w:rFonts w:cs="Arial"/>
          <w:szCs w:val="20"/>
        </w:rPr>
        <w:t xml:space="preserve"> a to nejpozději </w:t>
      </w:r>
      <w:r w:rsidR="007407D4" w:rsidRPr="00071DBD">
        <w:rPr>
          <w:rFonts w:cs="Arial"/>
          <w:szCs w:val="20"/>
        </w:rPr>
        <w:t>před jejich</w:t>
      </w:r>
      <w:r w:rsidR="009B77E7" w:rsidRPr="00071DBD">
        <w:rPr>
          <w:rFonts w:cs="Arial"/>
          <w:szCs w:val="20"/>
        </w:rPr>
        <w:t xml:space="preserve"> prvním</w:t>
      </w:r>
      <w:r w:rsidR="007407D4" w:rsidRPr="00071DBD">
        <w:rPr>
          <w:rFonts w:cs="Arial"/>
          <w:szCs w:val="20"/>
        </w:rPr>
        <w:t xml:space="preserve"> použitím,</w:t>
      </w:r>
    </w:p>
    <w:p w14:paraId="409C7162" w14:textId="33A871FB" w:rsidR="00C73F17" w:rsidRPr="00071DBD" w:rsidRDefault="00070BCF" w:rsidP="00C06719">
      <w:pPr>
        <w:pStyle w:val="Bod"/>
        <w:widowControl w:val="0"/>
        <w:numPr>
          <w:ilvl w:val="4"/>
          <w:numId w:val="245"/>
        </w:numPr>
        <w:rPr>
          <w:rFonts w:cs="Arial"/>
          <w:szCs w:val="20"/>
        </w:rPr>
      </w:pPr>
      <w:r w:rsidRPr="00071DBD">
        <w:rPr>
          <w:rFonts w:cs="Arial"/>
          <w:szCs w:val="20"/>
        </w:rPr>
        <w:t>V</w:t>
      </w:r>
      <w:r w:rsidR="009C541D" w:rsidRPr="00071DBD">
        <w:rPr>
          <w:rFonts w:cs="Arial"/>
          <w:szCs w:val="20"/>
        </w:rPr>
        <w:t>ěci k provedení díla</w:t>
      </w:r>
      <w:r w:rsidR="007407D4" w:rsidRPr="00071DBD">
        <w:rPr>
          <w:rFonts w:cs="Arial"/>
          <w:szCs w:val="20"/>
        </w:rPr>
        <w:t xml:space="preserve"> </w:t>
      </w:r>
      <w:r w:rsidR="00C73F17" w:rsidRPr="00071DBD">
        <w:rPr>
          <w:rFonts w:cs="Arial"/>
          <w:szCs w:val="20"/>
        </w:rPr>
        <w:t>j</w:t>
      </w:r>
      <w:r w:rsidR="00B81D9D" w:rsidRPr="00071DBD">
        <w:rPr>
          <w:rFonts w:cs="Arial"/>
          <w:szCs w:val="20"/>
        </w:rPr>
        <w:t>sou</w:t>
      </w:r>
      <w:r w:rsidR="00C73F17" w:rsidRPr="00071DBD">
        <w:rPr>
          <w:rFonts w:cs="Arial"/>
          <w:szCs w:val="20"/>
        </w:rPr>
        <w:t xml:space="preserve"> nové, tzn. nikoli dříve použité</w:t>
      </w:r>
      <w:r w:rsidR="008B5658" w:rsidRPr="00071DBD">
        <w:rPr>
          <w:rFonts w:cs="Arial"/>
          <w:szCs w:val="20"/>
        </w:rPr>
        <w:t>; vhodné použití recyklovaných materiálů</w:t>
      </w:r>
      <w:r w:rsidR="00A35F30" w:rsidRPr="00071DBD">
        <w:rPr>
          <w:rFonts w:cs="Arial"/>
          <w:szCs w:val="20"/>
        </w:rPr>
        <w:t xml:space="preserve"> pro provedení </w:t>
      </w:r>
      <w:r w:rsidR="00FB124B" w:rsidRPr="00071DBD">
        <w:rPr>
          <w:rFonts w:cs="Arial"/>
          <w:szCs w:val="20"/>
        </w:rPr>
        <w:t xml:space="preserve">Díla </w:t>
      </w:r>
      <w:r w:rsidR="008B5658" w:rsidRPr="00071DBD">
        <w:rPr>
          <w:rFonts w:cs="Arial"/>
          <w:szCs w:val="20"/>
        </w:rPr>
        <w:t>tím není dotčeno</w:t>
      </w:r>
      <w:r w:rsidR="00C73F17" w:rsidRPr="00071DBD">
        <w:rPr>
          <w:rFonts w:cs="Arial"/>
          <w:szCs w:val="20"/>
        </w:rPr>
        <w:t xml:space="preserve">, </w:t>
      </w:r>
      <w:r w:rsidR="008B5658" w:rsidRPr="00071DBD">
        <w:rPr>
          <w:rFonts w:cs="Arial"/>
          <w:szCs w:val="20"/>
        </w:rPr>
        <w:t xml:space="preserve"> </w:t>
      </w:r>
      <w:r w:rsidR="00C73F17" w:rsidRPr="00071DBD">
        <w:rPr>
          <w:rFonts w:cs="Arial"/>
          <w:szCs w:val="20"/>
        </w:rPr>
        <w:t xml:space="preserve"> </w:t>
      </w:r>
    </w:p>
    <w:p w14:paraId="7A79B448" w14:textId="785B72FA" w:rsidR="00CE5AD2" w:rsidRPr="00071DBD" w:rsidRDefault="00CE5AD2" w:rsidP="00C06719">
      <w:pPr>
        <w:pStyle w:val="Bod"/>
        <w:widowControl w:val="0"/>
        <w:numPr>
          <w:ilvl w:val="4"/>
          <w:numId w:val="245"/>
        </w:numPr>
        <w:rPr>
          <w:rFonts w:cs="Arial"/>
          <w:szCs w:val="20"/>
        </w:rPr>
      </w:pPr>
      <w:r w:rsidRPr="00071DBD">
        <w:rPr>
          <w:rFonts w:cs="Arial"/>
          <w:szCs w:val="20"/>
        </w:rPr>
        <w:t>Dílo provede ve shodě se Smlouvou; tzn., že zejména splní veškeré Technické podmínky, které si Smluvní strany ujednaly, a chybí-li ujednání, Technické podmínky, které Zhotovitel nebo výrobce Věcí k provedení díla popsal nebo které Objednatel očekával s ohledem na povahu Předmětu díla a na základě reklamy jimi prováděné, popř. Technické podmínky obvyklé, že Předmět díla bude plnit účel,</w:t>
      </w:r>
      <w:r w:rsidRPr="00071DBD">
        <w:rPr>
          <w:rFonts w:cs="Arial"/>
          <w:color w:val="FF0000"/>
          <w:szCs w:val="20"/>
        </w:rPr>
        <w:t xml:space="preserve"> </w:t>
      </w:r>
      <w:r w:rsidRPr="00071DBD">
        <w:rPr>
          <w:rFonts w:cs="Arial"/>
          <w:szCs w:val="20"/>
        </w:rPr>
        <w:t>který ze Smlouvy vyplývá, příp. dále který Smluvní strany uvádí nebo ke kterému se Dílo tohoto druhu obvykle provádí, a že Dílo nebude mít žádné vady, a to ani právní,</w:t>
      </w:r>
    </w:p>
    <w:p w14:paraId="4CB69DEF" w14:textId="6D1BC526" w:rsidR="00C73F17" w:rsidRPr="00071DBD" w:rsidRDefault="00CE5AD2" w:rsidP="00C06719">
      <w:pPr>
        <w:pStyle w:val="Bod"/>
        <w:widowControl w:val="0"/>
        <w:numPr>
          <w:ilvl w:val="4"/>
          <w:numId w:val="245"/>
        </w:numPr>
        <w:rPr>
          <w:rFonts w:cs="Arial"/>
          <w:color w:val="auto"/>
          <w:szCs w:val="20"/>
        </w:rPr>
      </w:pPr>
      <w:r w:rsidRPr="00071DBD">
        <w:rPr>
          <w:rFonts w:eastAsia="Calibri" w:cs="Arial"/>
          <w:snapToGrid/>
          <w:color w:val="auto"/>
          <w:szCs w:val="20"/>
          <w:lang w:eastAsia="en-US"/>
        </w:rPr>
        <w:t>se bude v souvislosti s plněním Smlouvy snažit minimalizovat dopad na životní prostředí, respektovat udržitelnost či možnosti cirkulární ekonomiky a pokud je to možné a vhodné bude implementovat nové nebo značně zlepšené produkty, služby nebo postupy; tento závazek bude požadovat i od svých subdodavatelů</w:t>
      </w:r>
      <w:r w:rsidR="007A5F2C" w:rsidRPr="00071DBD">
        <w:rPr>
          <w:rFonts w:cs="Arial"/>
          <w:color w:val="auto"/>
          <w:szCs w:val="20"/>
        </w:rPr>
        <w:t>.</w:t>
      </w:r>
    </w:p>
    <w:p w14:paraId="398F6C3D" w14:textId="42D04E8A" w:rsidR="0083097F" w:rsidRPr="00071DBD" w:rsidRDefault="0083097F" w:rsidP="00C06719">
      <w:pPr>
        <w:pStyle w:val="OdstavecII"/>
        <w:keepNext w:val="0"/>
        <w:widowControl w:val="0"/>
        <w:numPr>
          <w:ilvl w:val="1"/>
          <w:numId w:val="245"/>
        </w:numPr>
        <w:rPr>
          <w:rFonts w:cs="Arial"/>
          <w:color w:val="000000" w:themeColor="text1"/>
          <w:szCs w:val="20"/>
        </w:rPr>
      </w:pPr>
      <w:bookmarkStart w:id="1" w:name="_Ref145070233"/>
      <w:r w:rsidRPr="00071DBD">
        <w:rPr>
          <w:rFonts w:cs="Arial"/>
          <w:szCs w:val="20"/>
        </w:rPr>
        <w:t xml:space="preserve">Pokud jsou k řádnému a včasnému splnění výslovných ujednání Smlouvy, zejména Technických podmínek, </w:t>
      </w:r>
      <w:r w:rsidRPr="00071DBD">
        <w:rPr>
          <w:rFonts w:cs="Arial"/>
          <w:color w:val="000000" w:themeColor="text1"/>
          <w:szCs w:val="20"/>
        </w:rPr>
        <w:t>jako</w:t>
      </w:r>
      <w:r w:rsidRPr="00071DBD">
        <w:rPr>
          <w:rFonts w:cs="Arial"/>
          <w:szCs w:val="20"/>
        </w:rPr>
        <w:t xml:space="preserve"> nezbytný a samozřejmý předpoklad potřebné</w:t>
      </w:r>
      <w:r w:rsidR="00FA2C2A" w:rsidRPr="00071DBD">
        <w:rPr>
          <w:rFonts w:cs="Arial"/>
          <w:szCs w:val="20"/>
        </w:rPr>
        <w:t xml:space="preserve"> stavební</w:t>
      </w:r>
      <w:r w:rsidRPr="00071DBD">
        <w:rPr>
          <w:rFonts w:cs="Arial"/>
          <w:szCs w:val="20"/>
        </w:rPr>
        <w:t xml:space="preserve"> práce, dodávky či služby ve Smlouvě výslovně neuvedené, přistupují k nim Smluvní strany tak, jako by ve Smlouvě výslovně uvedeny byly. Zhotovitel je tak povinen tyto</w:t>
      </w:r>
      <w:r w:rsidR="00FA2C2A" w:rsidRPr="00071DBD">
        <w:rPr>
          <w:rFonts w:cs="Arial"/>
          <w:szCs w:val="20"/>
        </w:rPr>
        <w:t xml:space="preserve"> stavební</w:t>
      </w:r>
      <w:r w:rsidRPr="00071DBD">
        <w:rPr>
          <w:rFonts w:cs="Arial"/>
          <w:szCs w:val="20"/>
        </w:rPr>
        <w:t xml:space="preserve"> práce, dodávky či služby na své náklady obstarat či provést s tím, že jejich cena je v </w:t>
      </w:r>
      <w:r w:rsidR="00A77977" w:rsidRPr="00071DBD">
        <w:rPr>
          <w:rFonts w:cs="Arial"/>
          <w:szCs w:val="20"/>
        </w:rPr>
        <w:t>c</w:t>
      </w:r>
      <w:r w:rsidRPr="00071DBD">
        <w:rPr>
          <w:rFonts w:cs="Arial"/>
          <w:szCs w:val="20"/>
        </w:rPr>
        <w:t xml:space="preserve">eně </w:t>
      </w:r>
      <w:r w:rsidR="00F065F6" w:rsidRPr="00071DBD">
        <w:rPr>
          <w:rFonts w:cs="Arial"/>
          <w:szCs w:val="20"/>
        </w:rPr>
        <w:t xml:space="preserve">Díla </w:t>
      </w:r>
      <w:r w:rsidRPr="00071DBD">
        <w:rPr>
          <w:rFonts w:cs="Arial"/>
          <w:szCs w:val="20"/>
        </w:rPr>
        <w:t>zahrnuta.</w:t>
      </w:r>
      <w:bookmarkEnd w:id="1"/>
    </w:p>
    <w:p w14:paraId="4B702007" w14:textId="1003A9DA" w:rsidR="00B6454C" w:rsidRPr="00071DBD" w:rsidRDefault="00B6454C" w:rsidP="00C06719">
      <w:pPr>
        <w:pStyle w:val="OdstavecII"/>
        <w:keepNext w:val="0"/>
        <w:widowControl w:val="0"/>
        <w:numPr>
          <w:ilvl w:val="1"/>
          <w:numId w:val="245"/>
        </w:numPr>
        <w:rPr>
          <w:rFonts w:cs="Arial"/>
          <w:szCs w:val="20"/>
        </w:rPr>
      </w:pPr>
      <w:r w:rsidRPr="00071DBD">
        <w:rPr>
          <w:rFonts w:cs="Arial"/>
          <w:szCs w:val="20"/>
        </w:rPr>
        <w:t>Objednatel je s výjimkou dočasných staveb a konstrukcí vlastníkem Předmětu díla po celou dobu</w:t>
      </w:r>
      <w:r w:rsidR="00FA2C2A" w:rsidRPr="00071DBD">
        <w:rPr>
          <w:rFonts w:cs="Arial"/>
          <w:szCs w:val="20"/>
        </w:rPr>
        <w:t xml:space="preserve"> </w:t>
      </w:r>
      <w:r w:rsidRPr="00071DBD">
        <w:rPr>
          <w:rFonts w:cs="Arial"/>
          <w:szCs w:val="20"/>
        </w:rPr>
        <w:t>provádění</w:t>
      </w:r>
      <w:r w:rsidR="00A77977" w:rsidRPr="00071DBD">
        <w:rPr>
          <w:rFonts w:cs="Arial"/>
          <w:szCs w:val="20"/>
        </w:rPr>
        <w:t xml:space="preserve"> Díla</w:t>
      </w:r>
      <w:r w:rsidRPr="00071DBD">
        <w:rPr>
          <w:rFonts w:cs="Arial"/>
          <w:szCs w:val="20"/>
        </w:rPr>
        <w:t xml:space="preserve">. </w:t>
      </w:r>
    </w:p>
    <w:p w14:paraId="4CB398E0" w14:textId="0995A997" w:rsidR="00A579ED" w:rsidRPr="00071DBD" w:rsidRDefault="00A579ED" w:rsidP="00C06719">
      <w:pPr>
        <w:pStyle w:val="lnek"/>
        <w:keepNext w:val="0"/>
        <w:widowControl w:val="0"/>
        <w:numPr>
          <w:ilvl w:val="0"/>
          <w:numId w:val="245"/>
        </w:numPr>
        <w:rPr>
          <w:rFonts w:cs="Arial"/>
          <w:szCs w:val="20"/>
        </w:rPr>
      </w:pPr>
      <w:r w:rsidRPr="00071DBD">
        <w:rPr>
          <w:rFonts w:cs="Arial"/>
          <w:szCs w:val="20"/>
        </w:rPr>
        <w:t>P</w:t>
      </w:r>
      <w:r w:rsidR="00E07427" w:rsidRPr="00071DBD">
        <w:rPr>
          <w:rFonts w:cs="Arial"/>
          <w:szCs w:val="20"/>
        </w:rPr>
        <w:t>odmínky p</w:t>
      </w:r>
      <w:r w:rsidRPr="00071DBD">
        <w:rPr>
          <w:rFonts w:cs="Arial"/>
          <w:szCs w:val="20"/>
        </w:rPr>
        <w:t xml:space="preserve">rovádění </w:t>
      </w:r>
      <w:r w:rsidR="00FB124B" w:rsidRPr="00071DBD">
        <w:rPr>
          <w:rFonts w:cs="Arial"/>
          <w:szCs w:val="20"/>
        </w:rPr>
        <w:t xml:space="preserve">Díla </w:t>
      </w:r>
      <w:r w:rsidR="00124B24" w:rsidRPr="00071DBD">
        <w:rPr>
          <w:rFonts w:cs="Arial"/>
          <w:szCs w:val="20"/>
        </w:rPr>
        <w:t>a</w:t>
      </w:r>
      <w:r w:rsidR="00503520" w:rsidRPr="00071DBD">
        <w:rPr>
          <w:rFonts w:cs="Arial"/>
          <w:szCs w:val="20"/>
        </w:rPr>
        <w:t xml:space="preserve"> plnění</w:t>
      </w:r>
      <w:r w:rsidR="00124B24" w:rsidRPr="00071DBD">
        <w:rPr>
          <w:rFonts w:cs="Arial"/>
          <w:szCs w:val="20"/>
        </w:rPr>
        <w:t xml:space="preserve"> </w:t>
      </w:r>
      <w:r w:rsidR="003B75A8" w:rsidRPr="00071DBD">
        <w:rPr>
          <w:rFonts w:cs="Arial"/>
          <w:szCs w:val="20"/>
        </w:rPr>
        <w:t xml:space="preserve">s </w:t>
      </w:r>
      <w:r w:rsidR="00FB124B" w:rsidRPr="00071DBD">
        <w:rPr>
          <w:rFonts w:cs="Arial"/>
          <w:szCs w:val="20"/>
        </w:rPr>
        <w:t xml:space="preserve">Dílem </w:t>
      </w:r>
      <w:r w:rsidR="003B75A8" w:rsidRPr="00071DBD">
        <w:rPr>
          <w:rFonts w:cs="Arial"/>
          <w:szCs w:val="20"/>
        </w:rPr>
        <w:t xml:space="preserve">souvisejících </w:t>
      </w:r>
      <w:r w:rsidR="00124B24" w:rsidRPr="00071DBD">
        <w:rPr>
          <w:rFonts w:cs="Arial"/>
          <w:szCs w:val="20"/>
        </w:rPr>
        <w:t>závazk</w:t>
      </w:r>
      <w:r w:rsidR="00E07427" w:rsidRPr="00071DBD">
        <w:rPr>
          <w:rFonts w:cs="Arial"/>
          <w:szCs w:val="20"/>
        </w:rPr>
        <w:t>ů</w:t>
      </w:r>
    </w:p>
    <w:p w14:paraId="18EE510F" w14:textId="131429F0" w:rsidR="00BA67A3" w:rsidRPr="00071DBD" w:rsidRDefault="00890C5E" w:rsidP="00C06719">
      <w:pPr>
        <w:pStyle w:val="OdstavecII"/>
        <w:keepNext w:val="0"/>
        <w:widowControl w:val="0"/>
        <w:numPr>
          <w:ilvl w:val="1"/>
          <w:numId w:val="245"/>
        </w:numPr>
        <w:rPr>
          <w:rFonts w:cs="Arial"/>
          <w:bCs/>
          <w:szCs w:val="20"/>
        </w:rPr>
      </w:pPr>
      <w:r w:rsidRPr="00071DBD">
        <w:rPr>
          <w:rFonts w:cs="Arial"/>
          <w:szCs w:val="20"/>
        </w:rPr>
        <w:t xml:space="preserve">Zhotovitel se zavazuje při provádění Díla postupovat v souladu </w:t>
      </w:r>
      <w:r w:rsidR="00605C41" w:rsidRPr="00071DBD">
        <w:rPr>
          <w:rFonts w:cs="Arial"/>
          <w:szCs w:val="20"/>
        </w:rPr>
        <w:t xml:space="preserve">příslušnými </w:t>
      </w:r>
      <w:r w:rsidR="00BA67A3" w:rsidRPr="00071DBD">
        <w:rPr>
          <w:rFonts w:cs="Arial"/>
          <w:szCs w:val="20"/>
        </w:rPr>
        <w:t>právními předpisy</w:t>
      </w:r>
      <w:r w:rsidR="00605C41" w:rsidRPr="00071DBD">
        <w:rPr>
          <w:rFonts w:cs="Arial"/>
          <w:szCs w:val="20"/>
        </w:rPr>
        <w:t xml:space="preserve"> a</w:t>
      </w:r>
      <w:r w:rsidR="00BA67A3" w:rsidRPr="00071DBD">
        <w:rPr>
          <w:rFonts w:cs="Arial"/>
          <w:szCs w:val="20"/>
        </w:rPr>
        <w:t xml:space="preserve"> technickými </w:t>
      </w:r>
      <w:r w:rsidRPr="00071DBD">
        <w:rPr>
          <w:rFonts w:cs="Arial"/>
          <w:szCs w:val="20"/>
        </w:rPr>
        <w:t>č</w:t>
      </w:r>
      <w:r w:rsidR="00BA67A3" w:rsidRPr="00071DBD">
        <w:rPr>
          <w:rFonts w:cs="Arial"/>
          <w:szCs w:val="20"/>
        </w:rPr>
        <w:t xml:space="preserve">i jinými normami, které se na provedení </w:t>
      </w:r>
      <w:r w:rsidR="00FB124B" w:rsidRPr="00071DBD">
        <w:rPr>
          <w:rFonts w:cs="Arial"/>
          <w:szCs w:val="20"/>
        </w:rPr>
        <w:t xml:space="preserve">Díla </w:t>
      </w:r>
      <w:r w:rsidR="00BA67A3" w:rsidRPr="00071DBD">
        <w:rPr>
          <w:rFonts w:cs="Arial"/>
          <w:szCs w:val="20"/>
        </w:rPr>
        <w:t>přímo či nepřímo vztahují.</w:t>
      </w:r>
    </w:p>
    <w:p w14:paraId="4973B0E7" w14:textId="32A6B287" w:rsidR="00E94CE8" w:rsidRPr="00071DBD" w:rsidRDefault="003305A0" w:rsidP="00C06719">
      <w:pPr>
        <w:pStyle w:val="OdstavecII"/>
        <w:keepNext w:val="0"/>
        <w:widowControl w:val="0"/>
        <w:numPr>
          <w:ilvl w:val="1"/>
          <w:numId w:val="245"/>
        </w:numPr>
        <w:rPr>
          <w:rFonts w:cs="Arial"/>
          <w:szCs w:val="20"/>
        </w:rPr>
      </w:pPr>
      <w:r w:rsidRPr="00071DBD">
        <w:rPr>
          <w:rFonts w:cs="Arial"/>
          <w:szCs w:val="20"/>
        </w:rPr>
        <w:t xml:space="preserve">Je-li </w:t>
      </w:r>
      <w:r w:rsidR="00F000B4" w:rsidRPr="00071DBD">
        <w:rPr>
          <w:rFonts w:cs="Arial"/>
          <w:szCs w:val="20"/>
        </w:rPr>
        <w:t>Zhotovitel</w:t>
      </w:r>
      <w:r w:rsidRPr="00071DBD">
        <w:rPr>
          <w:rFonts w:cs="Arial"/>
          <w:szCs w:val="20"/>
        </w:rPr>
        <w:t xml:space="preserve"> povinen dle </w:t>
      </w:r>
      <w:r w:rsidR="00634344" w:rsidRPr="00071DBD">
        <w:rPr>
          <w:rFonts w:cs="Arial"/>
          <w:szCs w:val="20"/>
        </w:rPr>
        <w:t>Smlouv</w:t>
      </w:r>
      <w:r w:rsidRPr="00071DBD">
        <w:rPr>
          <w:rFonts w:cs="Arial"/>
          <w:szCs w:val="20"/>
        </w:rPr>
        <w:t>y vyhotovit jakýkoli doklad</w:t>
      </w:r>
      <w:r w:rsidR="005771FB" w:rsidRPr="00071DBD">
        <w:rPr>
          <w:rFonts w:cs="Arial"/>
          <w:szCs w:val="20"/>
        </w:rPr>
        <w:t xml:space="preserve"> či </w:t>
      </w:r>
      <w:r w:rsidR="00E94CE8" w:rsidRPr="00071DBD">
        <w:rPr>
          <w:rFonts w:cs="Arial"/>
          <w:szCs w:val="20"/>
        </w:rPr>
        <w:t>dokumentaci</w:t>
      </w:r>
      <w:r w:rsidRPr="00071DBD">
        <w:rPr>
          <w:rFonts w:cs="Arial"/>
          <w:szCs w:val="20"/>
        </w:rPr>
        <w:t xml:space="preserve">, </w:t>
      </w:r>
      <w:r w:rsidR="00E94CE8" w:rsidRPr="00071DBD">
        <w:rPr>
          <w:rFonts w:cs="Arial"/>
          <w:szCs w:val="20"/>
        </w:rPr>
        <w:t xml:space="preserve">nelze z vyjádření k jejich obsahu či z jejich schválení, potvrzení či jakkoli jinak projeveného souhlasu Objednatelem dovozovat přenesení odpovědnosti za jejich úplnost a správnost, natož odpovědnosti za </w:t>
      </w:r>
      <w:r w:rsidR="00FB124B" w:rsidRPr="00071DBD">
        <w:rPr>
          <w:rFonts w:cs="Arial"/>
          <w:szCs w:val="20"/>
        </w:rPr>
        <w:t>Dílo</w:t>
      </w:r>
      <w:r w:rsidR="00E94CE8" w:rsidRPr="00071DBD">
        <w:rPr>
          <w:rFonts w:cs="Arial"/>
          <w:szCs w:val="20"/>
        </w:rPr>
        <w:t>, zejména za jeho řádné a včasné provedení, ze Zhotovitele na Objednatele, a to ani částečně</w:t>
      </w:r>
      <w:r w:rsidR="007C0DE7" w:rsidRPr="00071DBD">
        <w:rPr>
          <w:rFonts w:cs="Arial"/>
          <w:szCs w:val="20"/>
        </w:rPr>
        <w:t>.</w:t>
      </w:r>
      <w:r w:rsidRPr="00071DBD">
        <w:rPr>
          <w:rFonts w:cs="Arial"/>
          <w:szCs w:val="20"/>
        </w:rPr>
        <w:t xml:space="preserve"> </w:t>
      </w:r>
    </w:p>
    <w:p w14:paraId="09A861CD" w14:textId="11878BD8" w:rsidR="003305A0" w:rsidRPr="00071DBD" w:rsidRDefault="0054613D" w:rsidP="00C06719">
      <w:pPr>
        <w:pStyle w:val="OdstavecII"/>
        <w:keepNext w:val="0"/>
        <w:widowControl w:val="0"/>
        <w:numPr>
          <w:ilvl w:val="1"/>
          <w:numId w:val="245"/>
        </w:numPr>
        <w:rPr>
          <w:rFonts w:cs="Arial"/>
          <w:szCs w:val="20"/>
        </w:rPr>
      </w:pPr>
      <w:r w:rsidRPr="00071DBD">
        <w:rPr>
          <w:rFonts w:cs="Arial"/>
          <w:snapToGrid w:val="0"/>
          <w:szCs w:val="20"/>
        </w:rPr>
        <w:t xml:space="preserve">Objednatel před uzavřením </w:t>
      </w:r>
      <w:r w:rsidR="00823354" w:rsidRPr="00071DBD">
        <w:rPr>
          <w:rFonts w:cs="Arial"/>
          <w:snapToGrid w:val="0"/>
          <w:szCs w:val="20"/>
        </w:rPr>
        <w:t>S</w:t>
      </w:r>
      <w:r w:rsidRPr="00071DBD">
        <w:rPr>
          <w:rFonts w:cs="Arial"/>
          <w:snapToGrid w:val="0"/>
          <w:szCs w:val="20"/>
        </w:rPr>
        <w:t>mlouvy poskytl Zhotoviteli dokumen</w:t>
      </w:r>
      <w:r w:rsidR="00890C5E" w:rsidRPr="00071DBD">
        <w:rPr>
          <w:rFonts w:cs="Arial"/>
          <w:snapToGrid w:val="0"/>
          <w:szCs w:val="20"/>
        </w:rPr>
        <w:t>taci</w:t>
      </w:r>
      <w:r w:rsidRPr="00071DBD">
        <w:rPr>
          <w:rFonts w:cs="Arial"/>
          <w:snapToGrid w:val="0"/>
          <w:szCs w:val="20"/>
        </w:rPr>
        <w:t xml:space="preserve"> a údaje, které jsou významné pro řádné provádění </w:t>
      </w:r>
      <w:r w:rsidR="00FB124B" w:rsidRPr="00071DBD">
        <w:rPr>
          <w:rFonts w:cs="Arial"/>
          <w:snapToGrid w:val="0"/>
          <w:szCs w:val="20"/>
        </w:rPr>
        <w:t>Díla</w:t>
      </w:r>
      <w:r w:rsidRPr="00071DBD">
        <w:rPr>
          <w:rFonts w:cs="Arial"/>
          <w:snapToGrid w:val="0"/>
          <w:szCs w:val="20"/>
        </w:rPr>
        <w:t xml:space="preserve">. Taktéž umožnil Zhotoviteli před uzavřením Smlouvy prohlídku místa provedení </w:t>
      </w:r>
      <w:r w:rsidR="00FB124B" w:rsidRPr="00071DBD">
        <w:rPr>
          <w:rFonts w:cs="Arial"/>
          <w:snapToGrid w:val="0"/>
          <w:szCs w:val="20"/>
        </w:rPr>
        <w:t>Díla</w:t>
      </w:r>
      <w:r w:rsidRPr="00071DBD">
        <w:rPr>
          <w:rFonts w:cs="Arial"/>
          <w:snapToGrid w:val="0"/>
          <w:szCs w:val="20"/>
        </w:rPr>
        <w:t>. Zhotovitel prohlašuje, že se s</w:t>
      </w:r>
      <w:r w:rsidR="00890C5E" w:rsidRPr="00071DBD">
        <w:rPr>
          <w:rFonts w:cs="Arial"/>
          <w:snapToGrid w:val="0"/>
          <w:szCs w:val="20"/>
        </w:rPr>
        <w:t> </w:t>
      </w:r>
      <w:r w:rsidRPr="00071DBD">
        <w:rPr>
          <w:rFonts w:cs="Arial"/>
          <w:snapToGrid w:val="0"/>
          <w:szCs w:val="20"/>
        </w:rPr>
        <w:t>dokument</w:t>
      </w:r>
      <w:r w:rsidR="00890C5E" w:rsidRPr="00071DBD">
        <w:rPr>
          <w:rFonts w:cs="Arial"/>
          <w:snapToGrid w:val="0"/>
          <w:szCs w:val="20"/>
        </w:rPr>
        <w:t xml:space="preserve">ací </w:t>
      </w:r>
      <w:r w:rsidRPr="00071DBD">
        <w:rPr>
          <w:rFonts w:cs="Arial"/>
          <w:snapToGrid w:val="0"/>
          <w:szCs w:val="20"/>
        </w:rPr>
        <w:t>a</w:t>
      </w:r>
      <w:r w:rsidR="00823354" w:rsidRPr="00071DBD">
        <w:rPr>
          <w:rFonts w:cs="Arial"/>
          <w:snapToGrid w:val="0"/>
          <w:szCs w:val="20"/>
        </w:rPr>
        <w:t xml:space="preserve"> údaji seznámil</w:t>
      </w:r>
      <w:r w:rsidRPr="00071DBD">
        <w:rPr>
          <w:rFonts w:cs="Arial"/>
          <w:snapToGrid w:val="0"/>
          <w:szCs w:val="20"/>
        </w:rPr>
        <w:t>,</w:t>
      </w:r>
      <w:r w:rsidR="00823354" w:rsidRPr="00071DBD">
        <w:rPr>
          <w:rFonts w:cs="Arial"/>
          <w:snapToGrid w:val="0"/>
          <w:szCs w:val="20"/>
        </w:rPr>
        <w:t xml:space="preserve"> že</w:t>
      </w:r>
      <w:r w:rsidRPr="00071DBD">
        <w:rPr>
          <w:rFonts w:cs="Arial"/>
          <w:snapToGrid w:val="0"/>
          <w:szCs w:val="20"/>
        </w:rPr>
        <w:t xml:space="preserve"> prověřil </w:t>
      </w:r>
      <w:r w:rsidRPr="00071DBD">
        <w:rPr>
          <w:rFonts w:cs="Arial"/>
          <w:bCs/>
          <w:szCs w:val="20"/>
        </w:rPr>
        <w:t xml:space="preserve">místo provedení </w:t>
      </w:r>
      <w:r w:rsidR="00FB124B" w:rsidRPr="00071DBD">
        <w:rPr>
          <w:rFonts w:cs="Arial"/>
          <w:bCs/>
          <w:szCs w:val="20"/>
        </w:rPr>
        <w:t xml:space="preserve">Díla </w:t>
      </w:r>
      <w:r w:rsidRPr="00071DBD">
        <w:rPr>
          <w:rFonts w:cs="Arial"/>
          <w:snapToGrid w:val="0"/>
          <w:szCs w:val="20"/>
        </w:rPr>
        <w:t xml:space="preserve">i jeho okolí. </w:t>
      </w:r>
      <w:r w:rsidR="00823354" w:rsidRPr="00071DBD">
        <w:rPr>
          <w:rFonts w:cs="Arial"/>
          <w:snapToGrid w:val="0"/>
          <w:szCs w:val="20"/>
        </w:rPr>
        <w:t>V</w:t>
      </w:r>
      <w:r w:rsidRPr="00071DBD">
        <w:rPr>
          <w:rFonts w:cs="Arial"/>
          <w:snapToGrid w:val="0"/>
          <w:szCs w:val="20"/>
        </w:rPr>
        <w:t> této souvislosti</w:t>
      </w:r>
      <w:r w:rsidR="00823354" w:rsidRPr="00071DBD">
        <w:rPr>
          <w:rFonts w:cs="Arial"/>
          <w:snapToGrid w:val="0"/>
          <w:szCs w:val="20"/>
        </w:rPr>
        <w:t xml:space="preserve"> Zhotovitel</w:t>
      </w:r>
      <w:r w:rsidRPr="00071DBD">
        <w:rPr>
          <w:rFonts w:cs="Arial"/>
          <w:snapToGrid w:val="0"/>
          <w:szCs w:val="20"/>
        </w:rPr>
        <w:t xml:space="preserve"> prohlašuje, že získal veškeré informace </w:t>
      </w:r>
      <w:r w:rsidR="00823354" w:rsidRPr="00071DBD">
        <w:rPr>
          <w:rFonts w:cs="Arial"/>
          <w:snapToGrid w:val="0"/>
          <w:szCs w:val="20"/>
        </w:rPr>
        <w:t>potřebné</w:t>
      </w:r>
      <w:r w:rsidRPr="00071DBD">
        <w:rPr>
          <w:rFonts w:cs="Arial"/>
          <w:snapToGrid w:val="0"/>
          <w:szCs w:val="20"/>
        </w:rPr>
        <w:t xml:space="preserve"> pro to, aby kvalifikovaně a přesně prověřil, že je </w:t>
      </w:r>
      <w:r w:rsidR="00BF3A9E" w:rsidRPr="00071DBD">
        <w:rPr>
          <w:rFonts w:cs="Arial"/>
          <w:snapToGrid w:val="0"/>
          <w:szCs w:val="20"/>
        </w:rPr>
        <w:t xml:space="preserve">Dílo </w:t>
      </w:r>
      <w:r w:rsidRPr="00071DBD">
        <w:rPr>
          <w:rFonts w:cs="Arial"/>
          <w:snapToGrid w:val="0"/>
          <w:szCs w:val="20"/>
        </w:rPr>
        <w:t xml:space="preserve">schopen řádně a včas provést, a stanovil cenu </w:t>
      </w:r>
      <w:r w:rsidR="00BF3A9E" w:rsidRPr="00071DBD">
        <w:rPr>
          <w:rFonts w:cs="Arial"/>
          <w:snapToGrid w:val="0"/>
          <w:szCs w:val="20"/>
        </w:rPr>
        <w:t>Díla</w:t>
      </w:r>
      <w:r w:rsidRPr="00071DBD">
        <w:rPr>
          <w:rFonts w:cs="Arial"/>
          <w:snapToGrid w:val="0"/>
          <w:szCs w:val="20"/>
        </w:rPr>
        <w:t>.</w:t>
      </w:r>
    </w:p>
    <w:p w14:paraId="1BBCB58A" w14:textId="23BEDBCF" w:rsidR="00462677" w:rsidRPr="00071DBD" w:rsidRDefault="00070BCF" w:rsidP="00C06719">
      <w:pPr>
        <w:pStyle w:val="OdstavecII"/>
        <w:keepNext w:val="0"/>
        <w:widowControl w:val="0"/>
        <w:numPr>
          <w:ilvl w:val="1"/>
          <w:numId w:val="245"/>
        </w:numPr>
        <w:rPr>
          <w:rFonts w:cs="Arial"/>
          <w:b/>
          <w:szCs w:val="20"/>
        </w:rPr>
      </w:pPr>
      <w:r w:rsidRPr="00071DBD">
        <w:rPr>
          <w:rFonts w:cs="Arial"/>
          <w:b/>
          <w:szCs w:val="20"/>
        </w:rPr>
        <w:lastRenderedPageBreak/>
        <w:t>Harmonogram</w:t>
      </w:r>
      <w:r w:rsidR="00462677" w:rsidRPr="00071DBD">
        <w:rPr>
          <w:rFonts w:cs="Arial"/>
          <w:b/>
          <w:szCs w:val="20"/>
        </w:rPr>
        <w:t xml:space="preserve"> provedení </w:t>
      </w:r>
      <w:r w:rsidR="00BF3A9E" w:rsidRPr="00071DBD">
        <w:rPr>
          <w:rFonts w:cs="Arial"/>
          <w:b/>
          <w:szCs w:val="20"/>
        </w:rPr>
        <w:t>Díla</w:t>
      </w:r>
    </w:p>
    <w:p w14:paraId="318D2E39" w14:textId="41F9285C" w:rsidR="00462677" w:rsidRPr="00071DBD" w:rsidRDefault="00F000B4" w:rsidP="00C06719">
      <w:pPr>
        <w:pStyle w:val="Psmeno"/>
        <w:numPr>
          <w:ilvl w:val="3"/>
          <w:numId w:val="245"/>
        </w:numPr>
        <w:rPr>
          <w:szCs w:val="20"/>
        </w:rPr>
      </w:pPr>
      <w:r w:rsidRPr="00071DBD">
        <w:rPr>
          <w:szCs w:val="20"/>
        </w:rPr>
        <w:t>Zhotovitel</w:t>
      </w:r>
      <w:r w:rsidR="00462677" w:rsidRPr="00071DBD">
        <w:rPr>
          <w:szCs w:val="20"/>
        </w:rPr>
        <w:t xml:space="preserve"> se zavazuje bezodkladně, nejpozději však do 3 pracovních dnů </w:t>
      </w:r>
      <w:r w:rsidR="005771FB" w:rsidRPr="00071DBD">
        <w:rPr>
          <w:snapToGrid w:val="0"/>
          <w:szCs w:val="20"/>
        </w:rPr>
        <w:t>od</w:t>
      </w:r>
      <w:r w:rsidR="00E63144" w:rsidRPr="00071DBD">
        <w:rPr>
          <w:snapToGrid w:val="0"/>
          <w:szCs w:val="20"/>
        </w:rPr>
        <w:t xml:space="preserve">e dne účinnosti </w:t>
      </w:r>
      <w:r w:rsidR="00D86DA9" w:rsidRPr="00071DBD">
        <w:rPr>
          <w:snapToGrid w:val="0"/>
          <w:szCs w:val="20"/>
        </w:rPr>
        <w:t>Smlouvy</w:t>
      </w:r>
      <w:r w:rsidR="00462677" w:rsidRPr="00071DBD">
        <w:rPr>
          <w:snapToGrid w:val="0"/>
          <w:szCs w:val="20"/>
        </w:rPr>
        <w:t xml:space="preserve">, předat </w:t>
      </w:r>
      <w:r w:rsidRPr="00071DBD">
        <w:rPr>
          <w:snapToGrid w:val="0"/>
          <w:szCs w:val="20"/>
        </w:rPr>
        <w:t>Objednatel</w:t>
      </w:r>
      <w:r w:rsidR="00462677" w:rsidRPr="00071DBD">
        <w:rPr>
          <w:snapToGrid w:val="0"/>
          <w:szCs w:val="20"/>
        </w:rPr>
        <w:t xml:space="preserve">i </w:t>
      </w:r>
      <w:r w:rsidR="00555D2E" w:rsidRPr="00071DBD">
        <w:rPr>
          <w:snapToGrid w:val="0"/>
          <w:szCs w:val="20"/>
        </w:rPr>
        <w:t xml:space="preserve">časový plán provádění </w:t>
      </w:r>
      <w:r w:rsidR="00BF3A9E" w:rsidRPr="00071DBD">
        <w:rPr>
          <w:snapToGrid w:val="0"/>
          <w:szCs w:val="20"/>
        </w:rPr>
        <w:t xml:space="preserve">Díla </w:t>
      </w:r>
      <w:r w:rsidR="00462677" w:rsidRPr="00071DBD">
        <w:rPr>
          <w:i/>
          <w:snapToGrid w:val="0"/>
          <w:szCs w:val="20"/>
        </w:rPr>
        <w:t>(dále jen „</w:t>
      </w:r>
      <w:r w:rsidR="00070BCF" w:rsidRPr="00071DBD">
        <w:rPr>
          <w:b/>
          <w:i/>
          <w:snapToGrid w:val="0"/>
          <w:szCs w:val="20"/>
        </w:rPr>
        <w:t>Harmonogram</w:t>
      </w:r>
      <w:r w:rsidR="00462677" w:rsidRPr="00071DBD">
        <w:rPr>
          <w:i/>
          <w:snapToGrid w:val="0"/>
          <w:szCs w:val="20"/>
        </w:rPr>
        <w:t>“)</w:t>
      </w:r>
      <w:r w:rsidR="00883490" w:rsidRPr="00071DBD">
        <w:rPr>
          <w:i/>
          <w:snapToGrid w:val="0"/>
          <w:szCs w:val="20"/>
        </w:rPr>
        <w:t xml:space="preserve"> </w:t>
      </w:r>
      <w:r w:rsidR="00883490" w:rsidRPr="00071DBD">
        <w:rPr>
          <w:snapToGrid w:val="0"/>
          <w:szCs w:val="20"/>
        </w:rPr>
        <w:t>k vyjádření</w:t>
      </w:r>
      <w:r w:rsidR="00462677" w:rsidRPr="00071DBD">
        <w:rPr>
          <w:snapToGrid w:val="0"/>
          <w:szCs w:val="20"/>
        </w:rPr>
        <w:t>.</w:t>
      </w:r>
    </w:p>
    <w:p w14:paraId="1033184D" w14:textId="24AAFAF2" w:rsidR="00462677" w:rsidRPr="00071DBD" w:rsidRDefault="00462677" w:rsidP="00C06719">
      <w:pPr>
        <w:pStyle w:val="Psmeno"/>
        <w:numPr>
          <w:ilvl w:val="3"/>
          <w:numId w:val="245"/>
        </w:numPr>
        <w:rPr>
          <w:szCs w:val="20"/>
        </w:rPr>
      </w:pPr>
      <w:r w:rsidRPr="00071DBD">
        <w:rPr>
          <w:snapToGrid w:val="0"/>
          <w:szCs w:val="20"/>
        </w:rPr>
        <w:t xml:space="preserve">Z </w:t>
      </w:r>
      <w:r w:rsidR="00070BCF" w:rsidRPr="00071DBD">
        <w:rPr>
          <w:snapToGrid w:val="0"/>
          <w:szCs w:val="20"/>
        </w:rPr>
        <w:t>Harmonogram</w:t>
      </w:r>
      <w:r w:rsidRPr="00071DBD">
        <w:rPr>
          <w:snapToGrid w:val="0"/>
          <w:szCs w:val="20"/>
        </w:rPr>
        <w:t xml:space="preserve">u bude vyplývat rozvržení provádění </w:t>
      </w:r>
      <w:r w:rsidR="00BF3A9E" w:rsidRPr="00071DBD">
        <w:rPr>
          <w:snapToGrid w:val="0"/>
          <w:szCs w:val="20"/>
        </w:rPr>
        <w:t xml:space="preserve">Díla </w:t>
      </w:r>
      <w:r w:rsidR="00555D2E" w:rsidRPr="00071DBD">
        <w:rPr>
          <w:snapToGrid w:val="0"/>
          <w:szCs w:val="20"/>
        </w:rPr>
        <w:t xml:space="preserve">do jednotlivých </w:t>
      </w:r>
      <w:r w:rsidR="00555D2E" w:rsidRPr="00071DBD">
        <w:rPr>
          <w:szCs w:val="20"/>
        </w:rPr>
        <w:t xml:space="preserve">dílčích lhůt a termínů vyplývajících ze Smlouvy s vyznačením vazeb mezi </w:t>
      </w:r>
      <w:r w:rsidR="00883490" w:rsidRPr="00071DBD">
        <w:rPr>
          <w:szCs w:val="20"/>
        </w:rPr>
        <w:t xml:space="preserve">klíčovými </w:t>
      </w:r>
      <w:r w:rsidR="00555D2E" w:rsidRPr="00071DBD">
        <w:rPr>
          <w:szCs w:val="20"/>
        </w:rPr>
        <w:t xml:space="preserve">stavebními pracemi, dodávkami </w:t>
      </w:r>
      <w:r w:rsidR="00883490" w:rsidRPr="00071DBD">
        <w:rPr>
          <w:szCs w:val="20"/>
        </w:rPr>
        <w:t xml:space="preserve">či </w:t>
      </w:r>
      <w:r w:rsidR="00555D2E" w:rsidRPr="00071DBD">
        <w:rPr>
          <w:szCs w:val="20"/>
        </w:rPr>
        <w:t xml:space="preserve">službami, a to </w:t>
      </w:r>
      <w:r w:rsidR="00E63144" w:rsidRPr="00071DBD">
        <w:rPr>
          <w:snapToGrid w:val="0"/>
          <w:szCs w:val="20"/>
        </w:rPr>
        <w:t>ode dne účinnosti</w:t>
      </w:r>
      <w:r w:rsidR="00E63144" w:rsidRPr="00071DBD" w:rsidDel="00E63144">
        <w:rPr>
          <w:szCs w:val="20"/>
        </w:rPr>
        <w:t xml:space="preserve"> </w:t>
      </w:r>
      <w:r w:rsidR="00555D2E" w:rsidRPr="00071DBD">
        <w:rPr>
          <w:szCs w:val="20"/>
        </w:rPr>
        <w:t xml:space="preserve">Smlouvy až do předání a převzetí </w:t>
      </w:r>
      <w:r w:rsidR="00BF3A9E" w:rsidRPr="00071DBD">
        <w:rPr>
          <w:szCs w:val="20"/>
        </w:rPr>
        <w:t>Díla</w:t>
      </w:r>
      <w:r w:rsidR="00555D2E" w:rsidRPr="00071DBD">
        <w:rPr>
          <w:szCs w:val="20"/>
        </w:rPr>
        <w:t>.</w:t>
      </w:r>
    </w:p>
    <w:p w14:paraId="5A6211EC" w14:textId="07245A52" w:rsidR="00462677" w:rsidRPr="00071DBD" w:rsidRDefault="00F000B4" w:rsidP="00C06719">
      <w:pPr>
        <w:pStyle w:val="Psmeno"/>
        <w:numPr>
          <w:ilvl w:val="3"/>
          <w:numId w:val="245"/>
        </w:numPr>
        <w:rPr>
          <w:szCs w:val="20"/>
        </w:rPr>
      </w:pPr>
      <w:bookmarkStart w:id="2" w:name="_Ref145069648"/>
      <w:r w:rsidRPr="00071DBD">
        <w:rPr>
          <w:szCs w:val="20"/>
        </w:rPr>
        <w:t>Objednatel</w:t>
      </w:r>
      <w:r w:rsidR="00883490" w:rsidRPr="00071DBD">
        <w:rPr>
          <w:szCs w:val="20"/>
        </w:rPr>
        <w:t xml:space="preserve"> se</w:t>
      </w:r>
      <w:r w:rsidR="00462677" w:rsidRPr="00071DBD">
        <w:rPr>
          <w:szCs w:val="20"/>
        </w:rPr>
        <w:t xml:space="preserve"> do 5 pracovních dnů ode dne převzetí </w:t>
      </w:r>
      <w:r w:rsidR="00070BCF" w:rsidRPr="00071DBD">
        <w:rPr>
          <w:szCs w:val="20"/>
        </w:rPr>
        <w:t>Harmonogram</w:t>
      </w:r>
      <w:r w:rsidR="00462677" w:rsidRPr="00071DBD">
        <w:rPr>
          <w:szCs w:val="20"/>
        </w:rPr>
        <w:t xml:space="preserve">u </w:t>
      </w:r>
      <w:r w:rsidR="00883490" w:rsidRPr="00071DBD">
        <w:rPr>
          <w:szCs w:val="20"/>
        </w:rPr>
        <w:t>vyjádří k jeho obsahu</w:t>
      </w:r>
      <w:r w:rsidR="00462677" w:rsidRPr="00071DBD">
        <w:rPr>
          <w:szCs w:val="20"/>
        </w:rPr>
        <w:t xml:space="preserve">. </w:t>
      </w:r>
      <w:r w:rsidR="00883490" w:rsidRPr="00071DBD">
        <w:rPr>
          <w:szCs w:val="20"/>
        </w:rPr>
        <w:t xml:space="preserve">Případné připomínky Objednatele budou Zhotovitelem vypořádány </w:t>
      </w:r>
      <w:r w:rsidR="00462677" w:rsidRPr="00071DBD">
        <w:rPr>
          <w:szCs w:val="20"/>
        </w:rPr>
        <w:t xml:space="preserve">do 5 pracovních dnů </w:t>
      </w:r>
      <w:r w:rsidR="00883490" w:rsidRPr="00071DBD">
        <w:rPr>
          <w:szCs w:val="20"/>
        </w:rPr>
        <w:t>ode dne vyjádření Objednatele.</w:t>
      </w:r>
      <w:bookmarkEnd w:id="2"/>
      <w:r w:rsidR="00462677" w:rsidRPr="00071DBD">
        <w:rPr>
          <w:szCs w:val="20"/>
        </w:rPr>
        <w:t xml:space="preserve"> </w:t>
      </w:r>
    </w:p>
    <w:p w14:paraId="7F56816B" w14:textId="4C9BB7EA" w:rsidR="00462677" w:rsidRPr="00071DBD" w:rsidRDefault="00070BCF" w:rsidP="00C06719">
      <w:pPr>
        <w:pStyle w:val="Psmeno"/>
        <w:numPr>
          <w:ilvl w:val="3"/>
          <w:numId w:val="245"/>
        </w:numPr>
        <w:rPr>
          <w:szCs w:val="20"/>
        </w:rPr>
      </w:pPr>
      <w:r w:rsidRPr="00071DBD">
        <w:rPr>
          <w:szCs w:val="20"/>
        </w:rPr>
        <w:t>Harmonogram</w:t>
      </w:r>
      <w:r w:rsidR="00883490" w:rsidRPr="00071DBD">
        <w:rPr>
          <w:szCs w:val="20"/>
        </w:rPr>
        <w:t xml:space="preserve"> bude dokončen tak, aby nebylo nijak ovlivněno</w:t>
      </w:r>
      <w:r w:rsidR="00462677" w:rsidRPr="00071DBD">
        <w:rPr>
          <w:szCs w:val="20"/>
        </w:rPr>
        <w:t xml:space="preserve"> včasné zahájení provádění ostatních závazků. </w:t>
      </w:r>
      <w:r w:rsidR="00F000B4" w:rsidRPr="00071DBD">
        <w:rPr>
          <w:szCs w:val="20"/>
        </w:rPr>
        <w:t>Zhotovitel</w:t>
      </w:r>
      <w:r w:rsidR="00462677" w:rsidRPr="00071DBD">
        <w:rPr>
          <w:szCs w:val="20"/>
        </w:rPr>
        <w:t xml:space="preserve"> nesmí před </w:t>
      </w:r>
      <w:r w:rsidR="00883490" w:rsidRPr="00071DBD">
        <w:rPr>
          <w:szCs w:val="20"/>
        </w:rPr>
        <w:t xml:space="preserve">dokončením </w:t>
      </w:r>
      <w:r w:rsidRPr="00071DBD">
        <w:rPr>
          <w:szCs w:val="20"/>
        </w:rPr>
        <w:t>Harmonogram</w:t>
      </w:r>
      <w:r w:rsidR="00462677" w:rsidRPr="00071DBD">
        <w:rPr>
          <w:szCs w:val="20"/>
        </w:rPr>
        <w:t xml:space="preserve">u plnit </w:t>
      </w:r>
      <w:r w:rsidR="00352BA4" w:rsidRPr="00071DBD">
        <w:rPr>
          <w:szCs w:val="20"/>
        </w:rPr>
        <w:t xml:space="preserve">navazující </w:t>
      </w:r>
      <w:r w:rsidR="00462677" w:rsidRPr="00071DBD">
        <w:rPr>
          <w:szCs w:val="20"/>
        </w:rPr>
        <w:t xml:space="preserve">závazky, pokud by tím vznikl nebo mohl vzniknout rozpor s </w:t>
      </w:r>
      <w:r w:rsidRPr="00071DBD">
        <w:rPr>
          <w:szCs w:val="20"/>
        </w:rPr>
        <w:t>Harmonogram</w:t>
      </w:r>
      <w:r w:rsidR="00462677" w:rsidRPr="00071DBD">
        <w:rPr>
          <w:szCs w:val="20"/>
        </w:rPr>
        <w:t>em.</w:t>
      </w:r>
      <w:r w:rsidR="00574AE1" w:rsidRPr="00071DBD">
        <w:rPr>
          <w:szCs w:val="20"/>
        </w:rPr>
        <w:t xml:space="preserve"> </w:t>
      </w:r>
      <w:r w:rsidR="00574AE1" w:rsidRPr="00071DBD">
        <w:rPr>
          <w:color w:val="000000"/>
          <w:szCs w:val="20"/>
        </w:rPr>
        <w:t>Pro případy aktualizace či doplnění Harmonogramu se ustanovení tohoto písmene použijí obdobně.</w:t>
      </w:r>
    </w:p>
    <w:p w14:paraId="34AFDB49" w14:textId="3EE3869C" w:rsidR="00462677" w:rsidRPr="00071DBD" w:rsidRDefault="00F000B4" w:rsidP="00C06719">
      <w:pPr>
        <w:pStyle w:val="Psmeno"/>
        <w:numPr>
          <w:ilvl w:val="3"/>
          <w:numId w:val="245"/>
        </w:numPr>
        <w:rPr>
          <w:szCs w:val="20"/>
        </w:rPr>
      </w:pPr>
      <w:r w:rsidRPr="00071DBD">
        <w:rPr>
          <w:szCs w:val="20"/>
        </w:rPr>
        <w:t>Zhotovitel</w:t>
      </w:r>
      <w:r w:rsidR="00462677" w:rsidRPr="00071DBD">
        <w:rPr>
          <w:szCs w:val="20"/>
        </w:rPr>
        <w:t xml:space="preserve"> se zavazuje postupovat při provádění </w:t>
      </w:r>
      <w:r w:rsidR="00BF3A9E" w:rsidRPr="00071DBD">
        <w:rPr>
          <w:szCs w:val="20"/>
        </w:rPr>
        <w:t xml:space="preserve">Díla </w:t>
      </w:r>
      <w:r w:rsidR="00462677" w:rsidRPr="00071DBD">
        <w:rPr>
          <w:szCs w:val="20"/>
        </w:rPr>
        <w:t>v souladu s </w:t>
      </w:r>
      <w:r w:rsidR="00070BCF" w:rsidRPr="00071DBD">
        <w:rPr>
          <w:szCs w:val="20"/>
        </w:rPr>
        <w:t>Harmonogram</w:t>
      </w:r>
      <w:r w:rsidR="00462677" w:rsidRPr="00071DBD">
        <w:rPr>
          <w:szCs w:val="20"/>
        </w:rPr>
        <w:t>em.</w:t>
      </w:r>
    </w:p>
    <w:p w14:paraId="597C4B45" w14:textId="356220C2" w:rsidR="00462677" w:rsidRPr="007812F6" w:rsidRDefault="00F000B4" w:rsidP="00C06719">
      <w:pPr>
        <w:pStyle w:val="Psmeno"/>
        <w:numPr>
          <w:ilvl w:val="3"/>
          <w:numId w:val="245"/>
        </w:numPr>
        <w:rPr>
          <w:szCs w:val="20"/>
        </w:rPr>
      </w:pPr>
      <w:r w:rsidRPr="00071DBD">
        <w:rPr>
          <w:szCs w:val="20"/>
        </w:rPr>
        <w:t>Zhotovitel</w:t>
      </w:r>
      <w:r w:rsidR="00462677" w:rsidRPr="00071DBD">
        <w:rPr>
          <w:szCs w:val="20"/>
        </w:rPr>
        <w:t xml:space="preserve"> je povinen </w:t>
      </w:r>
      <w:r w:rsidR="00070BCF" w:rsidRPr="00071DBD">
        <w:rPr>
          <w:szCs w:val="20"/>
        </w:rPr>
        <w:t>Harmonogram</w:t>
      </w:r>
      <w:r w:rsidR="00462677" w:rsidRPr="00071DBD">
        <w:rPr>
          <w:szCs w:val="20"/>
        </w:rPr>
        <w:t xml:space="preserve"> pravidelně vyhodnocovat, vyhodnocení předkládat na kontrolních dnech </w:t>
      </w:r>
      <w:r w:rsidRPr="00071DBD">
        <w:rPr>
          <w:szCs w:val="20"/>
        </w:rPr>
        <w:t>Objednatel</w:t>
      </w:r>
      <w:r w:rsidR="00462677" w:rsidRPr="00071DBD">
        <w:rPr>
          <w:szCs w:val="20"/>
        </w:rPr>
        <w:t>i</w:t>
      </w:r>
      <w:r w:rsidR="00462677" w:rsidRPr="007812F6">
        <w:rPr>
          <w:szCs w:val="20"/>
        </w:rPr>
        <w:t xml:space="preserve">, nebude-li mezi </w:t>
      </w:r>
      <w:r w:rsidRPr="007812F6">
        <w:rPr>
          <w:szCs w:val="20"/>
        </w:rPr>
        <w:t>Objednatel</w:t>
      </w:r>
      <w:r w:rsidR="00462677" w:rsidRPr="007812F6">
        <w:rPr>
          <w:szCs w:val="20"/>
        </w:rPr>
        <w:t xml:space="preserve">em a </w:t>
      </w:r>
      <w:r w:rsidRPr="007812F6">
        <w:rPr>
          <w:szCs w:val="20"/>
        </w:rPr>
        <w:t>Zhotovitel</w:t>
      </w:r>
      <w:r w:rsidR="00462677" w:rsidRPr="007812F6">
        <w:rPr>
          <w:szCs w:val="20"/>
        </w:rPr>
        <w:t xml:space="preserve">em dohodnuto jinak, a navrhovat opatření při zjištění odchylek průběhu provádění </w:t>
      </w:r>
      <w:r w:rsidR="00BF3A9E" w:rsidRPr="007812F6">
        <w:rPr>
          <w:szCs w:val="20"/>
        </w:rPr>
        <w:t xml:space="preserve">Díla </w:t>
      </w:r>
      <w:r w:rsidR="00462677" w:rsidRPr="007812F6">
        <w:rPr>
          <w:szCs w:val="20"/>
        </w:rPr>
        <w:t xml:space="preserve">od </w:t>
      </w:r>
      <w:r w:rsidR="00070BCF" w:rsidRPr="007812F6">
        <w:rPr>
          <w:szCs w:val="20"/>
        </w:rPr>
        <w:t>Harmonogram</w:t>
      </w:r>
      <w:r w:rsidR="00462677" w:rsidRPr="007812F6">
        <w:rPr>
          <w:szCs w:val="20"/>
        </w:rPr>
        <w:t>u.</w:t>
      </w:r>
    </w:p>
    <w:p w14:paraId="10608869" w14:textId="2543BCE3" w:rsidR="00462677" w:rsidRPr="007812F6" w:rsidRDefault="00F000B4" w:rsidP="00C06719">
      <w:pPr>
        <w:pStyle w:val="Psmeno"/>
        <w:numPr>
          <w:ilvl w:val="3"/>
          <w:numId w:val="245"/>
        </w:numPr>
        <w:rPr>
          <w:szCs w:val="20"/>
        </w:rPr>
      </w:pPr>
      <w:r w:rsidRPr="007812F6">
        <w:rPr>
          <w:szCs w:val="20"/>
        </w:rPr>
        <w:t>Zhotovitel</w:t>
      </w:r>
      <w:r w:rsidR="00462677" w:rsidRPr="007812F6">
        <w:rPr>
          <w:szCs w:val="20"/>
        </w:rPr>
        <w:t xml:space="preserve"> je povinen </w:t>
      </w:r>
      <w:r w:rsidR="00070BCF" w:rsidRPr="007812F6">
        <w:rPr>
          <w:szCs w:val="20"/>
        </w:rPr>
        <w:t>Harmonogram</w:t>
      </w:r>
      <w:r w:rsidR="00462677" w:rsidRPr="007812F6">
        <w:rPr>
          <w:szCs w:val="20"/>
        </w:rPr>
        <w:t xml:space="preserve"> průběžně aktualizovat zejména v návaznosti na průběh provádění </w:t>
      </w:r>
      <w:r w:rsidR="00BF3A9E" w:rsidRPr="007812F6">
        <w:rPr>
          <w:szCs w:val="20"/>
        </w:rPr>
        <w:t>Díla</w:t>
      </w:r>
      <w:r w:rsidR="005F7710" w:rsidRPr="007812F6">
        <w:rPr>
          <w:szCs w:val="20"/>
        </w:rPr>
        <w:t xml:space="preserve"> či </w:t>
      </w:r>
      <w:r w:rsidR="00462677" w:rsidRPr="007812F6">
        <w:rPr>
          <w:szCs w:val="20"/>
        </w:rPr>
        <w:t xml:space="preserve">pokyny </w:t>
      </w:r>
      <w:r w:rsidRPr="007812F6">
        <w:rPr>
          <w:szCs w:val="20"/>
        </w:rPr>
        <w:t>Objednatel</w:t>
      </w:r>
      <w:r w:rsidR="00634344" w:rsidRPr="007812F6">
        <w:rPr>
          <w:szCs w:val="20"/>
        </w:rPr>
        <w:t>e</w:t>
      </w:r>
      <w:r w:rsidR="00462677" w:rsidRPr="007812F6">
        <w:rPr>
          <w:szCs w:val="20"/>
        </w:rPr>
        <w:t>.</w:t>
      </w:r>
    </w:p>
    <w:p w14:paraId="32B215ED" w14:textId="69D222CE" w:rsidR="009E365F" w:rsidRPr="007812F6" w:rsidRDefault="009E365F" w:rsidP="00C06719">
      <w:pPr>
        <w:pStyle w:val="Psmeno"/>
        <w:numPr>
          <w:ilvl w:val="3"/>
          <w:numId w:val="245"/>
        </w:numPr>
        <w:rPr>
          <w:szCs w:val="20"/>
        </w:rPr>
      </w:pPr>
      <w:r w:rsidRPr="007812F6">
        <w:rPr>
          <w:szCs w:val="20"/>
        </w:rPr>
        <w:t>Porušení kterékoli povinnosti Zhotovitele nebo prodlení s plněním kterékoliv povinnosti vztahující se k Harmonogramu, či porušení Harmonogramu delší jak 7 dní se považuje za podstatné porušení smlouvy.</w:t>
      </w:r>
    </w:p>
    <w:p w14:paraId="625DDEA9" w14:textId="5D7F3241" w:rsidR="00462677" w:rsidRPr="007812F6" w:rsidRDefault="00462677" w:rsidP="00C06719">
      <w:pPr>
        <w:pStyle w:val="Psmeno"/>
        <w:numPr>
          <w:ilvl w:val="3"/>
          <w:numId w:val="245"/>
        </w:numPr>
        <w:rPr>
          <w:szCs w:val="20"/>
        </w:rPr>
      </w:pPr>
      <w:r w:rsidRPr="007812F6">
        <w:rPr>
          <w:szCs w:val="20"/>
        </w:rPr>
        <w:t xml:space="preserve">Zejména v případě složitých dílčích stavebních prací, dodávek nebo služeb se </w:t>
      </w:r>
      <w:r w:rsidR="00F000B4" w:rsidRPr="007812F6">
        <w:rPr>
          <w:szCs w:val="20"/>
        </w:rPr>
        <w:t>Zhotovitel</w:t>
      </w:r>
      <w:r w:rsidRPr="007812F6">
        <w:rPr>
          <w:szCs w:val="20"/>
        </w:rPr>
        <w:t xml:space="preserve"> zavazuje připravit na žádost </w:t>
      </w:r>
      <w:r w:rsidR="00F000B4" w:rsidRPr="007812F6">
        <w:rPr>
          <w:szCs w:val="20"/>
        </w:rPr>
        <w:t>Objednatel</w:t>
      </w:r>
      <w:r w:rsidRPr="007812F6">
        <w:rPr>
          <w:szCs w:val="20"/>
        </w:rPr>
        <w:t xml:space="preserve">e detailní krátkodobý </w:t>
      </w:r>
      <w:r w:rsidR="005F7710" w:rsidRPr="007812F6">
        <w:rPr>
          <w:szCs w:val="20"/>
        </w:rPr>
        <w:t>harmonogram</w:t>
      </w:r>
      <w:r w:rsidRPr="007812F6">
        <w:rPr>
          <w:szCs w:val="20"/>
        </w:rPr>
        <w:t>, a to tak, aby mohlo být provedení příslušných stavebních prací, dodávek nebo služeb co možná nejlépe zkoordinováno</w:t>
      </w:r>
      <w:r w:rsidR="00352BA4" w:rsidRPr="007812F6">
        <w:rPr>
          <w:szCs w:val="20"/>
        </w:rPr>
        <w:t xml:space="preserve">; ust. </w:t>
      </w:r>
      <w:r w:rsidR="00326414" w:rsidRPr="007812F6">
        <w:rPr>
          <w:szCs w:val="20"/>
        </w:rPr>
        <w:fldChar w:fldCharType="begin"/>
      </w:r>
      <w:r w:rsidR="00326414" w:rsidRPr="007812F6">
        <w:rPr>
          <w:szCs w:val="20"/>
        </w:rPr>
        <w:instrText xml:space="preserve"> REF _Ref145069648 \r \h </w:instrText>
      </w:r>
      <w:r w:rsidR="00071DBD" w:rsidRPr="007812F6">
        <w:rPr>
          <w:szCs w:val="20"/>
        </w:rPr>
        <w:instrText xml:space="preserve"> \* MERGEFORMAT </w:instrText>
      </w:r>
      <w:r w:rsidR="00326414" w:rsidRPr="007812F6">
        <w:rPr>
          <w:szCs w:val="20"/>
        </w:rPr>
      </w:r>
      <w:r w:rsidR="00326414" w:rsidRPr="007812F6">
        <w:rPr>
          <w:szCs w:val="20"/>
        </w:rPr>
        <w:fldChar w:fldCharType="separate"/>
      </w:r>
      <w:r w:rsidR="007812F6" w:rsidRPr="007812F6">
        <w:rPr>
          <w:szCs w:val="20"/>
        </w:rPr>
        <w:t>III. 4) c)</w:t>
      </w:r>
      <w:r w:rsidR="00326414" w:rsidRPr="007812F6">
        <w:rPr>
          <w:szCs w:val="20"/>
        </w:rPr>
        <w:fldChar w:fldCharType="end"/>
      </w:r>
      <w:r w:rsidR="00352BA4" w:rsidRPr="007812F6">
        <w:rPr>
          <w:szCs w:val="20"/>
        </w:rPr>
        <w:t xml:space="preserve"> Smlouvy se v případě tohoto harmonogramu použije přiměřeně.</w:t>
      </w:r>
    </w:p>
    <w:p w14:paraId="21537082" w14:textId="77777777" w:rsidR="00163F7A" w:rsidRPr="007812F6" w:rsidRDefault="00163F7A" w:rsidP="00C06719">
      <w:pPr>
        <w:pStyle w:val="OdstavecII"/>
        <w:keepNext w:val="0"/>
        <w:widowControl w:val="0"/>
        <w:numPr>
          <w:ilvl w:val="1"/>
          <w:numId w:val="245"/>
        </w:numPr>
        <w:rPr>
          <w:rFonts w:cs="Arial"/>
          <w:b/>
          <w:szCs w:val="20"/>
        </w:rPr>
      </w:pPr>
      <w:r w:rsidRPr="007812F6">
        <w:rPr>
          <w:rFonts w:cs="Arial"/>
          <w:b/>
          <w:szCs w:val="20"/>
        </w:rPr>
        <w:t>Staveniště</w:t>
      </w:r>
    </w:p>
    <w:p w14:paraId="1E67BAB5" w14:textId="6871403F" w:rsidR="00021FAC" w:rsidRPr="007812F6" w:rsidRDefault="00163F7A" w:rsidP="00C06719">
      <w:pPr>
        <w:pStyle w:val="Psmeno"/>
        <w:numPr>
          <w:ilvl w:val="3"/>
          <w:numId w:val="245"/>
        </w:numPr>
        <w:rPr>
          <w:szCs w:val="20"/>
        </w:rPr>
      </w:pPr>
      <w:r w:rsidRPr="007812F6">
        <w:rPr>
          <w:szCs w:val="20"/>
        </w:rPr>
        <w:t>Zhotovitel se zavazuje bezodkladně, nejpozději však do 5 pracovních dnů po</w:t>
      </w:r>
      <w:r w:rsidR="00196FEC" w:rsidRPr="007812F6">
        <w:rPr>
          <w:szCs w:val="20"/>
        </w:rPr>
        <w:t xml:space="preserve"> dni účinnosti </w:t>
      </w:r>
      <w:r w:rsidR="00D86DA9" w:rsidRPr="007812F6">
        <w:rPr>
          <w:szCs w:val="20"/>
        </w:rPr>
        <w:t>Smlouvy</w:t>
      </w:r>
      <w:r w:rsidR="00052F04" w:rsidRPr="007812F6">
        <w:rPr>
          <w:szCs w:val="20"/>
        </w:rPr>
        <w:t>, nebude-li mezi Objednatelem a Zhotovitelem dohodnuto jinak,</w:t>
      </w:r>
      <w:r w:rsidR="00D86DA9" w:rsidRPr="007812F6">
        <w:rPr>
          <w:szCs w:val="20"/>
        </w:rPr>
        <w:t xml:space="preserve"> </w:t>
      </w:r>
      <w:r w:rsidRPr="007812F6">
        <w:rPr>
          <w:szCs w:val="20"/>
        </w:rPr>
        <w:t xml:space="preserve">provést  </w:t>
      </w:r>
    </w:p>
    <w:p w14:paraId="6987AE90" w14:textId="346437B5" w:rsidR="00021FAC" w:rsidRPr="00071DBD" w:rsidRDefault="00163F7A" w:rsidP="00C06719">
      <w:pPr>
        <w:pStyle w:val="Bod"/>
        <w:widowControl w:val="0"/>
        <w:numPr>
          <w:ilvl w:val="4"/>
          <w:numId w:val="245"/>
        </w:numPr>
        <w:rPr>
          <w:rFonts w:cs="Arial"/>
          <w:szCs w:val="20"/>
        </w:rPr>
      </w:pPr>
      <w:r w:rsidRPr="00071DBD">
        <w:rPr>
          <w:rFonts w:cs="Arial"/>
          <w:szCs w:val="20"/>
        </w:rPr>
        <w:t>zaměření</w:t>
      </w:r>
      <w:r w:rsidRPr="00071DBD">
        <w:rPr>
          <w:rFonts w:cs="Arial"/>
          <w:bCs/>
          <w:szCs w:val="20"/>
        </w:rPr>
        <w:t xml:space="preserve"> a zdokumentování skutečného stavu budov, m</w:t>
      </w:r>
      <w:r w:rsidRPr="00071DBD">
        <w:rPr>
          <w:rFonts w:cs="Arial"/>
          <w:szCs w:val="20"/>
        </w:rPr>
        <w:t xml:space="preserve">ístností či jiných prostor, které jsou prováděním </w:t>
      </w:r>
      <w:r w:rsidR="00BF3A9E" w:rsidRPr="00071DBD">
        <w:rPr>
          <w:rFonts w:cs="Arial"/>
          <w:szCs w:val="20"/>
        </w:rPr>
        <w:t xml:space="preserve">Díla </w:t>
      </w:r>
      <w:r w:rsidRPr="00071DBD">
        <w:rPr>
          <w:rFonts w:cs="Arial"/>
          <w:szCs w:val="20"/>
        </w:rPr>
        <w:t xml:space="preserve">dotčeny, </w:t>
      </w:r>
      <w:r w:rsidRPr="00071DBD">
        <w:rPr>
          <w:rFonts w:cs="Arial"/>
          <w:i/>
          <w:szCs w:val="20"/>
        </w:rPr>
        <w:t>(dále jen „</w:t>
      </w:r>
      <w:r w:rsidRPr="00071DBD">
        <w:rPr>
          <w:rFonts w:cs="Arial"/>
          <w:b/>
          <w:i/>
          <w:szCs w:val="20"/>
        </w:rPr>
        <w:t>Staveniště</w:t>
      </w:r>
      <w:r w:rsidRPr="00071DBD">
        <w:rPr>
          <w:rFonts w:cs="Arial"/>
          <w:i/>
          <w:szCs w:val="20"/>
        </w:rPr>
        <w:t>“)</w:t>
      </w:r>
      <w:r w:rsidR="00021FAC" w:rsidRPr="00071DBD">
        <w:rPr>
          <w:rFonts w:cs="Arial"/>
          <w:szCs w:val="20"/>
        </w:rPr>
        <w:t>, jakož i</w:t>
      </w:r>
    </w:p>
    <w:p w14:paraId="35C59389" w14:textId="5D025D9F" w:rsidR="00021FAC" w:rsidRPr="00071DBD" w:rsidRDefault="00021FAC" w:rsidP="00C06719">
      <w:pPr>
        <w:pStyle w:val="Bod"/>
        <w:widowControl w:val="0"/>
        <w:numPr>
          <w:ilvl w:val="4"/>
          <w:numId w:val="245"/>
        </w:numPr>
        <w:rPr>
          <w:rFonts w:cs="Arial"/>
          <w:szCs w:val="20"/>
        </w:rPr>
      </w:pPr>
      <w:r w:rsidRPr="00071DBD">
        <w:rPr>
          <w:rFonts w:cs="Arial"/>
          <w:szCs w:val="20"/>
        </w:rPr>
        <w:t>vytýčení sítí, opatření a činnost</w:t>
      </w:r>
      <w:r w:rsidR="00A77977" w:rsidRPr="00071DBD">
        <w:rPr>
          <w:rFonts w:cs="Arial"/>
          <w:szCs w:val="20"/>
        </w:rPr>
        <w:t>i</w:t>
      </w:r>
      <w:r w:rsidRPr="00071DBD">
        <w:rPr>
          <w:rFonts w:cs="Arial"/>
          <w:szCs w:val="20"/>
        </w:rPr>
        <w:t xml:space="preserve"> podle požadavků </w:t>
      </w:r>
      <w:r w:rsidR="009666AF" w:rsidRPr="00071DBD">
        <w:rPr>
          <w:rFonts w:cs="Arial"/>
          <w:szCs w:val="20"/>
        </w:rPr>
        <w:t xml:space="preserve">správců dotčených sítí a </w:t>
      </w:r>
      <w:r w:rsidRPr="00071DBD">
        <w:rPr>
          <w:rFonts w:cs="Arial"/>
          <w:szCs w:val="20"/>
        </w:rPr>
        <w:t xml:space="preserve">příslušných správních </w:t>
      </w:r>
      <w:r w:rsidR="00164DA3" w:rsidRPr="00071DBD">
        <w:rPr>
          <w:rFonts w:cs="Arial"/>
          <w:szCs w:val="20"/>
        </w:rPr>
        <w:t>orgánů.</w:t>
      </w:r>
    </w:p>
    <w:p w14:paraId="190FF722" w14:textId="7D341B81" w:rsidR="00163F7A" w:rsidRPr="00071DBD" w:rsidRDefault="0054613D" w:rsidP="00F30B63">
      <w:pPr>
        <w:pStyle w:val="Psmeno"/>
        <w:numPr>
          <w:ilvl w:val="0"/>
          <w:numId w:val="0"/>
        </w:numPr>
        <w:ind w:left="1134"/>
        <w:rPr>
          <w:szCs w:val="20"/>
        </w:rPr>
      </w:pPr>
      <w:r w:rsidRPr="00071DBD">
        <w:rPr>
          <w:szCs w:val="20"/>
        </w:rPr>
        <w:t>T</w:t>
      </w:r>
      <w:r w:rsidR="00163F7A" w:rsidRPr="00071DBD">
        <w:rPr>
          <w:szCs w:val="20"/>
        </w:rPr>
        <w:t>ak</w:t>
      </w:r>
      <w:r w:rsidRPr="00071DBD">
        <w:rPr>
          <w:szCs w:val="20"/>
        </w:rPr>
        <w:t xml:space="preserve">to budou zachyceny případné </w:t>
      </w:r>
      <w:r w:rsidR="00163F7A" w:rsidRPr="00071DBD">
        <w:rPr>
          <w:szCs w:val="20"/>
        </w:rPr>
        <w:t>odchylky mezi Smlouvou a skutečným stavem Staveniště</w:t>
      </w:r>
      <w:r w:rsidRPr="00071DBD">
        <w:rPr>
          <w:szCs w:val="20"/>
        </w:rPr>
        <w:t>.</w:t>
      </w:r>
    </w:p>
    <w:p w14:paraId="1600D44E" w14:textId="1C58330B" w:rsidR="0054613D" w:rsidRPr="00071DBD" w:rsidRDefault="0054613D" w:rsidP="00C06719">
      <w:pPr>
        <w:pStyle w:val="Psmeno"/>
        <w:numPr>
          <w:ilvl w:val="3"/>
          <w:numId w:val="245"/>
        </w:numPr>
        <w:rPr>
          <w:szCs w:val="20"/>
        </w:rPr>
      </w:pPr>
      <w:r w:rsidRPr="00071DBD">
        <w:rPr>
          <w:szCs w:val="20"/>
        </w:rPr>
        <w:t xml:space="preserve">Staveniště Objednatel předá Zhotoviteli na jeho žádost v souladu s Harmonogramem. Dovoluje-li to povaha </w:t>
      </w:r>
      <w:r w:rsidR="00BF3A9E" w:rsidRPr="00071DBD">
        <w:rPr>
          <w:szCs w:val="20"/>
        </w:rPr>
        <w:t>Díla</w:t>
      </w:r>
      <w:r w:rsidRPr="00071DBD">
        <w:rPr>
          <w:szCs w:val="20"/>
        </w:rPr>
        <w:t>, bude Staveniště předáno po částech.</w:t>
      </w:r>
    </w:p>
    <w:p w14:paraId="69C11FA4" w14:textId="44B02DDB" w:rsidR="0054613D" w:rsidRPr="00071DBD" w:rsidRDefault="0054613D" w:rsidP="00C06719">
      <w:pPr>
        <w:pStyle w:val="Psmeno"/>
        <w:numPr>
          <w:ilvl w:val="3"/>
          <w:numId w:val="245"/>
        </w:numPr>
        <w:rPr>
          <w:szCs w:val="20"/>
        </w:rPr>
      </w:pPr>
      <w:r w:rsidRPr="00071DBD">
        <w:rPr>
          <w:szCs w:val="20"/>
        </w:rPr>
        <w:t>O předání a převzetí Staveniště vyhotoví Zhotovitel písemný protokol, který obě Smluvní strany podepíší.</w:t>
      </w:r>
    </w:p>
    <w:p w14:paraId="1F06B47B" w14:textId="6D039F9C" w:rsidR="00FE3B41" w:rsidRPr="007812F6" w:rsidRDefault="003A71C9" w:rsidP="00C06719">
      <w:pPr>
        <w:pStyle w:val="OdstavecII"/>
        <w:keepNext w:val="0"/>
        <w:widowControl w:val="0"/>
        <w:numPr>
          <w:ilvl w:val="1"/>
          <w:numId w:val="245"/>
        </w:numPr>
        <w:rPr>
          <w:rFonts w:cs="Arial"/>
          <w:b/>
          <w:szCs w:val="20"/>
        </w:rPr>
      </w:pPr>
      <w:sdt>
        <w:sdtPr>
          <w:rPr>
            <w:rStyle w:val="Styl3"/>
            <w:rFonts w:cs="Arial"/>
            <w:szCs w:val="20"/>
          </w:rPr>
          <w:id w:val="-1119216111"/>
          <w:placeholder>
            <w:docPart w:val="7E614A7BC3EF44BA98ED7DE7DED6F2ED"/>
          </w:placeholder>
          <w:comboBox>
            <w:listItem w:value="Zvolte položku."/>
            <w:listItem w:displayText="Provedení stavebních úprav" w:value="Provedení stavebních úprav"/>
            <w:listItem w:displayText="Zhotovení stavby" w:value="Zhotovení stavby"/>
          </w:comboBox>
        </w:sdtPr>
        <w:sdtEndPr>
          <w:rPr>
            <w:rStyle w:val="Standardnpsmoodstavce"/>
            <w:b w:val="0"/>
          </w:rPr>
        </w:sdtEndPr>
        <w:sdtContent>
          <w:r w:rsidR="007812F6" w:rsidRPr="007812F6">
            <w:rPr>
              <w:rStyle w:val="Styl3"/>
              <w:rFonts w:cs="Arial"/>
              <w:szCs w:val="20"/>
            </w:rPr>
            <w:t>Provedení stavebních úprav</w:t>
          </w:r>
        </w:sdtContent>
      </w:sdt>
    </w:p>
    <w:p w14:paraId="2AF83CBE" w14:textId="5624C661" w:rsidR="00FE3B41" w:rsidRPr="00071DBD" w:rsidRDefault="00FE3B41" w:rsidP="00C06719">
      <w:pPr>
        <w:pStyle w:val="Psmeno"/>
        <w:numPr>
          <w:ilvl w:val="3"/>
          <w:numId w:val="245"/>
        </w:numPr>
        <w:rPr>
          <w:szCs w:val="20"/>
        </w:rPr>
      </w:pPr>
      <w:r w:rsidRPr="00071DBD">
        <w:rPr>
          <w:szCs w:val="20"/>
        </w:rPr>
        <w:t xml:space="preserve">Zhotovitel se zavazuje provést úplně, funkčně a bezvadně všechny stavební práce, dodávky a služby, </w:t>
      </w:r>
      <w:r w:rsidR="00596E7D" w:rsidRPr="00071DBD">
        <w:rPr>
          <w:szCs w:val="20"/>
        </w:rPr>
        <w:t xml:space="preserve">v nichž jsou zahrnuty i </w:t>
      </w:r>
      <w:r w:rsidRPr="00071DBD">
        <w:rPr>
          <w:szCs w:val="20"/>
        </w:rPr>
        <w:t xml:space="preserve">instalační a montážní </w:t>
      </w:r>
      <w:r w:rsidR="00596E7D" w:rsidRPr="00071DBD">
        <w:rPr>
          <w:szCs w:val="20"/>
        </w:rPr>
        <w:t>práce</w:t>
      </w:r>
      <w:r w:rsidRPr="00071DBD">
        <w:rPr>
          <w:szCs w:val="20"/>
        </w:rPr>
        <w:t xml:space="preserve">, </w:t>
      </w:r>
      <w:r w:rsidR="00596E7D" w:rsidRPr="00071DBD">
        <w:rPr>
          <w:szCs w:val="20"/>
        </w:rPr>
        <w:t xml:space="preserve">kompletační činnosti při integraci Věcí k provedení díla do plně funkčního a uceleného celku, jakož i všechny ostatní činnosti související či nezbytné pro provedení Díla, zejména zařízení Staveniště a </w:t>
      </w:r>
      <w:r w:rsidR="00596E7D" w:rsidRPr="00071DBD">
        <w:rPr>
          <w:szCs w:val="20"/>
        </w:rPr>
        <w:lastRenderedPageBreak/>
        <w:t>montážních či skladovacích prostor</w:t>
      </w:r>
      <w:r w:rsidRPr="00071DBD">
        <w:rPr>
          <w:szCs w:val="20"/>
        </w:rPr>
        <w:t>,</w:t>
      </w:r>
      <w:r w:rsidR="00596E7D" w:rsidRPr="00071DBD">
        <w:rPr>
          <w:szCs w:val="20"/>
        </w:rPr>
        <w:t xml:space="preserve"> </w:t>
      </w:r>
      <w:r w:rsidRPr="00071DBD">
        <w:rPr>
          <w:szCs w:val="20"/>
        </w:rPr>
        <w:t>tak, aby Předmět díla plnil svůj účel.</w:t>
      </w:r>
    </w:p>
    <w:p w14:paraId="103F2216" w14:textId="57E6AB59" w:rsidR="00FE3B41" w:rsidRPr="00071DBD" w:rsidRDefault="00FE3B41" w:rsidP="00C06719">
      <w:pPr>
        <w:pStyle w:val="Psmeno"/>
        <w:numPr>
          <w:ilvl w:val="3"/>
          <w:numId w:val="245"/>
        </w:numPr>
        <w:rPr>
          <w:b/>
          <w:szCs w:val="20"/>
        </w:rPr>
      </w:pPr>
      <w:r w:rsidRPr="00071DBD">
        <w:rPr>
          <w:szCs w:val="20"/>
        </w:rPr>
        <w:t>Zhotovitel se dále zavazuje provést revize</w:t>
      </w:r>
      <w:r w:rsidR="00994783" w:rsidRPr="00071DBD">
        <w:rPr>
          <w:szCs w:val="20"/>
        </w:rPr>
        <w:t>, zkoušky a měření instalovaných, příp. namontovaných,</w:t>
      </w:r>
      <w:r w:rsidRPr="00071DBD">
        <w:rPr>
          <w:szCs w:val="20"/>
        </w:rPr>
        <w:t xml:space="preserve"> prvků technického vybavení, jakož i jiných Věcí k provedení díla</w:t>
      </w:r>
      <w:r w:rsidR="00994783" w:rsidRPr="00071DBD">
        <w:rPr>
          <w:szCs w:val="20"/>
        </w:rPr>
        <w:t>,</w:t>
      </w:r>
      <w:r w:rsidRPr="00071DBD">
        <w:rPr>
          <w:szCs w:val="20"/>
        </w:rPr>
        <w:t xml:space="preserve"> a dále </w:t>
      </w:r>
      <w:r w:rsidR="00994783" w:rsidRPr="00071DBD">
        <w:rPr>
          <w:szCs w:val="20"/>
        </w:rPr>
        <w:t>revize, zkoušky a měření</w:t>
      </w:r>
      <w:r w:rsidRPr="00071DBD">
        <w:rPr>
          <w:szCs w:val="20"/>
        </w:rPr>
        <w:t xml:space="preserve"> prováděním Díla dotčeného stávajícího vybavení Objednatele, pokud jsou podle příslušných právních předpisů požadovány, a předat zprávy o </w:t>
      </w:r>
      <w:r w:rsidR="00994783" w:rsidRPr="00071DBD">
        <w:rPr>
          <w:szCs w:val="20"/>
        </w:rPr>
        <w:t xml:space="preserve">jejich výsledcích </w:t>
      </w:r>
      <w:r w:rsidRPr="00071DBD">
        <w:rPr>
          <w:szCs w:val="20"/>
        </w:rPr>
        <w:t>Objednatel</w:t>
      </w:r>
      <w:r w:rsidR="00994783" w:rsidRPr="00071DBD">
        <w:rPr>
          <w:szCs w:val="20"/>
        </w:rPr>
        <w:t>i.</w:t>
      </w:r>
      <w:r w:rsidRPr="00071DBD">
        <w:rPr>
          <w:szCs w:val="20"/>
        </w:rPr>
        <w:t xml:space="preserve"> Zhotovitel je na žádost Objednatele povinen předložit rovněž doklady o odborné způsobilosti osoby, která revize</w:t>
      </w:r>
      <w:r w:rsidR="00994783" w:rsidRPr="00071DBD">
        <w:rPr>
          <w:szCs w:val="20"/>
        </w:rPr>
        <w:t>, zkoušky a měření</w:t>
      </w:r>
      <w:r w:rsidRPr="00071DBD">
        <w:rPr>
          <w:szCs w:val="20"/>
        </w:rPr>
        <w:t xml:space="preserve"> prováděla.</w:t>
      </w:r>
    </w:p>
    <w:p w14:paraId="0EE3BAB2" w14:textId="77777777" w:rsidR="00FE3B41" w:rsidRPr="00071DBD" w:rsidRDefault="00FE3B41" w:rsidP="00C06719">
      <w:pPr>
        <w:pStyle w:val="Psmeno"/>
        <w:numPr>
          <w:ilvl w:val="3"/>
          <w:numId w:val="245"/>
        </w:numPr>
        <w:rPr>
          <w:szCs w:val="20"/>
        </w:rPr>
      </w:pPr>
      <w:r w:rsidRPr="00071DBD">
        <w:rPr>
          <w:szCs w:val="20"/>
        </w:rPr>
        <w:t>Zhotovitel se rovněž zavazuje, že jako Věci k provedení díla nebudou použity žádné</w:t>
      </w:r>
    </w:p>
    <w:p w14:paraId="517DF6A2" w14:textId="06E8233E" w:rsidR="00FE3B41" w:rsidRPr="00071DBD" w:rsidRDefault="00FE3B41" w:rsidP="00C06719">
      <w:pPr>
        <w:pStyle w:val="Bod"/>
        <w:widowControl w:val="0"/>
        <w:numPr>
          <w:ilvl w:val="4"/>
          <w:numId w:val="245"/>
        </w:numPr>
        <w:rPr>
          <w:rFonts w:cs="Arial"/>
          <w:szCs w:val="20"/>
        </w:rPr>
      </w:pPr>
      <w:r w:rsidRPr="00071DBD">
        <w:rPr>
          <w:rFonts w:cs="Arial"/>
          <w:szCs w:val="20"/>
        </w:rPr>
        <w:t>materiály, výrobky či prvky technického vybavení, o kterých je v době jejich použití známo, že nesplňují příslušné bezpečnostní, hygienické, ekologické či jiné právní předpisy</w:t>
      </w:r>
      <w:r w:rsidR="00AE6FCA" w:rsidRPr="00071DBD">
        <w:rPr>
          <w:rFonts w:cs="Arial"/>
          <w:szCs w:val="20"/>
        </w:rPr>
        <w:t>,</w:t>
      </w:r>
    </w:p>
    <w:p w14:paraId="686B98FD" w14:textId="77777777" w:rsidR="00FE3B41" w:rsidRPr="00071DBD" w:rsidRDefault="00FE3B41" w:rsidP="00C06719">
      <w:pPr>
        <w:pStyle w:val="Bod"/>
        <w:widowControl w:val="0"/>
        <w:numPr>
          <w:ilvl w:val="4"/>
          <w:numId w:val="245"/>
        </w:numPr>
        <w:rPr>
          <w:rFonts w:cs="Arial"/>
          <w:szCs w:val="20"/>
        </w:rPr>
      </w:pPr>
      <w:r w:rsidRPr="00071DBD">
        <w:rPr>
          <w:rFonts w:cs="Arial"/>
          <w:szCs w:val="20"/>
        </w:rPr>
        <w:t>materiály, výrobky či prvky technického vybavení, jejichž užití nebo důsledek jejich užití by mohly být pro člověka či životní prostředí škodlivé, nebo</w:t>
      </w:r>
    </w:p>
    <w:p w14:paraId="02D91095" w14:textId="77777777" w:rsidR="00FE3B41" w:rsidRPr="00071DBD" w:rsidRDefault="00FE3B41" w:rsidP="00C06719">
      <w:pPr>
        <w:pStyle w:val="Bod"/>
        <w:widowControl w:val="0"/>
        <w:numPr>
          <w:ilvl w:val="4"/>
          <w:numId w:val="245"/>
        </w:numPr>
        <w:rPr>
          <w:rFonts w:cs="Arial"/>
          <w:szCs w:val="20"/>
        </w:rPr>
      </w:pPr>
      <w:r w:rsidRPr="00071DBD">
        <w:rPr>
          <w:rFonts w:cs="Arial"/>
          <w:szCs w:val="20"/>
        </w:rPr>
        <w:t>materiály, výrobky nebo prvky technického vybavení, které nemají požadované atesty, certifikace nebo prohlášení o vlastnostech či prohlášení o shodě, jsou-li pro jejich použití tyto nezbytné podle příslušných právních předpisů.</w:t>
      </w:r>
    </w:p>
    <w:p w14:paraId="4633F447" w14:textId="3D782C79" w:rsidR="00462677" w:rsidRPr="00071DBD" w:rsidRDefault="00462677" w:rsidP="00C06719">
      <w:pPr>
        <w:pStyle w:val="OdstavecII"/>
        <w:keepNext w:val="0"/>
        <w:widowControl w:val="0"/>
        <w:numPr>
          <w:ilvl w:val="1"/>
          <w:numId w:val="245"/>
        </w:numPr>
        <w:rPr>
          <w:rFonts w:cs="Arial"/>
          <w:b/>
          <w:szCs w:val="20"/>
        </w:rPr>
      </w:pPr>
      <w:r w:rsidRPr="00071DBD">
        <w:rPr>
          <w:rFonts w:cs="Arial"/>
          <w:b/>
          <w:szCs w:val="20"/>
        </w:rPr>
        <w:t xml:space="preserve">Koordinace provádění </w:t>
      </w:r>
      <w:r w:rsidR="00BF3A9E" w:rsidRPr="00071DBD">
        <w:rPr>
          <w:rFonts w:cs="Arial"/>
          <w:b/>
          <w:szCs w:val="20"/>
        </w:rPr>
        <w:t xml:space="preserve">Díla </w:t>
      </w:r>
      <w:r w:rsidRPr="00071DBD">
        <w:rPr>
          <w:rFonts w:cs="Arial"/>
          <w:b/>
          <w:szCs w:val="20"/>
        </w:rPr>
        <w:t xml:space="preserve">s provozem </w:t>
      </w:r>
      <w:r w:rsidR="00F000B4" w:rsidRPr="00071DBD">
        <w:rPr>
          <w:rFonts w:cs="Arial"/>
          <w:b/>
          <w:szCs w:val="20"/>
        </w:rPr>
        <w:t>Objednatel</w:t>
      </w:r>
      <w:r w:rsidRPr="00071DBD">
        <w:rPr>
          <w:rFonts w:cs="Arial"/>
          <w:b/>
          <w:szCs w:val="20"/>
        </w:rPr>
        <w:t xml:space="preserve">e a s dalšími dodavateli </w:t>
      </w:r>
      <w:r w:rsidR="00F000B4" w:rsidRPr="00071DBD">
        <w:rPr>
          <w:rFonts w:cs="Arial"/>
          <w:b/>
          <w:szCs w:val="20"/>
        </w:rPr>
        <w:t>Objednatel</w:t>
      </w:r>
      <w:r w:rsidRPr="00071DBD">
        <w:rPr>
          <w:rFonts w:cs="Arial"/>
          <w:b/>
          <w:szCs w:val="20"/>
        </w:rPr>
        <w:t xml:space="preserve">e </w:t>
      </w:r>
    </w:p>
    <w:p w14:paraId="787EAEEA" w14:textId="21EEC3C9" w:rsidR="00CE5C40" w:rsidRPr="00071DBD" w:rsidRDefault="002D6BBB" w:rsidP="00C06719">
      <w:pPr>
        <w:pStyle w:val="Psmeno"/>
        <w:numPr>
          <w:ilvl w:val="3"/>
          <w:numId w:val="245"/>
        </w:numPr>
        <w:rPr>
          <w:color w:val="000000" w:themeColor="text1"/>
          <w:szCs w:val="20"/>
        </w:rPr>
      </w:pPr>
      <w:r w:rsidRPr="00071DBD">
        <w:rPr>
          <w:szCs w:val="20"/>
        </w:rPr>
        <w:t xml:space="preserve">Zhotovitel bere na vědomí, že provádění </w:t>
      </w:r>
      <w:r w:rsidR="00BF3A9E" w:rsidRPr="00071DBD">
        <w:rPr>
          <w:szCs w:val="20"/>
        </w:rPr>
        <w:t xml:space="preserve">Díla </w:t>
      </w:r>
      <w:r w:rsidR="004D5C4D" w:rsidRPr="00B20964">
        <w:t xml:space="preserve">bude probíhat za souběžného provozu </w:t>
      </w:r>
      <w:r w:rsidR="004D5C4D">
        <w:t>Objednatele</w:t>
      </w:r>
      <w:r w:rsidR="004D5C4D" w:rsidRPr="00B20964">
        <w:t xml:space="preserve">, </w:t>
      </w:r>
      <w:r w:rsidR="004D5C4D" w:rsidRPr="00E4047B">
        <w:t xml:space="preserve">pouze na Staveništi bude provoz Objednatele omezen. </w:t>
      </w:r>
      <w:r w:rsidR="004D5C4D" w:rsidRPr="00E4047B">
        <w:rPr>
          <w:color w:val="000000" w:themeColor="text1"/>
        </w:rPr>
        <w:t xml:space="preserve">Zhotovitel se zavazuje, že přijme zejména </w:t>
      </w:r>
      <w:r w:rsidR="004D5C4D" w:rsidRPr="00E4047B">
        <w:t>bezpečnostní, protihluková či jiná opatření na ochranu výukových, administrativních a laboratorních prostor Objednatele dotčených prováděním Díla,</w:t>
      </w:r>
      <w:r w:rsidR="004D5C4D" w:rsidRPr="00E4047B">
        <w:rPr>
          <w:color w:val="000000" w:themeColor="text1"/>
        </w:rPr>
        <w:t xml:space="preserve"> aby provoz Objednatele nebyl v souvislosti s jeho prováděním </w:t>
      </w:r>
      <w:r w:rsidR="004D5C4D" w:rsidRPr="00E4047B">
        <w:t>nepřiměřeně narušen</w:t>
      </w:r>
      <w:r w:rsidR="004D5C4D">
        <w:t>.</w:t>
      </w:r>
    </w:p>
    <w:p w14:paraId="45E10CF2" w14:textId="77D3CD0F" w:rsidR="00CE5C40" w:rsidRDefault="00CE5C40" w:rsidP="004D5C4D">
      <w:pPr>
        <w:pStyle w:val="Psmeno"/>
        <w:numPr>
          <w:ilvl w:val="3"/>
          <w:numId w:val="245"/>
        </w:numPr>
        <w:rPr>
          <w:szCs w:val="20"/>
        </w:rPr>
      </w:pPr>
      <w:r w:rsidRPr="004D5C4D">
        <w:rPr>
          <w:szCs w:val="20"/>
        </w:rPr>
        <w:t xml:space="preserve">Zhotovitel bere dále na vědomí, že provádění </w:t>
      </w:r>
      <w:r w:rsidR="00BF3A9E" w:rsidRPr="004D5C4D">
        <w:rPr>
          <w:szCs w:val="20"/>
        </w:rPr>
        <w:t xml:space="preserve">Díla </w:t>
      </w:r>
      <w:r w:rsidRPr="004D5C4D">
        <w:rPr>
          <w:szCs w:val="20"/>
        </w:rPr>
        <w:t xml:space="preserve">bude na Staveništi probíhat za souběžného provádění stavebních prací a poskytování dodávek či služeb dalšími dodavateli Objednatele. Objednatel se zavazuje na žádost Zhotovitele bezodkladně opatřit a předat kontaktní údaje na další dodavatele Objednatele ve smyslu </w:t>
      </w:r>
      <w:r w:rsidR="003D0A02" w:rsidRPr="004D5C4D">
        <w:rPr>
          <w:szCs w:val="20"/>
        </w:rPr>
        <w:t>tohoto ustanovení</w:t>
      </w:r>
      <w:r w:rsidRPr="004D5C4D">
        <w:rPr>
          <w:szCs w:val="20"/>
        </w:rPr>
        <w:t xml:space="preserve"> a poskytnout případnou další nezbytnou součinnost.</w:t>
      </w:r>
    </w:p>
    <w:p w14:paraId="1F4E7AC7" w14:textId="07A09778" w:rsidR="00CE5C40" w:rsidRPr="00071DBD" w:rsidRDefault="002D6BBB" w:rsidP="00C06719">
      <w:pPr>
        <w:pStyle w:val="Psmeno"/>
        <w:numPr>
          <w:ilvl w:val="3"/>
          <w:numId w:val="245"/>
        </w:numPr>
        <w:rPr>
          <w:szCs w:val="20"/>
        </w:rPr>
      </w:pPr>
      <w:r w:rsidRPr="00071DBD">
        <w:rPr>
          <w:szCs w:val="20"/>
        </w:rPr>
        <w:t xml:space="preserve">Zhotovitel se zavazuje zajistit nezbytnou inženýrskou činnost včetně koordinace provádění </w:t>
      </w:r>
      <w:r w:rsidR="00BF3A9E" w:rsidRPr="00071DBD">
        <w:rPr>
          <w:szCs w:val="20"/>
        </w:rPr>
        <w:t xml:space="preserve">Díla </w:t>
      </w:r>
      <w:r w:rsidRPr="00071DBD">
        <w:rPr>
          <w:szCs w:val="20"/>
        </w:rPr>
        <w:t>s</w:t>
      </w:r>
      <w:r w:rsidR="002F2264" w:rsidRPr="00071DBD">
        <w:rPr>
          <w:szCs w:val="20"/>
        </w:rPr>
        <w:t> </w:t>
      </w:r>
      <w:r w:rsidRPr="00071DBD">
        <w:rPr>
          <w:szCs w:val="20"/>
        </w:rPr>
        <w:t>provozem Objednatele a s dalšími dodavateli Objednatele</w:t>
      </w:r>
      <w:r w:rsidR="00BF3A9E" w:rsidRPr="00071DBD">
        <w:rPr>
          <w:szCs w:val="20"/>
        </w:rPr>
        <w:t xml:space="preserve"> </w:t>
      </w:r>
      <w:r w:rsidR="00CE5C40" w:rsidRPr="00071DBD">
        <w:rPr>
          <w:szCs w:val="20"/>
        </w:rPr>
        <w:t>tak, aby jeho činností nebo nečinností nebylo mařeno plnění jeho závazků dle Smlouvy ani plnění závazků dalších dodavatelů vůči Objednateli.</w:t>
      </w:r>
    </w:p>
    <w:p w14:paraId="2EDC4684" w14:textId="77777777" w:rsidR="00462677" w:rsidRPr="00071DBD" w:rsidRDefault="00462677" w:rsidP="00C06719">
      <w:pPr>
        <w:pStyle w:val="OdstavecII"/>
        <w:keepNext w:val="0"/>
        <w:widowControl w:val="0"/>
        <w:numPr>
          <w:ilvl w:val="1"/>
          <w:numId w:val="245"/>
        </w:numPr>
        <w:rPr>
          <w:rFonts w:cs="Arial"/>
          <w:b/>
          <w:szCs w:val="20"/>
        </w:rPr>
      </w:pPr>
      <w:r w:rsidRPr="00071DBD">
        <w:rPr>
          <w:rFonts w:cs="Arial"/>
          <w:b/>
          <w:szCs w:val="20"/>
        </w:rPr>
        <w:t>Vzorkování</w:t>
      </w:r>
    </w:p>
    <w:p w14:paraId="5389F3BB" w14:textId="20C93412" w:rsidR="00462677" w:rsidRPr="00071DBD" w:rsidRDefault="00F000B4" w:rsidP="00F30B63">
      <w:pPr>
        <w:pStyle w:val="OdstavecII"/>
        <w:keepNext w:val="0"/>
        <w:widowControl w:val="0"/>
        <w:numPr>
          <w:ilvl w:val="0"/>
          <w:numId w:val="0"/>
        </w:numPr>
        <w:ind w:left="856"/>
        <w:rPr>
          <w:rFonts w:cs="Arial"/>
          <w:snapToGrid w:val="0"/>
          <w:szCs w:val="20"/>
        </w:rPr>
      </w:pPr>
      <w:r w:rsidRPr="006E28AE">
        <w:rPr>
          <w:rFonts w:cs="Arial"/>
          <w:snapToGrid w:val="0"/>
          <w:szCs w:val="20"/>
        </w:rPr>
        <w:t>Zhotovitel</w:t>
      </w:r>
      <w:r w:rsidR="00462677" w:rsidRPr="006E28AE">
        <w:rPr>
          <w:rFonts w:cs="Arial"/>
          <w:snapToGrid w:val="0"/>
          <w:szCs w:val="20"/>
        </w:rPr>
        <w:t xml:space="preserve"> se zavazuje prov</w:t>
      </w:r>
      <w:r w:rsidR="005658A3" w:rsidRPr="006E28AE">
        <w:rPr>
          <w:rFonts w:cs="Arial"/>
          <w:snapToGrid w:val="0"/>
          <w:szCs w:val="20"/>
        </w:rPr>
        <w:t>ést vzorkování vybraných prvků P</w:t>
      </w:r>
      <w:r w:rsidR="00462677" w:rsidRPr="006E28AE">
        <w:rPr>
          <w:rFonts w:cs="Arial"/>
          <w:snapToGrid w:val="0"/>
          <w:szCs w:val="20"/>
        </w:rPr>
        <w:t xml:space="preserve">ředmětu díla, zejména </w:t>
      </w:r>
      <w:r w:rsidR="00462677" w:rsidRPr="006E28AE">
        <w:rPr>
          <w:rFonts w:cs="Arial"/>
          <w:szCs w:val="20"/>
        </w:rPr>
        <w:t>osvětlovacích těles, obkladů, dlažeb, zařizovacích předmětů, baterií apod.</w:t>
      </w:r>
      <w:r w:rsidR="003F7C1C" w:rsidRPr="006E28AE">
        <w:rPr>
          <w:rFonts w:cs="Arial"/>
          <w:szCs w:val="20"/>
        </w:rPr>
        <w:t xml:space="preserve"> </w:t>
      </w:r>
      <w:r w:rsidR="00536AF3" w:rsidRPr="006E28AE">
        <w:rPr>
          <w:rFonts w:cs="Arial"/>
          <w:i/>
          <w:snapToGrid w:val="0"/>
          <w:szCs w:val="20"/>
        </w:rPr>
        <w:t>(dále také jen „</w:t>
      </w:r>
      <w:r w:rsidR="00536AF3" w:rsidRPr="006E28AE">
        <w:rPr>
          <w:rFonts w:cs="Arial"/>
          <w:b/>
          <w:i/>
          <w:snapToGrid w:val="0"/>
          <w:szCs w:val="20"/>
        </w:rPr>
        <w:t>V</w:t>
      </w:r>
      <w:r w:rsidR="003F7C1C" w:rsidRPr="006E28AE">
        <w:rPr>
          <w:rFonts w:cs="Arial"/>
          <w:b/>
          <w:i/>
          <w:snapToGrid w:val="0"/>
          <w:szCs w:val="20"/>
        </w:rPr>
        <w:t>zorky</w:t>
      </w:r>
      <w:r w:rsidR="003F7C1C" w:rsidRPr="006E28AE">
        <w:rPr>
          <w:rFonts w:cs="Arial"/>
          <w:i/>
          <w:snapToGrid w:val="0"/>
          <w:szCs w:val="20"/>
        </w:rPr>
        <w:t>“)</w:t>
      </w:r>
      <w:r w:rsidR="003F7C1C" w:rsidRPr="006E28AE">
        <w:rPr>
          <w:rFonts w:cs="Arial"/>
          <w:snapToGrid w:val="0"/>
          <w:szCs w:val="20"/>
        </w:rPr>
        <w:t>.</w:t>
      </w:r>
      <w:r w:rsidR="00462677" w:rsidRPr="006E28AE">
        <w:rPr>
          <w:rFonts w:cs="Arial"/>
          <w:szCs w:val="20"/>
        </w:rPr>
        <w:t xml:space="preserve"> Vzorkování proběhne níže </w:t>
      </w:r>
      <w:r w:rsidR="00555D2E" w:rsidRPr="006E28AE">
        <w:rPr>
          <w:rFonts w:cs="Arial"/>
          <w:szCs w:val="20"/>
        </w:rPr>
        <w:t>uvedeným způsobem</w:t>
      </w:r>
      <w:r w:rsidR="00462677" w:rsidRPr="006E28AE">
        <w:rPr>
          <w:rFonts w:cs="Arial"/>
          <w:szCs w:val="20"/>
        </w:rPr>
        <w:t xml:space="preserve">, nebude-li mezi </w:t>
      </w:r>
      <w:r w:rsidRPr="006E28AE">
        <w:rPr>
          <w:rFonts w:cs="Arial"/>
          <w:szCs w:val="20"/>
        </w:rPr>
        <w:t>Objednatel</w:t>
      </w:r>
      <w:r w:rsidR="00462677" w:rsidRPr="006E28AE">
        <w:rPr>
          <w:rFonts w:cs="Arial"/>
          <w:szCs w:val="20"/>
        </w:rPr>
        <w:t xml:space="preserve">em a </w:t>
      </w:r>
      <w:r w:rsidRPr="006E28AE">
        <w:rPr>
          <w:rFonts w:cs="Arial"/>
          <w:szCs w:val="20"/>
        </w:rPr>
        <w:t>Zhotovitel</w:t>
      </w:r>
      <w:r w:rsidR="00462677" w:rsidRPr="006E28AE">
        <w:rPr>
          <w:rFonts w:cs="Arial"/>
          <w:szCs w:val="20"/>
        </w:rPr>
        <w:t>em dohodnuto jinak.</w:t>
      </w:r>
      <w:r w:rsidR="00462677" w:rsidRPr="00071DBD">
        <w:rPr>
          <w:rFonts w:cs="Arial"/>
          <w:szCs w:val="20"/>
        </w:rPr>
        <w:t xml:space="preserve"> </w:t>
      </w:r>
      <w:r w:rsidR="00462677" w:rsidRPr="00071DBD">
        <w:rPr>
          <w:rFonts w:cs="Arial"/>
          <w:snapToGrid w:val="0"/>
          <w:szCs w:val="20"/>
        </w:rPr>
        <w:t xml:space="preserve"> </w:t>
      </w:r>
    </w:p>
    <w:p w14:paraId="6E5830D9" w14:textId="79E32DF0" w:rsidR="00462677" w:rsidRPr="00071DBD" w:rsidRDefault="00E13F34" w:rsidP="00C06719">
      <w:pPr>
        <w:pStyle w:val="Psmeno"/>
        <w:numPr>
          <w:ilvl w:val="3"/>
          <w:numId w:val="245"/>
        </w:numPr>
        <w:rPr>
          <w:snapToGrid w:val="0"/>
          <w:szCs w:val="20"/>
        </w:rPr>
      </w:pPr>
      <w:r w:rsidRPr="00071DBD">
        <w:rPr>
          <w:snapToGrid w:val="0"/>
          <w:szCs w:val="20"/>
        </w:rPr>
        <w:t>Objednatel Zhotoviteli sdělí, že u konkrétního prvku Předmětu díla požaduje provést vzorkování. Nejpozději do 15 dní pak Zhotovitel Vzorky předloží Objednateli.</w:t>
      </w:r>
      <w:r w:rsidR="00462677" w:rsidRPr="00071DBD">
        <w:rPr>
          <w:snapToGrid w:val="0"/>
          <w:szCs w:val="20"/>
        </w:rPr>
        <w:t xml:space="preserve"> </w:t>
      </w:r>
    </w:p>
    <w:p w14:paraId="4856EA2B" w14:textId="21B4E932" w:rsidR="00462677" w:rsidRPr="00071DBD" w:rsidRDefault="00462677" w:rsidP="00C06719">
      <w:pPr>
        <w:pStyle w:val="Psmeno"/>
        <w:numPr>
          <w:ilvl w:val="3"/>
          <w:numId w:val="245"/>
        </w:numPr>
        <w:rPr>
          <w:snapToGrid w:val="0"/>
          <w:szCs w:val="20"/>
        </w:rPr>
      </w:pPr>
      <w:r w:rsidRPr="00071DBD">
        <w:rPr>
          <w:snapToGrid w:val="0"/>
          <w:szCs w:val="20"/>
        </w:rPr>
        <w:t xml:space="preserve">Vzorky budou předloženy v místě provedení </w:t>
      </w:r>
      <w:r w:rsidR="00BF3A9E" w:rsidRPr="00071DBD">
        <w:rPr>
          <w:snapToGrid w:val="0"/>
          <w:szCs w:val="20"/>
        </w:rPr>
        <w:t>Díla</w:t>
      </w:r>
      <w:r w:rsidRPr="00071DBD">
        <w:rPr>
          <w:snapToGrid w:val="0"/>
          <w:szCs w:val="20"/>
        </w:rPr>
        <w:t xml:space="preserve">. O jejich předložení vyrozumí </w:t>
      </w:r>
      <w:r w:rsidR="00F000B4" w:rsidRPr="00071DBD">
        <w:rPr>
          <w:snapToGrid w:val="0"/>
          <w:szCs w:val="20"/>
        </w:rPr>
        <w:t>Zhotovitel</w:t>
      </w:r>
      <w:r w:rsidRPr="00071DBD">
        <w:rPr>
          <w:snapToGrid w:val="0"/>
          <w:szCs w:val="20"/>
        </w:rPr>
        <w:t xml:space="preserve"> </w:t>
      </w:r>
      <w:r w:rsidR="00F000B4" w:rsidRPr="00071DBD">
        <w:rPr>
          <w:snapToGrid w:val="0"/>
          <w:szCs w:val="20"/>
        </w:rPr>
        <w:t>Objednatel</w:t>
      </w:r>
      <w:r w:rsidRPr="00071DBD">
        <w:rPr>
          <w:snapToGrid w:val="0"/>
          <w:szCs w:val="20"/>
        </w:rPr>
        <w:t>e alespoň 3 pracovní dny předem.</w:t>
      </w:r>
    </w:p>
    <w:p w14:paraId="49625ED8" w14:textId="56663691" w:rsidR="00462677" w:rsidRPr="00071DBD" w:rsidRDefault="00536AF3" w:rsidP="00C06719">
      <w:pPr>
        <w:pStyle w:val="Psmeno"/>
        <w:numPr>
          <w:ilvl w:val="3"/>
          <w:numId w:val="245"/>
        </w:numPr>
        <w:rPr>
          <w:szCs w:val="20"/>
        </w:rPr>
      </w:pPr>
      <w:r w:rsidRPr="00071DBD">
        <w:rPr>
          <w:snapToGrid w:val="0"/>
          <w:szCs w:val="20"/>
        </w:rPr>
        <w:t>Na V</w:t>
      </w:r>
      <w:r w:rsidR="00462677" w:rsidRPr="00071DBD">
        <w:rPr>
          <w:snapToGrid w:val="0"/>
          <w:szCs w:val="20"/>
        </w:rPr>
        <w:t>zorcích bude</w:t>
      </w:r>
      <w:r w:rsidR="00106FA4" w:rsidRPr="00071DBD">
        <w:rPr>
          <w:snapToGrid w:val="0"/>
          <w:szCs w:val="20"/>
        </w:rPr>
        <w:t xml:space="preserve"> zejména</w:t>
      </w:r>
      <w:r w:rsidR="00462677" w:rsidRPr="00071DBD">
        <w:rPr>
          <w:snapToGrid w:val="0"/>
          <w:szCs w:val="20"/>
        </w:rPr>
        <w:t xml:space="preserve"> </w:t>
      </w:r>
      <w:r w:rsidR="005658A3" w:rsidRPr="00071DBD">
        <w:rPr>
          <w:snapToGrid w:val="0"/>
          <w:szCs w:val="20"/>
        </w:rPr>
        <w:t>ověřeno, že vyhovují T</w:t>
      </w:r>
      <w:r w:rsidR="00462677" w:rsidRPr="00071DBD">
        <w:rPr>
          <w:snapToGrid w:val="0"/>
          <w:szCs w:val="20"/>
        </w:rPr>
        <w:t xml:space="preserve">echnickým podmínkám. </w:t>
      </w:r>
    </w:p>
    <w:p w14:paraId="100D7329" w14:textId="4B4C23F1" w:rsidR="00462677" w:rsidRPr="00071DBD" w:rsidRDefault="00536AF3" w:rsidP="00C06719">
      <w:pPr>
        <w:pStyle w:val="Psmeno"/>
        <w:numPr>
          <w:ilvl w:val="3"/>
          <w:numId w:val="245"/>
        </w:numPr>
        <w:rPr>
          <w:snapToGrid w:val="0"/>
          <w:szCs w:val="20"/>
        </w:rPr>
      </w:pPr>
      <w:r w:rsidRPr="00071DBD">
        <w:rPr>
          <w:snapToGrid w:val="0"/>
          <w:szCs w:val="20"/>
        </w:rPr>
        <w:t>Posouzení V</w:t>
      </w:r>
      <w:r w:rsidR="00462677" w:rsidRPr="00071DBD">
        <w:rPr>
          <w:snapToGrid w:val="0"/>
          <w:szCs w:val="20"/>
        </w:rPr>
        <w:t xml:space="preserve">zorků provede </w:t>
      </w:r>
      <w:r w:rsidR="00F000B4" w:rsidRPr="00071DBD">
        <w:rPr>
          <w:snapToGrid w:val="0"/>
          <w:szCs w:val="20"/>
        </w:rPr>
        <w:t>Objednatel</w:t>
      </w:r>
      <w:r w:rsidR="00462677" w:rsidRPr="00071DBD">
        <w:rPr>
          <w:snapToGrid w:val="0"/>
          <w:szCs w:val="20"/>
        </w:rPr>
        <w:t xml:space="preserve"> do 7 dní ode dne jejich předložení. Shledá-li, </w:t>
      </w:r>
      <w:r w:rsidRPr="00071DBD">
        <w:rPr>
          <w:snapToGrid w:val="0"/>
          <w:szCs w:val="20"/>
        </w:rPr>
        <w:t>že V</w:t>
      </w:r>
      <w:r w:rsidR="005658A3" w:rsidRPr="00071DBD">
        <w:rPr>
          <w:snapToGrid w:val="0"/>
          <w:szCs w:val="20"/>
        </w:rPr>
        <w:t>zorek nevyhovuje T</w:t>
      </w:r>
      <w:r w:rsidR="00462677" w:rsidRPr="00071DBD">
        <w:rPr>
          <w:snapToGrid w:val="0"/>
          <w:szCs w:val="20"/>
        </w:rPr>
        <w:t>echnickým podmínkám</w:t>
      </w:r>
      <w:r w:rsidR="003F3F2B" w:rsidRPr="00071DBD">
        <w:rPr>
          <w:snapToGrid w:val="0"/>
          <w:szCs w:val="20"/>
        </w:rPr>
        <w:t>, informuje o tom Zhotovitele; Zhotovitel je</w:t>
      </w:r>
      <w:r w:rsidR="00462677" w:rsidRPr="00071DBD">
        <w:rPr>
          <w:snapToGrid w:val="0"/>
          <w:szCs w:val="20"/>
        </w:rPr>
        <w:t xml:space="preserve"> pak povine</w:t>
      </w:r>
      <w:r w:rsidRPr="00071DBD">
        <w:rPr>
          <w:snapToGrid w:val="0"/>
          <w:szCs w:val="20"/>
        </w:rPr>
        <w:t>n V</w:t>
      </w:r>
      <w:r w:rsidR="00462677" w:rsidRPr="00071DBD">
        <w:rPr>
          <w:snapToGrid w:val="0"/>
          <w:szCs w:val="20"/>
        </w:rPr>
        <w:t xml:space="preserve">zorek upravit nebo nahradit novým a předložit jej </w:t>
      </w:r>
      <w:r w:rsidR="00F000B4" w:rsidRPr="00071DBD">
        <w:rPr>
          <w:snapToGrid w:val="0"/>
          <w:szCs w:val="20"/>
        </w:rPr>
        <w:t>Objednatel</w:t>
      </w:r>
      <w:r w:rsidR="00462677" w:rsidRPr="00071DBD">
        <w:rPr>
          <w:snapToGrid w:val="0"/>
          <w:szCs w:val="20"/>
        </w:rPr>
        <w:t xml:space="preserve">i nejpozději do 5 dní k novému posouzení a schválení. </w:t>
      </w:r>
    </w:p>
    <w:p w14:paraId="6F079DF2" w14:textId="6CD7E0F3" w:rsidR="00462677" w:rsidRPr="00071DBD" w:rsidRDefault="00C30D9F" w:rsidP="00C06719">
      <w:pPr>
        <w:pStyle w:val="Psmeno"/>
        <w:numPr>
          <w:ilvl w:val="3"/>
          <w:numId w:val="245"/>
        </w:numPr>
        <w:rPr>
          <w:snapToGrid w:val="0"/>
          <w:szCs w:val="20"/>
        </w:rPr>
      </w:pPr>
      <w:r w:rsidRPr="00071DBD">
        <w:rPr>
          <w:snapToGrid w:val="0"/>
          <w:szCs w:val="20"/>
        </w:rPr>
        <w:lastRenderedPageBreak/>
        <w:t>Smluvní stran</w:t>
      </w:r>
      <w:r w:rsidR="00462677" w:rsidRPr="00071DBD">
        <w:rPr>
          <w:snapToGrid w:val="0"/>
          <w:szCs w:val="20"/>
        </w:rPr>
        <w:t xml:space="preserve">y sjednávají, že prvky </w:t>
      </w:r>
      <w:r w:rsidR="005658A3" w:rsidRPr="00071DBD">
        <w:rPr>
          <w:snapToGrid w:val="0"/>
          <w:szCs w:val="20"/>
        </w:rPr>
        <w:t>P</w:t>
      </w:r>
      <w:r w:rsidR="00462677" w:rsidRPr="00071DBD">
        <w:rPr>
          <w:snapToGrid w:val="0"/>
          <w:szCs w:val="20"/>
        </w:rPr>
        <w:t>ředmětu díla musí technickými vlastnostmi, funkcionalitami, jakostí a p</w:t>
      </w:r>
      <w:r w:rsidR="00536AF3" w:rsidRPr="00071DBD">
        <w:rPr>
          <w:snapToGrid w:val="0"/>
          <w:szCs w:val="20"/>
        </w:rPr>
        <w:t>rovedením odpovídat schváleným V</w:t>
      </w:r>
      <w:r w:rsidR="00462677" w:rsidRPr="00071DBD">
        <w:rPr>
          <w:snapToGrid w:val="0"/>
          <w:szCs w:val="20"/>
        </w:rPr>
        <w:t xml:space="preserve">zorkům. Liší-li se </w:t>
      </w:r>
      <w:r w:rsidR="00462677" w:rsidRPr="00071DBD">
        <w:rPr>
          <w:szCs w:val="20"/>
        </w:rPr>
        <w:t>technické vlastnosti, funkcionality, jakost nebo provedení</w:t>
      </w:r>
      <w:r w:rsidR="00536AF3" w:rsidRPr="00071DBD">
        <w:rPr>
          <w:snapToGrid w:val="0"/>
          <w:szCs w:val="20"/>
        </w:rPr>
        <w:t xml:space="preserve"> určené ve Smlouvě a V</w:t>
      </w:r>
      <w:r w:rsidR="00634344" w:rsidRPr="00071DBD">
        <w:rPr>
          <w:snapToGrid w:val="0"/>
          <w:szCs w:val="20"/>
        </w:rPr>
        <w:t>zorek, rozhoduje S</w:t>
      </w:r>
      <w:r w:rsidR="00462677" w:rsidRPr="00071DBD">
        <w:rPr>
          <w:snapToGrid w:val="0"/>
          <w:szCs w:val="20"/>
        </w:rPr>
        <w:t xml:space="preserve">mlouva. Určí-li </w:t>
      </w:r>
      <w:r w:rsidR="00634344" w:rsidRPr="00071DBD">
        <w:rPr>
          <w:snapToGrid w:val="0"/>
          <w:szCs w:val="20"/>
        </w:rPr>
        <w:t>S</w:t>
      </w:r>
      <w:r w:rsidR="00536AF3" w:rsidRPr="00071DBD">
        <w:rPr>
          <w:snapToGrid w:val="0"/>
          <w:szCs w:val="20"/>
        </w:rPr>
        <w:t>mlouva a V</w:t>
      </w:r>
      <w:r w:rsidR="00462677" w:rsidRPr="00071DBD">
        <w:rPr>
          <w:snapToGrid w:val="0"/>
          <w:szCs w:val="20"/>
        </w:rPr>
        <w:t xml:space="preserve">zorek </w:t>
      </w:r>
      <w:r w:rsidR="00462677" w:rsidRPr="00071DBD">
        <w:rPr>
          <w:szCs w:val="20"/>
        </w:rPr>
        <w:t xml:space="preserve">technické vlastnosti, funkcionality, jakost a provedení </w:t>
      </w:r>
      <w:r w:rsidR="00462677" w:rsidRPr="00071DBD">
        <w:rPr>
          <w:snapToGrid w:val="0"/>
          <w:szCs w:val="20"/>
        </w:rPr>
        <w:t xml:space="preserve">odlišně, nikoli však rozporně, musí prvky </w:t>
      </w:r>
      <w:r w:rsidR="005658A3" w:rsidRPr="00071DBD">
        <w:rPr>
          <w:snapToGrid w:val="0"/>
          <w:szCs w:val="20"/>
        </w:rPr>
        <w:t>P</w:t>
      </w:r>
      <w:r w:rsidR="00462677" w:rsidRPr="00071DBD">
        <w:rPr>
          <w:snapToGrid w:val="0"/>
          <w:szCs w:val="20"/>
        </w:rPr>
        <w:t xml:space="preserve">ředmětu díla odpovídat </w:t>
      </w:r>
      <w:r w:rsidR="00634344" w:rsidRPr="00071DBD">
        <w:rPr>
          <w:snapToGrid w:val="0"/>
          <w:szCs w:val="20"/>
        </w:rPr>
        <w:t>S</w:t>
      </w:r>
      <w:r w:rsidR="00536AF3" w:rsidRPr="00071DBD">
        <w:rPr>
          <w:snapToGrid w:val="0"/>
          <w:szCs w:val="20"/>
        </w:rPr>
        <w:t>mlouvě i V</w:t>
      </w:r>
      <w:r w:rsidR="00462677" w:rsidRPr="00071DBD">
        <w:rPr>
          <w:snapToGrid w:val="0"/>
          <w:szCs w:val="20"/>
        </w:rPr>
        <w:t xml:space="preserve">zorku. </w:t>
      </w:r>
    </w:p>
    <w:p w14:paraId="124333A5" w14:textId="3D8E2F26" w:rsidR="00462677" w:rsidRPr="00071DBD" w:rsidRDefault="00462677" w:rsidP="00C06719">
      <w:pPr>
        <w:pStyle w:val="Psmeno"/>
        <w:numPr>
          <w:ilvl w:val="3"/>
          <w:numId w:val="245"/>
        </w:numPr>
        <w:rPr>
          <w:snapToGrid w:val="0"/>
          <w:szCs w:val="20"/>
        </w:rPr>
      </w:pPr>
      <w:r w:rsidRPr="00071DBD">
        <w:rPr>
          <w:snapToGrid w:val="0"/>
          <w:szCs w:val="20"/>
        </w:rPr>
        <w:t>Nesplňuje-</w:t>
      </w:r>
      <w:r w:rsidR="00536AF3" w:rsidRPr="00071DBD">
        <w:rPr>
          <w:snapToGrid w:val="0"/>
          <w:szCs w:val="20"/>
        </w:rPr>
        <w:t>li ani upravený nebo nahrazený V</w:t>
      </w:r>
      <w:r w:rsidRPr="00071DBD">
        <w:rPr>
          <w:snapToGrid w:val="0"/>
          <w:szCs w:val="20"/>
        </w:rPr>
        <w:t xml:space="preserve">zorek </w:t>
      </w:r>
      <w:r w:rsidR="005658A3" w:rsidRPr="00071DBD">
        <w:rPr>
          <w:szCs w:val="20"/>
        </w:rPr>
        <w:t>T</w:t>
      </w:r>
      <w:r w:rsidRPr="00071DBD">
        <w:rPr>
          <w:szCs w:val="20"/>
        </w:rPr>
        <w:t>echnické podmínky</w:t>
      </w:r>
      <w:r w:rsidR="00F000B4" w:rsidRPr="00071DBD">
        <w:rPr>
          <w:snapToGrid w:val="0"/>
          <w:szCs w:val="20"/>
        </w:rPr>
        <w:t xml:space="preserve">, považují to </w:t>
      </w:r>
      <w:r w:rsidR="00C30D9F" w:rsidRPr="00071DBD">
        <w:rPr>
          <w:snapToGrid w:val="0"/>
          <w:szCs w:val="20"/>
        </w:rPr>
        <w:t>Smluvní stran</w:t>
      </w:r>
      <w:r w:rsidRPr="00071DBD">
        <w:rPr>
          <w:snapToGrid w:val="0"/>
          <w:szCs w:val="20"/>
        </w:rPr>
        <w:t xml:space="preserve">y za podstatné porušení </w:t>
      </w:r>
      <w:r w:rsidR="00674DDF" w:rsidRPr="00071DBD">
        <w:rPr>
          <w:snapToGrid w:val="0"/>
          <w:szCs w:val="20"/>
        </w:rPr>
        <w:t>S</w:t>
      </w:r>
      <w:r w:rsidRPr="00071DBD">
        <w:rPr>
          <w:snapToGrid w:val="0"/>
          <w:szCs w:val="20"/>
        </w:rPr>
        <w:t>mlouvy.</w:t>
      </w:r>
      <w:r w:rsidR="00B26FE7" w:rsidRPr="00071DBD">
        <w:rPr>
          <w:snapToGrid w:val="0"/>
          <w:szCs w:val="20"/>
        </w:rPr>
        <w:t xml:space="preserve"> Za podstatné porušení smlouvy se považuje také porušení kterékoli povinnosti Zhotovitele ohledně Vzorkování podle ustanovení čl. III. 8) této Smlouvy.</w:t>
      </w:r>
    </w:p>
    <w:p w14:paraId="61833D18" w14:textId="2F5C6F49" w:rsidR="00052F04" w:rsidRPr="00071DBD" w:rsidRDefault="00052F04" w:rsidP="00C06719">
      <w:pPr>
        <w:pStyle w:val="Psmeno"/>
        <w:numPr>
          <w:ilvl w:val="3"/>
          <w:numId w:val="245"/>
        </w:numPr>
        <w:rPr>
          <w:snapToGrid w:val="0"/>
          <w:szCs w:val="20"/>
        </w:rPr>
      </w:pPr>
      <w:r w:rsidRPr="00071DBD">
        <w:rPr>
          <w:snapToGrid w:val="0"/>
          <w:szCs w:val="20"/>
        </w:rPr>
        <w:t xml:space="preserve">Bez schválení Vzorku nesmí být jemu odpovídající </w:t>
      </w:r>
      <w:r w:rsidRPr="00071DBD">
        <w:rPr>
          <w:szCs w:val="20"/>
        </w:rPr>
        <w:t xml:space="preserve">materiál, výrobek či prvek technického vybavení zapracován do </w:t>
      </w:r>
      <w:r w:rsidRPr="00071DBD">
        <w:rPr>
          <w:snapToGrid w:val="0"/>
          <w:szCs w:val="20"/>
        </w:rPr>
        <w:t>Předmětu díla.</w:t>
      </w:r>
      <w:r w:rsidR="006135DE" w:rsidRPr="00071DBD">
        <w:rPr>
          <w:snapToGrid w:val="0"/>
          <w:szCs w:val="20"/>
        </w:rPr>
        <w:t xml:space="preserve"> </w:t>
      </w:r>
      <w:bookmarkStart w:id="3" w:name="_Hlk40186883"/>
      <w:r w:rsidR="006135DE" w:rsidRPr="00071DBD">
        <w:rPr>
          <w:snapToGrid w:val="0"/>
          <w:szCs w:val="20"/>
        </w:rPr>
        <w:t>Vzorek je schválen podpisem Objednatele na protokolu o vzorkování. Protokol o vzorkování zpracuje Zhotovitel</w:t>
      </w:r>
      <w:bookmarkEnd w:id="3"/>
      <w:r w:rsidR="006135DE" w:rsidRPr="00071DBD">
        <w:rPr>
          <w:snapToGrid w:val="0"/>
          <w:szCs w:val="20"/>
        </w:rPr>
        <w:t>.</w:t>
      </w:r>
    </w:p>
    <w:p w14:paraId="6E7D0776" w14:textId="77777777" w:rsidR="003669F5" w:rsidRPr="00071DBD" w:rsidRDefault="003669F5" w:rsidP="00C06719">
      <w:pPr>
        <w:pStyle w:val="OdstavecII"/>
        <w:keepNext w:val="0"/>
        <w:widowControl w:val="0"/>
        <w:numPr>
          <w:ilvl w:val="1"/>
          <w:numId w:val="245"/>
        </w:numPr>
        <w:rPr>
          <w:rFonts w:cs="Arial"/>
          <w:b/>
          <w:szCs w:val="20"/>
        </w:rPr>
      </w:pPr>
      <w:bookmarkStart w:id="4" w:name="_Ref145069734"/>
      <w:r w:rsidRPr="00071DBD">
        <w:rPr>
          <w:rFonts w:cs="Arial"/>
          <w:b/>
          <w:szCs w:val="20"/>
        </w:rPr>
        <w:t>BOZP a PO</w:t>
      </w:r>
      <w:bookmarkEnd w:id="4"/>
    </w:p>
    <w:p w14:paraId="6B5CCD68" w14:textId="5DC01AA8" w:rsidR="00242CF7" w:rsidRPr="00E50CB5" w:rsidRDefault="00242CF7" w:rsidP="00C06719">
      <w:pPr>
        <w:pStyle w:val="Psmeno"/>
        <w:numPr>
          <w:ilvl w:val="3"/>
          <w:numId w:val="245"/>
        </w:numPr>
        <w:rPr>
          <w:szCs w:val="20"/>
        </w:rPr>
      </w:pPr>
      <w:r w:rsidRPr="00E50CB5">
        <w:rPr>
          <w:szCs w:val="20"/>
        </w:rPr>
        <w:t>Smluvní strany se zavazují spolupracovat při zajišťování bezpečnosti a ochran</w:t>
      </w:r>
      <w:r w:rsidR="003669F5" w:rsidRPr="00E50CB5">
        <w:rPr>
          <w:szCs w:val="20"/>
        </w:rPr>
        <w:t>y</w:t>
      </w:r>
      <w:r w:rsidRPr="00E50CB5">
        <w:rPr>
          <w:szCs w:val="20"/>
        </w:rPr>
        <w:t xml:space="preserve"> zdraví při práci a požární ochran</w:t>
      </w:r>
      <w:r w:rsidR="003669F5" w:rsidRPr="00E50CB5">
        <w:rPr>
          <w:szCs w:val="20"/>
        </w:rPr>
        <w:t>y</w:t>
      </w:r>
      <w:r w:rsidRPr="00E50CB5">
        <w:rPr>
          <w:szCs w:val="20"/>
        </w:rPr>
        <w:t xml:space="preserve"> </w:t>
      </w:r>
      <w:r w:rsidRPr="00E50CB5">
        <w:rPr>
          <w:i/>
          <w:szCs w:val="20"/>
        </w:rPr>
        <w:t>(dále jen „</w:t>
      </w:r>
      <w:r w:rsidRPr="00E50CB5">
        <w:rPr>
          <w:b/>
          <w:i/>
          <w:szCs w:val="20"/>
        </w:rPr>
        <w:t>BOZP a PO</w:t>
      </w:r>
      <w:r w:rsidRPr="00E50CB5">
        <w:rPr>
          <w:i/>
          <w:szCs w:val="20"/>
        </w:rPr>
        <w:t>“)</w:t>
      </w:r>
      <w:r w:rsidRPr="00E50CB5">
        <w:rPr>
          <w:szCs w:val="20"/>
        </w:rPr>
        <w:t xml:space="preserve"> v souvislosti s prováděním Díla.</w:t>
      </w:r>
    </w:p>
    <w:p w14:paraId="09DDA4CC" w14:textId="5036AEC0" w:rsidR="003669F5" w:rsidRPr="00E50CB5" w:rsidRDefault="00242CF7" w:rsidP="00C06719">
      <w:pPr>
        <w:pStyle w:val="Psmeno"/>
        <w:numPr>
          <w:ilvl w:val="3"/>
          <w:numId w:val="245"/>
        </w:numPr>
        <w:rPr>
          <w:szCs w:val="20"/>
        </w:rPr>
      </w:pPr>
      <w:bookmarkStart w:id="5" w:name="_Ref145069689"/>
      <w:r w:rsidRPr="00E50CB5">
        <w:rPr>
          <w:szCs w:val="20"/>
        </w:rPr>
        <w:t>Zhotovitel je povinen zajistit, aby jeho pracovníci, pracovníci jeho subdodavatelů i příp. další osoby</w:t>
      </w:r>
      <w:r w:rsidR="00403BFC" w:rsidRPr="00E50CB5">
        <w:rPr>
          <w:szCs w:val="20"/>
        </w:rPr>
        <w:t xml:space="preserve">, které se s jeho vědomím a v souvislosti s prováděním Díla zdržují na Staveništi, </w:t>
      </w:r>
      <w:r w:rsidRPr="00E50CB5">
        <w:rPr>
          <w:szCs w:val="20"/>
        </w:rPr>
        <w:t>dodržovali obecně závazné právní i ostatní předpisy k zajištění BOZP a PO a k předcházení vzniku jakýchkoli škod na zdraví či majetku</w:t>
      </w:r>
      <w:r w:rsidR="00403BFC" w:rsidRPr="00E50CB5">
        <w:rPr>
          <w:szCs w:val="20"/>
        </w:rPr>
        <w:t>. Zhotovitel</w:t>
      </w:r>
      <w:r w:rsidR="003669F5" w:rsidRPr="00E50CB5">
        <w:rPr>
          <w:szCs w:val="20"/>
        </w:rPr>
        <w:t xml:space="preserve"> je</w:t>
      </w:r>
      <w:r w:rsidR="00403BFC" w:rsidRPr="00E50CB5">
        <w:rPr>
          <w:szCs w:val="20"/>
        </w:rPr>
        <w:t xml:space="preserve"> rovněž</w:t>
      </w:r>
      <w:r w:rsidR="003669F5" w:rsidRPr="00E50CB5">
        <w:rPr>
          <w:szCs w:val="20"/>
        </w:rPr>
        <w:t xml:space="preserve"> povinen zabezpečit jejich vybavení ochrannými pracovními pomůckami.</w:t>
      </w:r>
      <w:bookmarkEnd w:id="5"/>
    </w:p>
    <w:p w14:paraId="6515F034" w14:textId="44529966" w:rsidR="00242CF7" w:rsidRPr="00E50CB5" w:rsidRDefault="00242CF7" w:rsidP="00C06719">
      <w:pPr>
        <w:pStyle w:val="Psmeno"/>
        <w:numPr>
          <w:ilvl w:val="3"/>
          <w:numId w:val="245"/>
        </w:numPr>
        <w:rPr>
          <w:szCs w:val="20"/>
        </w:rPr>
      </w:pPr>
      <w:r w:rsidRPr="00E50CB5">
        <w:rPr>
          <w:szCs w:val="20"/>
        </w:rPr>
        <w:t>Smluvní strany se zavazují v souladu s § 101 odst. 3 zákona č. 262/2006 Sb., zákoník práce, ve znění pozdějších předpisů, vzájemně se písemně informovat o rizicích a přijatých opatřeních k ochraně před jejich působením, která se týkají výkonu práce a pracoviště osob dle předchozího ustanovení při provádění Díla. Součástí vzájemné výměny informací o rizicích musí být i problematika požární ochrany a případná další specifická témata podle konkrétní povahy činnosti vykonávané Zhotovitelem.</w:t>
      </w:r>
    </w:p>
    <w:p w14:paraId="15ACE272" w14:textId="49128CE0" w:rsidR="00242CF7" w:rsidRPr="00E50CB5" w:rsidRDefault="00242CF7" w:rsidP="00C06719">
      <w:pPr>
        <w:pStyle w:val="Psmeno"/>
        <w:numPr>
          <w:ilvl w:val="3"/>
          <w:numId w:val="245"/>
        </w:numPr>
        <w:rPr>
          <w:szCs w:val="20"/>
        </w:rPr>
      </w:pPr>
      <w:r w:rsidRPr="00E50CB5">
        <w:rPr>
          <w:szCs w:val="20"/>
        </w:rPr>
        <w:t xml:space="preserve">Zhotovitel se zavazuje řádně a </w:t>
      </w:r>
      <w:r w:rsidR="003669F5" w:rsidRPr="00E50CB5">
        <w:rPr>
          <w:szCs w:val="20"/>
        </w:rPr>
        <w:t xml:space="preserve">prokazatelně seznámit osoby dle ust. </w:t>
      </w:r>
      <w:r w:rsidR="00296ACB" w:rsidRPr="00E50CB5">
        <w:rPr>
          <w:szCs w:val="20"/>
        </w:rPr>
        <w:fldChar w:fldCharType="begin"/>
      </w:r>
      <w:r w:rsidR="00296ACB" w:rsidRPr="00E50CB5">
        <w:rPr>
          <w:szCs w:val="20"/>
        </w:rPr>
        <w:instrText xml:space="preserve"> REF _Ref145069689 \r \h </w:instrText>
      </w:r>
      <w:r w:rsidR="00071DBD" w:rsidRPr="00E50CB5">
        <w:rPr>
          <w:szCs w:val="20"/>
        </w:rPr>
        <w:instrText xml:space="preserve"> \* MERGEFORMAT </w:instrText>
      </w:r>
      <w:r w:rsidR="00296ACB" w:rsidRPr="00E50CB5">
        <w:rPr>
          <w:szCs w:val="20"/>
        </w:rPr>
      </w:r>
      <w:r w:rsidR="00296ACB" w:rsidRPr="00E50CB5">
        <w:rPr>
          <w:szCs w:val="20"/>
        </w:rPr>
        <w:fldChar w:fldCharType="separate"/>
      </w:r>
      <w:r w:rsidR="00E50CB5" w:rsidRPr="00E50CB5">
        <w:rPr>
          <w:szCs w:val="20"/>
        </w:rPr>
        <w:t>III. 9) b)</w:t>
      </w:r>
      <w:r w:rsidR="00296ACB" w:rsidRPr="00E50CB5">
        <w:rPr>
          <w:szCs w:val="20"/>
        </w:rPr>
        <w:fldChar w:fldCharType="end"/>
      </w:r>
      <w:r w:rsidR="00E93B28" w:rsidRPr="00E50CB5">
        <w:rPr>
          <w:szCs w:val="20"/>
        </w:rPr>
        <w:t xml:space="preserve"> </w:t>
      </w:r>
      <w:r w:rsidR="003669F5" w:rsidRPr="00E50CB5">
        <w:rPr>
          <w:szCs w:val="20"/>
        </w:rPr>
        <w:t>Smlouvy</w:t>
      </w:r>
      <w:r w:rsidRPr="00E50CB5">
        <w:rPr>
          <w:szCs w:val="20"/>
        </w:rPr>
        <w:t xml:space="preserve"> s </w:t>
      </w:r>
      <w:r w:rsidR="00FE6203">
        <w:rPr>
          <w:szCs w:val="20"/>
        </w:rPr>
        <w:t>inter</w:t>
      </w:r>
      <w:r w:rsidRPr="00E50CB5">
        <w:rPr>
          <w:szCs w:val="20"/>
        </w:rPr>
        <w:t>ními předpisy Objednatele k zajištění BOZP a PO. Zhotovitel je rovněž povinen jejich znalosti průběžně obnovovat a provádět v průběhu provádění Díla vlastní dozor a soustavnou kon</w:t>
      </w:r>
      <w:r w:rsidR="003669F5" w:rsidRPr="00E50CB5">
        <w:rPr>
          <w:szCs w:val="20"/>
        </w:rPr>
        <w:t>trolu nad dodržováním BOZP a PO</w:t>
      </w:r>
      <w:r w:rsidRPr="00E50CB5">
        <w:rPr>
          <w:szCs w:val="20"/>
        </w:rPr>
        <w:t>.</w:t>
      </w:r>
    </w:p>
    <w:p w14:paraId="2477E3F1" w14:textId="6AD826BB" w:rsidR="00242CF7" w:rsidRPr="00E50CB5" w:rsidRDefault="003669F5" w:rsidP="00C06719">
      <w:pPr>
        <w:pStyle w:val="Psmeno"/>
        <w:numPr>
          <w:ilvl w:val="3"/>
          <w:numId w:val="245"/>
        </w:numPr>
        <w:rPr>
          <w:szCs w:val="20"/>
        </w:rPr>
      </w:pPr>
      <w:r w:rsidRPr="00E50CB5">
        <w:rPr>
          <w:szCs w:val="20"/>
        </w:rPr>
        <w:t>Zhotovitel</w:t>
      </w:r>
      <w:r w:rsidR="00242CF7" w:rsidRPr="00E50CB5">
        <w:rPr>
          <w:szCs w:val="20"/>
        </w:rPr>
        <w:t xml:space="preserve"> musí bezodkladně informovat Objednatele o všech pracovních úrazech s předpokládanou pracovní neschopností bez ohledu na její délku nebo o úmrtí </w:t>
      </w:r>
      <w:r w:rsidRPr="00E50CB5">
        <w:rPr>
          <w:szCs w:val="20"/>
        </w:rPr>
        <w:t xml:space="preserve">osoby dle ust. </w:t>
      </w:r>
      <w:r w:rsidR="005D0819" w:rsidRPr="00E50CB5">
        <w:rPr>
          <w:szCs w:val="20"/>
        </w:rPr>
        <w:fldChar w:fldCharType="begin"/>
      </w:r>
      <w:r w:rsidR="005D0819" w:rsidRPr="00E50CB5">
        <w:rPr>
          <w:szCs w:val="20"/>
        </w:rPr>
        <w:instrText xml:space="preserve"> REF _Ref145069689 \r \h </w:instrText>
      </w:r>
      <w:r w:rsidR="00071DBD" w:rsidRPr="00E50CB5">
        <w:rPr>
          <w:szCs w:val="20"/>
        </w:rPr>
        <w:instrText xml:space="preserve"> \* MERGEFORMAT </w:instrText>
      </w:r>
      <w:r w:rsidR="005D0819" w:rsidRPr="00E50CB5">
        <w:rPr>
          <w:szCs w:val="20"/>
        </w:rPr>
      </w:r>
      <w:r w:rsidR="005D0819" w:rsidRPr="00E50CB5">
        <w:rPr>
          <w:szCs w:val="20"/>
        </w:rPr>
        <w:fldChar w:fldCharType="separate"/>
      </w:r>
      <w:r w:rsidR="005D0819" w:rsidRPr="00E50CB5">
        <w:rPr>
          <w:szCs w:val="20"/>
        </w:rPr>
        <w:t>III. 9) b)</w:t>
      </w:r>
      <w:r w:rsidR="005D0819" w:rsidRPr="00E50CB5">
        <w:rPr>
          <w:szCs w:val="20"/>
        </w:rPr>
        <w:fldChar w:fldCharType="end"/>
      </w:r>
      <w:r w:rsidR="00E93B28" w:rsidRPr="00E50CB5">
        <w:rPr>
          <w:szCs w:val="20"/>
        </w:rPr>
        <w:t xml:space="preserve"> </w:t>
      </w:r>
      <w:r w:rsidRPr="00E50CB5">
        <w:rPr>
          <w:szCs w:val="20"/>
        </w:rPr>
        <w:t xml:space="preserve">Smlouvy </w:t>
      </w:r>
      <w:r w:rsidR="00242CF7" w:rsidRPr="00E50CB5">
        <w:rPr>
          <w:szCs w:val="20"/>
        </w:rPr>
        <w:t>v souvislosti s</w:t>
      </w:r>
      <w:r w:rsidRPr="00E50CB5">
        <w:rPr>
          <w:szCs w:val="20"/>
        </w:rPr>
        <w:t> prováděním Díla</w:t>
      </w:r>
      <w:r w:rsidR="00242CF7" w:rsidRPr="00E50CB5">
        <w:rPr>
          <w:szCs w:val="20"/>
        </w:rPr>
        <w:t>.</w:t>
      </w:r>
    </w:p>
    <w:p w14:paraId="151803C6" w14:textId="3DF88528" w:rsidR="00242CF7" w:rsidRPr="00071DBD" w:rsidRDefault="00242CF7" w:rsidP="00C06719">
      <w:pPr>
        <w:pStyle w:val="Psmeno"/>
        <w:numPr>
          <w:ilvl w:val="3"/>
          <w:numId w:val="245"/>
        </w:numPr>
        <w:rPr>
          <w:szCs w:val="20"/>
        </w:rPr>
      </w:pPr>
      <w:r w:rsidRPr="00E50CB5">
        <w:rPr>
          <w:szCs w:val="20"/>
        </w:rPr>
        <w:t xml:space="preserve">Nesplnění povinností </w:t>
      </w:r>
      <w:r w:rsidR="00B2602F" w:rsidRPr="00E50CB5">
        <w:rPr>
          <w:szCs w:val="20"/>
        </w:rPr>
        <w:t xml:space="preserve">Zhotovitele </w:t>
      </w:r>
      <w:r w:rsidRPr="00E50CB5">
        <w:rPr>
          <w:szCs w:val="20"/>
        </w:rPr>
        <w:t xml:space="preserve">dle ust. </w:t>
      </w:r>
      <w:r w:rsidR="005D0819" w:rsidRPr="00E50CB5">
        <w:rPr>
          <w:szCs w:val="20"/>
        </w:rPr>
        <w:fldChar w:fldCharType="begin"/>
      </w:r>
      <w:r w:rsidR="005D0819" w:rsidRPr="00E50CB5">
        <w:rPr>
          <w:szCs w:val="20"/>
        </w:rPr>
        <w:instrText xml:space="preserve"> REF _Ref145069734 \r \h </w:instrText>
      </w:r>
      <w:r w:rsidR="00071DBD" w:rsidRPr="00E50CB5">
        <w:rPr>
          <w:szCs w:val="20"/>
        </w:rPr>
        <w:instrText xml:space="preserve"> \* MERGEFORMAT </w:instrText>
      </w:r>
      <w:r w:rsidR="005D0819" w:rsidRPr="00E50CB5">
        <w:rPr>
          <w:szCs w:val="20"/>
        </w:rPr>
      </w:r>
      <w:r w:rsidR="005D0819" w:rsidRPr="00E50CB5">
        <w:rPr>
          <w:szCs w:val="20"/>
        </w:rPr>
        <w:fldChar w:fldCharType="separate"/>
      </w:r>
      <w:r w:rsidR="005D0819" w:rsidRPr="00E50CB5">
        <w:rPr>
          <w:szCs w:val="20"/>
        </w:rPr>
        <w:t>III. 9)</w:t>
      </w:r>
      <w:r w:rsidR="005D0819" w:rsidRPr="00E50CB5">
        <w:rPr>
          <w:szCs w:val="20"/>
        </w:rPr>
        <w:fldChar w:fldCharType="end"/>
      </w:r>
      <w:r w:rsidR="00E93B28" w:rsidRPr="00E50CB5">
        <w:rPr>
          <w:szCs w:val="20"/>
        </w:rPr>
        <w:t xml:space="preserve"> </w:t>
      </w:r>
      <w:r w:rsidRPr="00E50CB5">
        <w:rPr>
          <w:szCs w:val="20"/>
        </w:rPr>
        <w:t xml:space="preserve">Smlouvy </w:t>
      </w:r>
      <w:r w:rsidRPr="00E50CB5">
        <w:rPr>
          <w:color w:val="000000" w:themeColor="text1"/>
          <w:szCs w:val="20"/>
        </w:rPr>
        <w:t>se považuje</w:t>
      </w:r>
      <w:r w:rsidRPr="00071DBD">
        <w:rPr>
          <w:color w:val="000000" w:themeColor="text1"/>
          <w:szCs w:val="20"/>
        </w:rPr>
        <w:t xml:space="preserve"> za podstatné porušení Smlouvy.</w:t>
      </w:r>
    </w:p>
    <w:p w14:paraId="37CE9609" w14:textId="77777777" w:rsidR="00320176" w:rsidRPr="00071DBD" w:rsidRDefault="00320176" w:rsidP="00C06719">
      <w:pPr>
        <w:pStyle w:val="OdstavecII"/>
        <w:keepNext w:val="0"/>
        <w:widowControl w:val="0"/>
        <w:numPr>
          <w:ilvl w:val="1"/>
          <w:numId w:val="245"/>
        </w:numPr>
        <w:rPr>
          <w:rFonts w:cs="Arial"/>
          <w:szCs w:val="20"/>
        </w:rPr>
      </w:pPr>
      <w:r w:rsidRPr="00071DBD">
        <w:rPr>
          <w:rFonts w:cs="Arial"/>
          <w:b/>
          <w:szCs w:val="20"/>
        </w:rPr>
        <w:t xml:space="preserve">Vedení stavebního deníku či </w:t>
      </w:r>
      <w:r w:rsidR="00C97BBE" w:rsidRPr="00071DBD">
        <w:rPr>
          <w:rFonts w:cs="Arial"/>
          <w:b/>
          <w:szCs w:val="20"/>
        </w:rPr>
        <w:t>jednoduchého záznamu o stavbě</w:t>
      </w:r>
    </w:p>
    <w:p w14:paraId="0B5E9C35" w14:textId="6D19C62C" w:rsidR="00E30E6E" w:rsidRPr="00071DBD" w:rsidRDefault="00F000B4" w:rsidP="00C06719">
      <w:pPr>
        <w:pStyle w:val="Psmeno"/>
        <w:numPr>
          <w:ilvl w:val="3"/>
          <w:numId w:val="245"/>
        </w:numPr>
        <w:rPr>
          <w:szCs w:val="20"/>
        </w:rPr>
      </w:pPr>
      <w:r w:rsidRPr="00071DBD">
        <w:rPr>
          <w:szCs w:val="20"/>
        </w:rPr>
        <w:t>Zhotovitel</w:t>
      </w:r>
      <w:r w:rsidR="00E30E6E" w:rsidRPr="00071DBD">
        <w:rPr>
          <w:szCs w:val="20"/>
        </w:rPr>
        <w:t xml:space="preserve"> je povinen vést ode dne předání </w:t>
      </w:r>
      <w:r w:rsidR="00AB39B7" w:rsidRPr="00071DBD">
        <w:rPr>
          <w:szCs w:val="20"/>
        </w:rPr>
        <w:t>Staveniš</w:t>
      </w:r>
      <w:r w:rsidR="00E30E6E" w:rsidRPr="00071DBD">
        <w:rPr>
          <w:szCs w:val="20"/>
        </w:rPr>
        <w:t>tě</w:t>
      </w:r>
      <w:r w:rsidR="00006A1C" w:rsidRPr="00071DBD">
        <w:rPr>
          <w:szCs w:val="20"/>
        </w:rPr>
        <w:t xml:space="preserve"> či jeho první části</w:t>
      </w:r>
      <w:r w:rsidR="00E30E6E" w:rsidRPr="00071DBD">
        <w:rPr>
          <w:szCs w:val="20"/>
        </w:rPr>
        <w:t xml:space="preserve"> stavební deník, do kterého za</w:t>
      </w:r>
      <w:r w:rsidR="00DE18A0" w:rsidRPr="00071DBD">
        <w:rPr>
          <w:szCs w:val="20"/>
        </w:rPr>
        <w:t>znamenává</w:t>
      </w:r>
      <w:r w:rsidR="00E30E6E" w:rsidRPr="00071DBD">
        <w:rPr>
          <w:szCs w:val="20"/>
        </w:rPr>
        <w:t xml:space="preserve"> skutečnosti předepsané příslušnými právními předp</w:t>
      </w:r>
      <w:r w:rsidRPr="00071DBD">
        <w:rPr>
          <w:szCs w:val="20"/>
        </w:rPr>
        <w:t xml:space="preserve">isy a skutečnosti, na nichž se </w:t>
      </w:r>
      <w:r w:rsidR="00C30D9F" w:rsidRPr="00071DBD">
        <w:rPr>
          <w:szCs w:val="20"/>
        </w:rPr>
        <w:t>Smluvní stran</w:t>
      </w:r>
      <w:r w:rsidR="00E30E6E" w:rsidRPr="00071DBD">
        <w:rPr>
          <w:szCs w:val="20"/>
        </w:rPr>
        <w:t>y dohodly.</w:t>
      </w:r>
    </w:p>
    <w:p w14:paraId="479B54ED" w14:textId="35E3044B" w:rsidR="00E30E6E" w:rsidRPr="00071DBD" w:rsidRDefault="00E30E6E" w:rsidP="00C06719">
      <w:pPr>
        <w:pStyle w:val="Psmeno"/>
        <w:numPr>
          <w:ilvl w:val="3"/>
          <w:numId w:val="245"/>
        </w:numPr>
        <w:rPr>
          <w:szCs w:val="20"/>
        </w:rPr>
      </w:pPr>
      <w:r w:rsidRPr="00071DBD">
        <w:rPr>
          <w:szCs w:val="20"/>
        </w:rPr>
        <w:t>Povinnost vést stavební deník končí předání</w:t>
      </w:r>
      <w:r w:rsidR="00FD656E" w:rsidRPr="00071DBD">
        <w:rPr>
          <w:szCs w:val="20"/>
        </w:rPr>
        <w:t>m</w:t>
      </w:r>
      <w:r w:rsidRPr="00071DBD">
        <w:rPr>
          <w:szCs w:val="20"/>
        </w:rPr>
        <w:t xml:space="preserve"> a převzetí</w:t>
      </w:r>
      <w:r w:rsidR="00FD656E" w:rsidRPr="00071DBD">
        <w:rPr>
          <w:szCs w:val="20"/>
        </w:rPr>
        <w:t>m</w:t>
      </w:r>
      <w:r w:rsidRPr="00071DBD">
        <w:rPr>
          <w:szCs w:val="20"/>
        </w:rPr>
        <w:t xml:space="preserve"> </w:t>
      </w:r>
      <w:r w:rsidR="00BF3A9E" w:rsidRPr="00071DBD">
        <w:rPr>
          <w:szCs w:val="20"/>
        </w:rPr>
        <w:t>Díla</w:t>
      </w:r>
      <w:r w:rsidRPr="00071DBD">
        <w:rPr>
          <w:szCs w:val="20"/>
        </w:rPr>
        <w:t xml:space="preserve">. Pokud bylo </w:t>
      </w:r>
      <w:r w:rsidR="00BF3A9E" w:rsidRPr="00071DBD">
        <w:rPr>
          <w:szCs w:val="20"/>
        </w:rPr>
        <w:t xml:space="preserve">Dílo </w:t>
      </w:r>
      <w:r w:rsidR="00F000B4" w:rsidRPr="00071DBD">
        <w:rPr>
          <w:szCs w:val="20"/>
        </w:rPr>
        <w:t>Objednatel</w:t>
      </w:r>
      <w:r w:rsidRPr="00071DBD">
        <w:rPr>
          <w:szCs w:val="20"/>
        </w:rPr>
        <w:t>i předáno s </w:t>
      </w:r>
      <w:r w:rsidR="00453258" w:rsidRPr="00071DBD">
        <w:rPr>
          <w:szCs w:val="20"/>
        </w:rPr>
        <w:t>v</w:t>
      </w:r>
      <w:r w:rsidR="00AB39B7" w:rsidRPr="00071DBD">
        <w:rPr>
          <w:szCs w:val="20"/>
        </w:rPr>
        <w:t>adam</w:t>
      </w:r>
      <w:r w:rsidRPr="00071DBD">
        <w:rPr>
          <w:szCs w:val="20"/>
        </w:rPr>
        <w:t>i,</w:t>
      </w:r>
      <w:r w:rsidR="00FD656E" w:rsidRPr="00071DBD">
        <w:rPr>
          <w:szCs w:val="20"/>
        </w:rPr>
        <w:t xml:space="preserve"> vede Zhotovitel stavební deník i po dobu jejich odstraňování</w:t>
      </w:r>
      <w:r w:rsidRPr="00071DBD">
        <w:rPr>
          <w:szCs w:val="20"/>
        </w:rPr>
        <w:t>.</w:t>
      </w:r>
    </w:p>
    <w:p w14:paraId="2D15E05D" w14:textId="70C11856" w:rsidR="00E30E6E" w:rsidRPr="00071DBD" w:rsidRDefault="00E30E6E" w:rsidP="00C06719">
      <w:pPr>
        <w:pStyle w:val="Psmeno"/>
        <w:numPr>
          <w:ilvl w:val="3"/>
          <w:numId w:val="245"/>
        </w:numPr>
        <w:rPr>
          <w:szCs w:val="20"/>
        </w:rPr>
      </w:pPr>
      <w:r w:rsidRPr="00071DBD">
        <w:rPr>
          <w:szCs w:val="20"/>
        </w:rPr>
        <w:t>Zá</w:t>
      </w:r>
      <w:r w:rsidR="00DE18A0" w:rsidRPr="00071DBD">
        <w:rPr>
          <w:szCs w:val="20"/>
        </w:rPr>
        <w:t>znamy</w:t>
      </w:r>
      <w:r w:rsidRPr="00071DBD">
        <w:rPr>
          <w:szCs w:val="20"/>
        </w:rPr>
        <w:t xml:space="preserve"> do stavebního deníku provádí </w:t>
      </w:r>
      <w:r w:rsidR="00F000B4" w:rsidRPr="00071DBD">
        <w:rPr>
          <w:szCs w:val="20"/>
        </w:rPr>
        <w:t>Zhotovitel</w:t>
      </w:r>
      <w:r w:rsidR="00DE18A0" w:rsidRPr="00071DBD">
        <w:rPr>
          <w:szCs w:val="20"/>
        </w:rPr>
        <w:t xml:space="preserve"> denně; v</w:t>
      </w:r>
      <w:r w:rsidRPr="00071DBD">
        <w:rPr>
          <w:szCs w:val="20"/>
        </w:rPr>
        <w:t xml:space="preserve">eškeré skutečnosti rozhodné pro </w:t>
      </w:r>
      <w:r w:rsidR="00DE18A0" w:rsidRPr="00071DBD">
        <w:rPr>
          <w:szCs w:val="20"/>
        </w:rPr>
        <w:t xml:space="preserve">provádění </w:t>
      </w:r>
      <w:r w:rsidR="00BF3A9E" w:rsidRPr="00071DBD">
        <w:rPr>
          <w:szCs w:val="20"/>
        </w:rPr>
        <w:t xml:space="preserve">Díla </w:t>
      </w:r>
      <w:r w:rsidRPr="00071DBD">
        <w:rPr>
          <w:szCs w:val="20"/>
        </w:rPr>
        <w:t>musí být do stavebního deníku zapsány nejpozději následující den poté, co nastaly nebo byly učiněny.</w:t>
      </w:r>
    </w:p>
    <w:p w14:paraId="3B4D2893" w14:textId="1C2BA14B" w:rsidR="00E30E6E" w:rsidRPr="00071DBD" w:rsidRDefault="00F000B4" w:rsidP="00C06719">
      <w:pPr>
        <w:pStyle w:val="Psmeno"/>
        <w:numPr>
          <w:ilvl w:val="3"/>
          <w:numId w:val="245"/>
        </w:numPr>
        <w:rPr>
          <w:szCs w:val="20"/>
        </w:rPr>
      </w:pPr>
      <w:r w:rsidRPr="00071DBD">
        <w:rPr>
          <w:szCs w:val="20"/>
        </w:rPr>
        <w:t>Objednatel</w:t>
      </w:r>
      <w:r w:rsidR="00E30E6E" w:rsidRPr="00071DBD">
        <w:rPr>
          <w:szCs w:val="20"/>
        </w:rPr>
        <w:t xml:space="preserve"> je povinen se vyjadřovat k zá</w:t>
      </w:r>
      <w:r w:rsidR="00DE18A0" w:rsidRPr="00071DBD">
        <w:rPr>
          <w:szCs w:val="20"/>
        </w:rPr>
        <w:t>znamům</w:t>
      </w:r>
      <w:r w:rsidR="00E30E6E" w:rsidRPr="00071DBD">
        <w:rPr>
          <w:szCs w:val="20"/>
        </w:rPr>
        <w:t xml:space="preserve"> do stavebního deníku učiněným </w:t>
      </w:r>
      <w:r w:rsidRPr="00071DBD">
        <w:rPr>
          <w:szCs w:val="20"/>
        </w:rPr>
        <w:t>Zhotovitel</w:t>
      </w:r>
      <w:r w:rsidR="00E30E6E" w:rsidRPr="00071DBD">
        <w:rPr>
          <w:szCs w:val="20"/>
        </w:rPr>
        <w:t>em, a to nejpozději do 5 pracovních dní ode dne provedení příslušného zá</w:t>
      </w:r>
      <w:r w:rsidR="00DE18A0" w:rsidRPr="00071DBD">
        <w:rPr>
          <w:szCs w:val="20"/>
        </w:rPr>
        <w:t>znamu</w:t>
      </w:r>
      <w:r w:rsidR="00E30E6E" w:rsidRPr="00071DBD">
        <w:rPr>
          <w:szCs w:val="20"/>
        </w:rPr>
        <w:t xml:space="preserve">, </w:t>
      </w:r>
      <w:r w:rsidR="00E30E6E" w:rsidRPr="00071DBD">
        <w:rPr>
          <w:szCs w:val="20"/>
        </w:rPr>
        <w:lastRenderedPageBreak/>
        <w:t>jinak se má za to, že s příslušným zá</w:t>
      </w:r>
      <w:r w:rsidR="00DE18A0" w:rsidRPr="00071DBD">
        <w:rPr>
          <w:szCs w:val="20"/>
        </w:rPr>
        <w:t>znamem</w:t>
      </w:r>
      <w:r w:rsidR="00E30E6E" w:rsidRPr="00071DBD">
        <w:rPr>
          <w:szCs w:val="20"/>
        </w:rPr>
        <w:t xml:space="preserve"> souhlasí.</w:t>
      </w:r>
    </w:p>
    <w:p w14:paraId="1A1A729C" w14:textId="6AAAF1D2" w:rsidR="00E30E6E" w:rsidRPr="00897745" w:rsidRDefault="00C30D9F" w:rsidP="00C06719">
      <w:pPr>
        <w:pStyle w:val="Psmeno"/>
        <w:numPr>
          <w:ilvl w:val="3"/>
          <w:numId w:val="245"/>
        </w:numPr>
        <w:rPr>
          <w:szCs w:val="20"/>
        </w:rPr>
      </w:pPr>
      <w:r w:rsidRPr="00071DBD">
        <w:rPr>
          <w:szCs w:val="20"/>
        </w:rPr>
        <w:t>Smluvní stran</w:t>
      </w:r>
      <w:r w:rsidR="00E30E6E" w:rsidRPr="00071DBD">
        <w:rPr>
          <w:szCs w:val="20"/>
        </w:rPr>
        <w:t xml:space="preserve">y </w:t>
      </w:r>
      <w:r w:rsidR="005A7FB7" w:rsidRPr="00071DBD">
        <w:rPr>
          <w:szCs w:val="20"/>
        </w:rPr>
        <w:t xml:space="preserve">výslovně utvrzují, </w:t>
      </w:r>
      <w:r w:rsidR="00E30E6E" w:rsidRPr="00071DBD">
        <w:rPr>
          <w:szCs w:val="20"/>
        </w:rPr>
        <w:t>že zá</w:t>
      </w:r>
      <w:r w:rsidR="00DE18A0" w:rsidRPr="00071DBD">
        <w:rPr>
          <w:szCs w:val="20"/>
        </w:rPr>
        <w:t>znamy</w:t>
      </w:r>
      <w:r w:rsidR="00E30E6E" w:rsidRPr="00071DBD">
        <w:rPr>
          <w:szCs w:val="20"/>
        </w:rPr>
        <w:t xml:space="preserve"> ve stavebním deníku se nepovažují za změnu </w:t>
      </w:r>
      <w:r w:rsidR="005C6861" w:rsidRPr="00071DBD">
        <w:rPr>
          <w:szCs w:val="20"/>
        </w:rPr>
        <w:t>S</w:t>
      </w:r>
      <w:r w:rsidR="00E30E6E" w:rsidRPr="00071DBD">
        <w:rPr>
          <w:szCs w:val="20"/>
        </w:rPr>
        <w:t>mlouvy</w:t>
      </w:r>
      <w:r w:rsidR="005A7FB7" w:rsidRPr="00071DBD">
        <w:rPr>
          <w:szCs w:val="20"/>
        </w:rPr>
        <w:t xml:space="preserve"> a že jimi nelze sjednat ani změnu </w:t>
      </w:r>
      <w:r w:rsidR="005A7FB7" w:rsidRPr="00897745">
        <w:rPr>
          <w:szCs w:val="20"/>
        </w:rPr>
        <w:t>Předmětu díla</w:t>
      </w:r>
      <w:r w:rsidR="00B21FBF" w:rsidRPr="00897745">
        <w:rPr>
          <w:szCs w:val="20"/>
        </w:rPr>
        <w:t xml:space="preserve"> s výjimkou postupu dle ust. </w:t>
      </w:r>
      <w:r w:rsidR="00BB5E9B" w:rsidRPr="00897745">
        <w:rPr>
          <w:szCs w:val="20"/>
        </w:rPr>
        <w:fldChar w:fldCharType="begin"/>
      </w:r>
      <w:r w:rsidR="00BB5E9B" w:rsidRPr="00897745">
        <w:rPr>
          <w:szCs w:val="20"/>
        </w:rPr>
        <w:instrText xml:space="preserve"> REF _Ref145069764 \r \h </w:instrText>
      </w:r>
      <w:r w:rsidR="00071DBD" w:rsidRPr="00897745">
        <w:rPr>
          <w:szCs w:val="20"/>
        </w:rPr>
        <w:instrText xml:space="preserve"> \* MERGEFORMAT </w:instrText>
      </w:r>
      <w:r w:rsidR="00BB5E9B" w:rsidRPr="00897745">
        <w:rPr>
          <w:szCs w:val="20"/>
        </w:rPr>
      </w:r>
      <w:r w:rsidR="00BB5E9B" w:rsidRPr="00897745">
        <w:rPr>
          <w:szCs w:val="20"/>
        </w:rPr>
        <w:fldChar w:fldCharType="separate"/>
      </w:r>
      <w:r w:rsidR="00BB5E9B" w:rsidRPr="00897745">
        <w:rPr>
          <w:szCs w:val="20"/>
        </w:rPr>
        <w:t>VII. 4)</w:t>
      </w:r>
      <w:r w:rsidR="00BB5E9B" w:rsidRPr="00897745">
        <w:rPr>
          <w:szCs w:val="20"/>
        </w:rPr>
        <w:fldChar w:fldCharType="end"/>
      </w:r>
      <w:r w:rsidR="00793AF7" w:rsidRPr="00897745">
        <w:rPr>
          <w:szCs w:val="20"/>
        </w:rPr>
        <w:t xml:space="preserve"> </w:t>
      </w:r>
      <w:r w:rsidR="00B21FBF" w:rsidRPr="00897745">
        <w:rPr>
          <w:szCs w:val="20"/>
        </w:rPr>
        <w:t>Smlouvy</w:t>
      </w:r>
      <w:r w:rsidR="00320888" w:rsidRPr="00897745">
        <w:rPr>
          <w:szCs w:val="20"/>
        </w:rPr>
        <w:t>.</w:t>
      </w:r>
    </w:p>
    <w:p w14:paraId="03AB9109" w14:textId="34A76AF1" w:rsidR="00E30E6E" w:rsidRPr="00071DBD" w:rsidRDefault="00E30E6E" w:rsidP="00C06719">
      <w:pPr>
        <w:pStyle w:val="Psmeno"/>
        <w:numPr>
          <w:ilvl w:val="3"/>
          <w:numId w:val="245"/>
        </w:numPr>
        <w:rPr>
          <w:szCs w:val="20"/>
        </w:rPr>
      </w:pPr>
      <w:r w:rsidRPr="00071DBD">
        <w:rPr>
          <w:szCs w:val="20"/>
        </w:rPr>
        <w:t xml:space="preserve">Stavební deník musí být </w:t>
      </w:r>
      <w:r w:rsidR="00F000B4" w:rsidRPr="00071DBD">
        <w:rPr>
          <w:szCs w:val="20"/>
        </w:rPr>
        <w:t>Objednatel</w:t>
      </w:r>
      <w:r w:rsidR="009A2CBD" w:rsidRPr="00071DBD">
        <w:rPr>
          <w:szCs w:val="20"/>
        </w:rPr>
        <w:t xml:space="preserve">i </w:t>
      </w:r>
      <w:r w:rsidRPr="00071DBD">
        <w:rPr>
          <w:szCs w:val="20"/>
        </w:rPr>
        <w:t xml:space="preserve">přístupný kdykoli v průběhu provádění </w:t>
      </w:r>
      <w:r w:rsidR="00BF3A9E" w:rsidRPr="00071DBD">
        <w:rPr>
          <w:szCs w:val="20"/>
        </w:rPr>
        <w:t>Díla</w:t>
      </w:r>
      <w:r w:rsidRPr="00071DBD">
        <w:rPr>
          <w:szCs w:val="20"/>
        </w:rPr>
        <w:t>.</w:t>
      </w:r>
    </w:p>
    <w:p w14:paraId="67E7A8E2" w14:textId="745DCF3B" w:rsidR="00320888" w:rsidRPr="00071DBD" w:rsidRDefault="00F000B4" w:rsidP="00C06719">
      <w:pPr>
        <w:pStyle w:val="Psmeno"/>
        <w:numPr>
          <w:ilvl w:val="3"/>
          <w:numId w:val="245"/>
        </w:numPr>
        <w:rPr>
          <w:szCs w:val="20"/>
        </w:rPr>
      </w:pPr>
      <w:r w:rsidRPr="00071DBD">
        <w:rPr>
          <w:szCs w:val="20"/>
        </w:rPr>
        <w:t>Zhotovitel</w:t>
      </w:r>
      <w:r w:rsidR="00320888" w:rsidRPr="00071DBD">
        <w:rPr>
          <w:szCs w:val="20"/>
        </w:rPr>
        <w:t xml:space="preserve"> je povinen vést stavební deník alespoň v jednom originále a alespoň 2 kopiích. Originál a jednu kopii stavebního deníku předá </w:t>
      </w:r>
      <w:r w:rsidRPr="00071DBD">
        <w:rPr>
          <w:szCs w:val="20"/>
        </w:rPr>
        <w:t>Zhotovitel</w:t>
      </w:r>
      <w:r w:rsidR="00320888" w:rsidRPr="00071DBD">
        <w:rPr>
          <w:szCs w:val="20"/>
        </w:rPr>
        <w:t xml:space="preserve"> </w:t>
      </w:r>
      <w:r w:rsidRPr="00071DBD">
        <w:rPr>
          <w:szCs w:val="20"/>
        </w:rPr>
        <w:t>Objednatel</w:t>
      </w:r>
      <w:r w:rsidR="00320888" w:rsidRPr="00071DBD">
        <w:rPr>
          <w:szCs w:val="20"/>
        </w:rPr>
        <w:t>i poté, co mu skončí povinnost vést stavební deník.</w:t>
      </w:r>
    </w:p>
    <w:p w14:paraId="3D46E328" w14:textId="334F3523" w:rsidR="00320888" w:rsidRPr="00071DBD" w:rsidRDefault="00E30E6E" w:rsidP="00C06719">
      <w:pPr>
        <w:pStyle w:val="Psmeno"/>
        <w:numPr>
          <w:ilvl w:val="3"/>
          <w:numId w:val="245"/>
        </w:numPr>
        <w:rPr>
          <w:szCs w:val="20"/>
        </w:rPr>
      </w:pPr>
      <w:r w:rsidRPr="00071DBD">
        <w:rPr>
          <w:szCs w:val="20"/>
        </w:rPr>
        <w:t xml:space="preserve">Není-li příslušnými právními předpisy vedení stavebního deníku požadováno, </w:t>
      </w:r>
      <w:r w:rsidR="00D5521C" w:rsidRPr="00071DBD">
        <w:rPr>
          <w:szCs w:val="20"/>
        </w:rPr>
        <w:t>po</w:t>
      </w:r>
      <w:r w:rsidRPr="00071DBD">
        <w:rPr>
          <w:szCs w:val="20"/>
        </w:rPr>
        <w:t>vede</w:t>
      </w:r>
      <w:r w:rsidR="00D5521C" w:rsidRPr="00071DBD">
        <w:rPr>
          <w:szCs w:val="20"/>
        </w:rPr>
        <w:t xml:space="preserve"> </w:t>
      </w:r>
      <w:r w:rsidR="00F000B4" w:rsidRPr="00071DBD">
        <w:rPr>
          <w:szCs w:val="20"/>
        </w:rPr>
        <w:t>Zhotovitel</w:t>
      </w:r>
      <w:r w:rsidR="00D5521C" w:rsidRPr="00071DBD">
        <w:rPr>
          <w:szCs w:val="20"/>
        </w:rPr>
        <w:t xml:space="preserve"> zjednodušenou evidenci skutečností předvídaných v předchozích </w:t>
      </w:r>
      <w:r w:rsidR="00DE18A0" w:rsidRPr="00071DBD">
        <w:rPr>
          <w:szCs w:val="20"/>
        </w:rPr>
        <w:t xml:space="preserve">ustanoveních </w:t>
      </w:r>
      <w:r w:rsidR="00C97BBE" w:rsidRPr="00071DBD">
        <w:rPr>
          <w:szCs w:val="20"/>
        </w:rPr>
        <w:t>ve formě jednoduchého záznamu o stavbě</w:t>
      </w:r>
      <w:r w:rsidR="009A2CBD" w:rsidRPr="00071DBD">
        <w:rPr>
          <w:szCs w:val="20"/>
        </w:rPr>
        <w:t xml:space="preserve">; </w:t>
      </w:r>
      <w:r w:rsidR="00D5521C" w:rsidRPr="00071DBD">
        <w:rPr>
          <w:szCs w:val="20"/>
        </w:rPr>
        <w:t>předchozí</w:t>
      </w:r>
      <w:r w:rsidR="00DE18A0" w:rsidRPr="00071DBD">
        <w:rPr>
          <w:szCs w:val="20"/>
        </w:rPr>
        <w:t xml:space="preserve"> ustanovení</w:t>
      </w:r>
      <w:r w:rsidR="00D5521C" w:rsidRPr="00071DBD">
        <w:rPr>
          <w:szCs w:val="20"/>
        </w:rPr>
        <w:t xml:space="preserve"> se </w:t>
      </w:r>
      <w:r w:rsidR="009A2CBD" w:rsidRPr="00071DBD">
        <w:rPr>
          <w:szCs w:val="20"/>
        </w:rPr>
        <w:t xml:space="preserve">použijí </w:t>
      </w:r>
      <w:r w:rsidR="00D5521C" w:rsidRPr="00071DBD">
        <w:rPr>
          <w:szCs w:val="20"/>
        </w:rPr>
        <w:t>přiměřeně.</w:t>
      </w:r>
    </w:p>
    <w:p w14:paraId="63855570" w14:textId="77777777" w:rsidR="008B6E3D" w:rsidRPr="00071DBD" w:rsidRDefault="00D5521C" w:rsidP="00C06719">
      <w:pPr>
        <w:pStyle w:val="OdstavecII"/>
        <w:keepNext w:val="0"/>
        <w:widowControl w:val="0"/>
        <w:numPr>
          <w:ilvl w:val="1"/>
          <w:numId w:val="245"/>
        </w:numPr>
        <w:rPr>
          <w:rFonts w:cs="Arial"/>
          <w:b/>
          <w:szCs w:val="20"/>
        </w:rPr>
      </w:pPr>
      <w:r w:rsidRPr="00071DBD">
        <w:rPr>
          <w:rFonts w:cs="Arial"/>
          <w:b/>
          <w:szCs w:val="20"/>
        </w:rPr>
        <w:t>DSPS</w:t>
      </w:r>
    </w:p>
    <w:p w14:paraId="0D2B96B6" w14:textId="468B1333" w:rsidR="00ED03FF" w:rsidRPr="00071DBD" w:rsidRDefault="00F000B4" w:rsidP="00C06719">
      <w:pPr>
        <w:pStyle w:val="Psmeno"/>
        <w:numPr>
          <w:ilvl w:val="3"/>
          <w:numId w:val="245"/>
        </w:numPr>
        <w:rPr>
          <w:szCs w:val="20"/>
        </w:rPr>
      </w:pPr>
      <w:r w:rsidRPr="00071DBD">
        <w:rPr>
          <w:szCs w:val="20"/>
        </w:rPr>
        <w:t>Zhotovitel</w:t>
      </w:r>
      <w:r w:rsidR="00ED03FF" w:rsidRPr="00071DBD">
        <w:rPr>
          <w:szCs w:val="20"/>
        </w:rPr>
        <w:t xml:space="preserve"> se zavazuje </w:t>
      </w:r>
      <w:r w:rsidR="00CB641E" w:rsidRPr="00071DBD">
        <w:rPr>
          <w:szCs w:val="20"/>
        </w:rPr>
        <w:t xml:space="preserve">vyhotovit </w:t>
      </w:r>
      <w:r w:rsidR="00D84AC4" w:rsidRPr="00071DBD">
        <w:rPr>
          <w:szCs w:val="20"/>
        </w:rPr>
        <w:t xml:space="preserve">dokumentaci skutečného provedení stavby </w:t>
      </w:r>
      <w:r w:rsidR="00D84AC4" w:rsidRPr="00071DBD">
        <w:rPr>
          <w:i/>
          <w:szCs w:val="20"/>
        </w:rPr>
        <w:t>(dále jen „</w:t>
      </w:r>
      <w:r w:rsidR="00D84AC4" w:rsidRPr="00071DBD">
        <w:rPr>
          <w:b/>
          <w:i/>
          <w:szCs w:val="20"/>
        </w:rPr>
        <w:t>DSPS</w:t>
      </w:r>
      <w:r w:rsidR="00D84AC4" w:rsidRPr="00071DBD">
        <w:rPr>
          <w:i/>
          <w:szCs w:val="20"/>
        </w:rPr>
        <w:t>“)</w:t>
      </w:r>
      <w:r w:rsidR="00D84AC4" w:rsidRPr="00071DBD">
        <w:rPr>
          <w:szCs w:val="20"/>
        </w:rPr>
        <w:t xml:space="preserve"> </w:t>
      </w:r>
      <w:r w:rsidR="00D84AC4" w:rsidRPr="00BF48D0">
        <w:rPr>
          <w:szCs w:val="20"/>
        </w:rPr>
        <w:t xml:space="preserve">ve smyslu </w:t>
      </w:r>
      <w:r w:rsidR="00A04A84" w:rsidRPr="00BF48D0">
        <w:rPr>
          <w:szCs w:val="20"/>
        </w:rPr>
        <w:t xml:space="preserve">zákona č. 283/2021 Sb., </w:t>
      </w:r>
      <w:r w:rsidR="008E4870" w:rsidRPr="00BF48D0">
        <w:rPr>
          <w:szCs w:val="20"/>
        </w:rPr>
        <w:t xml:space="preserve">stavební zákon a jeho prováděcích </w:t>
      </w:r>
      <w:r w:rsidR="00BF48D0" w:rsidRPr="00BF48D0">
        <w:rPr>
          <w:szCs w:val="20"/>
        </w:rPr>
        <w:t>předpisů</w:t>
      </w:r>
      <w:r w:rsidR="00CB641E" w:rsidRPr="00071DBD">
        <w:rPr>
          <w:szCs w:val="20"/>
        </w:rPr>
        <w:t>.</w:t>
      </w:r>
      <w:r w:rsidR="00ED03FF" w:rsidRPr="00071DBD">
        <w:rPr>
          <w:szCs w:val="20"/>
        </w:rPr>
        <w:t xml:space="preserve"> </w:t>
      </w:r>
      <w:r w:rsidR="00CB641E" w:rsidRPr="00071DBD">
        <w:rPr>
          <w:szCs w:val="20"/>
        </w:rPr>
        <w:t xml:space="preserve">V </w:t>
      </w:r>
      <w:r w:rsidR="00ED03FF" w:rsidRPr="00071DBD">
        <w:rPr>
          <w:szCs w:val="20"/>
        </w:rPr>
        <w:t xml:space="preserve">DSPS </w:t>
      </w:r>
      <w:r w:rsidR="00CB641E" w:rsidRPr="00071DBD">
        <w:rPr>
          <w:szCs w:val="20"/>
        </w:rPr>
        <w:t>bude</w:t>
      </w:r>
      <w:r w:rsidR="00ED03FF" w:rsidRPr="00071DBD">
        <w:rPr>
          <w:szCs w:val="20"/>
        </w:rPr>
        <w:t xml:space="preserve"> kompletně a přesně zachycen skutečný stav </w:t>
      </w:r>
      <w:r w:rsidR="005658A3" w:rsidRPr="00071DBD">
        <w:rPr>
          <w:szCs w:val="20"/>
        </w:rPr>
        <w:t>P</w:t>
      </w:r>
      <w:r w:rsidR="00C5312C" w:rsidRPr="00071DBD">
        <w:rPr>
          <w:szCs w:val="20"/>
        </w:rPr>
        <w:t>ředmětu díla</w:t>
      </w:r>
      <w:r w:rsidR="00AA522F" w:rsidRPr="00071DBD">
        <w:rPr>
          <w:szCs w:val="20"/>
        </w:rPr>
        <w:t xml:space="preserve"> tak, jak bylo </w:t>
      </w:r>
      <w:r w:rsidR="00BF3A9E" w:rsidRPr="00071DBD">
        <w:rPr>
          <w:szCs w:val="20"/>
        </w:rPr>
        <w:t xml:space="preserve">Dílo </w:t>
      </w:r>
      <w:r w:rsidR="00AA522F" w:rsidRPr="00071DBD">
        <w:rPr>
          <w:szCs w:val="20"/>
        </w:rPr>
        <w:t>provedeno</w:t>
      </w:r>
      <w:r w:rsidR="002B030A" w:rsidRPr="00071DBD">
        <w:rPr>
          <w:szCs w:val="20"/>
        </w:rPr>
        <w:t>.</w:t>
      </w:r>
    </w:p>
    <w:p w14:paraId="31185206" w14:textId="7EF6C4DA" w:rsidR="004D1F82" w:rsidRPr="00E009A1" w:rsidRDefault="00BB0505" w:rsidP="004D1F82">
      <w:pPr>
        <w:pStyle w:val="Psmeno"/>
      </w:pPr>
      <w:r w:rsidRPr="00071DBD">
        <w:rPr>
          <w:szCs w:val="20"/>
        </w:rPr>
        <w:t>DSPS</w:t>
      </w:r>
      <w:r w:rsidR="00ED03FF" w:rsidRPr="00071DBD">
        <w:rPr>
          <w:szCs w:val="20"/>
        </w:rPr>
        <w:t xml:space="preserve"> bude </w:t>
      </w:r>
      <w:r w:rsidR="00CB641E" w:rsidRPr="00071DBD">
        <w:rPr>
          <w:szCs w:val="20"/>
        </w:rPr>
        <w:t xml:space="preserve">vyhotovena </w:t>
      </w:r>
      <w:r w:rsidR="00851AE2" w:rsidRPr="00071DBD">
        <w:rPr>
          <w:szCs w:val="20"/>
        </w:rPr>
        <w:t xml:space="preserve">v podobě plnohodnotné revize stávající dokumentace skutečného </w:t>
      </w:r>
      <w:r w:rsidR="00AA522F" w:rsidRPr="00071DBD">
        <w:rPr>
          <w:szCs w:val="20"/>
        </w:rPr>
        <w:t xml:space="preserve">provedení </w:t>
      </w:r>
      <w:r w:rsidR="00851AE2" w:rsidRPr="00071DBD">
        <w:rPr>
          <w:szCs w:val="20"/>
        </w:rPr>
        <w:t>stavby</w:t>
      </w:r>
      <w:r w:rsidR="009915F1" w:rsidRPr="00071DBD">
        <w:rPr>
          <w:szCs w:val="20"/>
        </w:rPr>
        <w:t xml:space="preserve"> či jiné dokumentace poskytnuté </w:t>
      </w:r>
      <w:r w:rsidR="00F000B4" w:rsidRPr="00071DBD">
        <w:rPr>
          <w:szCs w:val="20"/>
        </w:rPr>
        <w:t>Objednatel</w:t>
      </w:r>
      <w:r w:rsidR="009915F1" w:rsidRPr="00071DBD">
        <w:rPr>
          <w:szCs w:val="20"/>
        </w:rPr>
        <w:t>em</w:t>
      </w:r>
      <w:r w:rsidR="00851AE2" w:rsidRPr="00071DBD">
        <w:rPr>
          <w:szCs w:val="20"/>
        </w:rPr>
        <w:t xml:space="preserve">, která bude </w:t>
      </w:r>
      <w:r w:rsidR="00F000B4" w:rsidRPr="00071DBD">
        <w:rPr>
          <w:szCs w:val="20"/>
        </w:rPr>
        <w:t>Zhotovitel</w:t>
      </w:r>
      <w:r w:rsidR="00851AE2" w:rsidRPr="00071DBD">
        <w:rPr>
          <w:szCs w:val="20"/>
        </w:rPr>
        <w:t xml:space="preserve">i předána nejpozději </w:t>
      </w:r>
      <w:r w:rsidR="00851AE2" w:rsidRPr="00071DBD">
        <w:rPr>
          <w:color w:val="000000" w:themeColor="text1"/>
          <w:szCs w:val="20"/>
        </w:rPr>
        <w:t xml:space="preserve">do </w:t>
      </w:r>
      <w:r w:rsidR="006E5CD8" w:rsidRPr="00071DBD">
        <w:rPr>
          <w:color w:val="000000" w:themeColor="text1"/>
          <w:szCs w:val="20"/>
        </w:rPr>
        <w:t xml:space="preserve">10 </w:t>
      </w:r>
      <w:r w:rsidR="00851AE2" w:rsidRPr="00897745">
        <w:rPr>
          <w:color w:val="000000" w:themeColor="text1"/>
          <w:szCs w:val="20"/>
        </w:rPr>
        <w:t>pracovních dnů od</w:t>
      </w:r>
      <w:r w:rsidR="00196FEC" w:rsidRPr="00897745">
        <w:rPr>
          <w:color w:val="000000" w:themeColor="text1"/>
          <w:szCs w:val="20"/>
        </w:rPr>
        <w:t xml:space="preserve"> dne účinnosti </w:t>
      </w:r>
      <w:r w:rsidR="00D86DA9" w:rsidRPr="00897745">
        <w:rPr>
          <w:color w:val="000000" w:themeColor="text1"/>
          <w:szCs w:val="20"/>
        </w:rPr>
        <w:t>Smlouvy</w:t>
      </w:r>
      <w:r w:rsidR="00851AE2" w:rsidRPr="00897745">
        <w:rPr>
          <w:color w:val="000000" w:themeColor="text1"/>
          <w:szCs w:val="20"/>
        </w:rPr>
        <w:t xml:space="preserve">, nebude-li mezi </w:t>
      </w:r>
      <w:r w:rsidR="00F000B4" w:rsidRPr="00897745">
        <w:rPr>
          <w:color w:val="000000" w:themeColor="text1"/>
          <w:szCs w:val="20"/>
        </w:rPr>
        <w:t>Objednatel</w:t>
      </w:r>
      <w:r w:rsidR="00851AE2" w:rsidRPr="00897745">
        <w:rPr>
          <w:color w:val="000000" w:themeColor="text1"/>
          <w:szCs w:val="20"/>
        </w:rPr>
        <w:t xml:space="preserve">em a </w:t>
      </w:r>
      <w:r w:rsidR="00F000B4" w:rsidRPr="00897745">
        <w:rPr>
          <w:color w:val="000000" w:themeColor="text1"/>
          <w:szCs w:val="20"/>
        </w:rPr>
        <w:t>Zhotovitel</w:t>
      </w:r>
      <w:r w:rsidR="00851AE2" w:rsidRPr="00897745">
        <w:rPr>
          <w:color w:val="000000" w:themeColor="text1"/>
          <w:szCs w:val="20"/>
        </w:rPr>
        <w:t>em dohodnuto jinak.</w:t>
      </w:r>
      <w:r w:rsidR="007378E3" w:rsidRPr="00897745">
        <w:rPr>
          <w:color w:val="000000" w:themeColor="text1"/>
          <w:szCs w:val="20"/>
        </w:rPr>
        <w:t xml:space="preserve"> </w:t>
      </w:r>
      <w:r w:rsidR="007378E3" w:rsidRPr="00897745">
        <w:rPr>
          <w:szCs w:val="20"/>
        </w:rPr>
        <w:t>Název výkresu nebude měněn, v razítku bude označena revize výkresu a vyplněna tabulka revizí nad</w:t>
      </w:r>
      <w:r w:rsidR="007378E3" w:rsidRPr="00071DBD">
        <w:rPr>
          <w:szCs w:val="20"/>
        </w:rPr>
        <w:t xml:space="preserve"> razítkem výkresu</w:t>
      </w:r>
      <w:r w:rsidR="00CB641E" w:rsidRPr="00071DBD">
        <w:rPr>
          <w:szCs w:val="20"/>
        </w:rPr>
        <w:t>; v</w:t>
      </w:r>
      <w:r w:rsidR="007378E3" w:rsidRPr="00071DBD">
        <w:rPr>
          <w:szCs w:val="20"/>
        </w:rPr>
        <w:t> názvu souboru se změní pouze poslední dvojčíslí, které označuje číslo revize.</w:t>
      </w:r>
      <w:r w:rsidR="004D1F82" w:rsidRPr="004D1F82">
        <w:t xml:space="preserve"> </w:t>
      </w:r>
      <w:r w:rsidR="004D1F82">
        <w:t>DSPS bude obsahovat zejména část Architektonicko-stavebního řešení včetně Technické zprávy, část ZTI včetně Technické zprávy a část Silnoproudu včetně Technické zprávy a část VZT včetně technické zprávy</w:t>
      </w:r>
    </w:p>
    <w:p w14:paraId="5C41829B" w14:textId="0D0F8E38" w:rsidR="00BB0505" w:rsidRPr="00071DBD" w:rsidRDefault="00BB0505" w:rsidP="00C06719">
      <w:pPr>
        <w:pStyle w:val="Psmeno"/>
        <w:numPr>
          <w:ilvl w:val="3"/>
          <w:numId w:val="245"/>
        </w:numPr>
        <w:rPr>
          <w:szCs w:val="20"/>
        </w:rPr>
      </w:pPr>
    </w:p>
    <w:p w14:paraId="583C60E1" w14:textId="04D1BDD7" w:rsidR="000B3B60" w:rsidRPr="00071DBD" w:rsidRDefault="00C30D9F" w:rsidP="00C06719">
      <w:pPr>
        <w:pStyle w:val="Psmeno"/>
        <w:numPr>
          <w:ilvl w:val="3"/>
          <w:numId w:val="245"/>
        </w:numPr>
        <w:rPr>
          <w:szCs w:val="20"/>
        </w:rPr>
      </w:pPr>
      <w:r w:rsidRPr="00071DBD">
        <w:rPr>
          <w:szCs w:val="20"/>
        </w:rPr>
        <w:t>Smluvní stran</w:t>
      </w:r>
      <w:r w:rsidR="003B08B2" w:rsidRPr="00071DBD">
        <w:rPr>
          <w:szCs w:val="20"/>
        </w:rPr>
        <w:t>y se dohodly, že v</w:t>
      </w:r>
      <w:r w:rsidR="000B3B60" w:rsidRPr="00071DBD">
        <w:rPr>
          <w:szCs w:val="20"/>
        </w:rPr>
        <w:t xml:space="preserve"> </w:t>
      </w:r>
      <w:r w:rsidR="00851AE2" w:rsidRPr="00071DBD">
        <w:rPr>
          <w:szCs w:val="20"/>
        </w:rPr>
        <w:t>DSPS musí být zakreslen</w:t>
      </w:r>
      <w:r w:rsidR="000B3B60" w:rsidRPr="00071DBD">
        <w:rPr>
          <w:szCs w:val="20"/>
        </w:rPr>
        <w:t>y</w:t>
      </w:r>
      <w:r w:rsidR="003B08B2" w:rsidRPr="00071DBD">
        <w:rPr>
          <w:szCs w:val="20"/>
        </w:rPr>
        <w:t>, zapsány</w:t>
      </w:r>
      <w:r w:rsidR="00851AE2" w:rsidRPr="00071DBD">
        <w:rPr>
          <w:szCs w:val="20"/>
        </w:rPr>
        <w:t xml:space="preserve"> či jinak zaznamenán</w:t>
      </w:r>
      <w:r w:rsidR="000B3B60" w:rsidRPr="00071DBD">
        <w:rPr>
          <w:szCs w:val="20"/>
        </w:rPr>
        <w:t>y</w:t>
      </w:r>
      <w:r w:rsidR="003B08B2" w:rsidRPr="00071DBD">
        <w:rPr>
          <w:szCs w:val="20"/>
        </w:rPr>
        <w:t xml:space="preserve"> zejména</w:t>
      </w:r>
      <w:r w:rsidR="000B3B60" w:rsidRPr="00071DBD">
        <w:rPr>
          <w:szCs w:val="20"/>
        </w:rPr>
        <w:t xml:space="preserve"> </w:t>
      </w:r>
    </w:p>
    <w:p w14:paraId="1F5D7926" w14:textId="078353DE" w:rsidR="000B3B60" w:rsidRPr="00071DBD" w:rsidRDefault="00C5312C" w:rsidP="00C06719">
      <w:pPr>
        <w:pStyle w:val="Bod"/>
        <w:widowControl w:val="0"/>
        <w:numPr>
          <w:ilvl w:val="4"/>
          <w:numId w:val="245"/>
        </w:numPr>
        <w:rPr>
          <w:rFonts w:cs="Arial"/>
          <w:szCs w:val="20"/>
        </w:rPr>
      </w:pPr>
      <w:r w:rsidRPr="00071DBD">
        <w:rPr>
          <w:rFonts w:cs="Arial"/>
          <w:szCs w:val="20"/>
        </w:rPr>
        <w:t xml:space="preserve">provedené </w:t>
      </w:r>
      <w:r w:rsidR="000B3B60" w:rsidRPr="00071DBD">
        <w:rPr>
          <w:rFonts w:cs="Arial"/>
          <w:szCs w:val="20"/>
        </w:rPr>
        <w:t>úpravy oproti v</w:t>
      </w:r>
      <w:r w:rsidR="00851AE2" w:rsidRPr="00071DBD">
        <w:rPr>
          <w:rFonts w:cs="Arial"/>
          <w:szCs w:val="20"/>
        </w:rPr>
        <w:t>še</w:t>
      </w:r>
      <w:r w:rsidR="000B3B60" w:rsidRPr="00071DBD">
        <w:rPr>
          <w:rFonts w:cs="Arial"/>
          <w:szCs w:val="20"/>
        </w:rPr>
        <w:t>m</w:t>
      </w:r>
      <w:r w:rsidR="00851AE2" w:rsidRPr="00071DBD">
        <w:rPr>
          <w:rFonts w:cs="Arial"/>
          <w:szCs w:val="20"/>
        </w:rPr>
        <w:t xml:space="preserve"> stávající</w:t>
      </w:r>
      <w:r w:rsidR="009D4F8D">
        <w:rPr>
          <w:rFonts w:cs="Arial"/>
          <w:szCs w:val="20"/>
        </w:rPr>
        <w:t>m</w:t>
      </w:r>
      <w:r w:rsidR="00851AE2" w:rsidRPr="00071DBD">
        <w:rPr>
          <w:rFonts w:cs="Arial"/>
          <w:szCs w:val="20"/>
        </w:rPr>
        <w:t xml:space="preserve"> výkresů</w:t>
      </w:r>
      <w:r w:rsidR="000B3B60" w:rsidRPr="00071DBD">
        <w:rPr>
          <w:rFonts w:cs="Arial"/>
          <w:szCs w:val="20"/>
        </w:rPr>
        <w:t>m</w:t>
      </w:r>
      <w:r w:rsidR="00851AE2" w:rsidRPr="00071DBD">
        <w:rPr>
          <w:rFonts w:cs="Arial"/>
          <w:szCs w:val="20"/>
        </w:rPr>
        <w:t xml:space="preserve"> a textů</w:t>
      </w:r>
      <w:r w:rsidR="000B3B60" w:rsidRPr="00071DBD">
        <w:rPr>
          <w:rFonts w:cs="Arial"/>
          <w:szCs w:val="20"/>
        </w:rPr>
        <w:t>m</w:t>
      </w:r>
      <w:r w:rsidR="00851AE2" w:rsidRPr="00071DBD">
        <w:rPr>
          <w:rFonts w:cs="Arial"/>
          <w:szCs w:val="20"/>
        </w:rPr>
        <w:t xml:space="preserve"> ve všech profesích a oddílech dotčených prováděním </w:t>
      </w:r>
      <w:r w:rsidR="00BF3A9E" w:rsidRPr="00071DBD">
        <w:rPr>
          <w:rFonts w:cs="Arial"/>
          <w:szCs w:val="20"/>
        </w:rPr>
        <w:t>Díla</w:t>
      </w:r>
      <w:r w:rsidR="00897745">
        <w:rPr>
          <w:rFonts w:cs="Arial"/>
          <w:szCs w:val="20"/>
        </w:rPr>
        <w:t>,</w:t>
      </w:r>
      <w:r w:rsidR="000B3B60" w:rsidRPr="00071DBD">
        <w:rPr>
          <w:rFonts w:cs="Arial"/>
          <w:szCs w:val="20"/>
        </w:rPr>
        <w:t xml:space="preserve"> </w:t>
      </w:r>
    </w:p>
    <w:p w14:paraId="5FFD5F60" w14:textId="5AA13F7B" w:rsidR="000B3B60" w:rsidRPr="00071DBD" w:rsidRDefault="004E0782" w:rsidP="00C06719">
      <w:pPr>
        <w:pStyle w:val="Bod"/>
        <w:widowControl w:val="0"/>
        <w:numPr>
          <w:ilvl w:val="4"/>
          <w:numId w:val="245"/>
        </w:numPr>
        <w:rPr>
          <w:rFonts w:cs="Arial"/>
          <w:szCs w:val="20"/>
        </w:rPr>
      </w:pPr>
      <w:r w:rsidRPr="00071DBD">
        <w:rPr>
          <w:rFonts w:cs="Arial"/>
          <w:szCs w:val="20"/>
        </w:rPr>
        <w:t xml:space="preserve">veškeré </w:t>
      </w:r>
      <w:r w:rsidR="000B3B60" w:rsidRPr="00071DBD">
        <w:rPr>
          <w:rFonts w:cs="Arial"/>
          <w:szCs w:val="20"/>
        </w:rPr>
        <w:t xml:space="preserve">stávající i </w:t>
      </w:r>
      <w:r w:rsidR="00AA522F" w:rsidRPr="00071DBD">
        <w:rPr>
          <w:rFonts w:cs="Arial"/>
          <w:szCs w:val="20"/>
        </w:rPr>
        <w:t>nov</w:t>
      </w:r>
      <w:r w:rsidRPr="00071DBD">
        <w:rPr>
          <w:rFonts w:cs="Arial"/>
          <w:szCs w:val="20"/>
        </w:rPr>
        <w:t>é technické vybavení</w:t>
      </w:r>
      <w:r w:rsidR="000B3B60" w:rsidRPr="00071DBD">
        <w:rPr>
          <w:rFonts w:cs="Arial"/>
          <w:szCs w:val="20"/>
        </w:rPr>
        <w:t xml:space="preserve">, rozvody, konstrukce a výsledky ostatních provedených stavebních prací, dodávek či služeb. </w:t>
      </w:r>
    </w:p>
    <w:p w14:paraId="1640C509" w14:textId="77777777" w:rsidR="00851AE2" w:rsidRPr="00071DBD" w:rsidRDefault="000B3B60" w:rsidP="00F30B63">
      <w:pPr>
        <w:pStyle w:val="Psmeno"/>
        <w:numPr>
          <w:ilvl w:val="0"/>
          <w:numId w:val="0"/>
        </w:numPr>
        <w:ind w:left="1134"/>
        <w:rPr>
          <w:szCs w:val="20"/>
        </w:rPr>
      </w:pPr>
      <w:r w:rsidRPr="00071DBD">
        <w:rPr>
          <w:szCs w:val="20"/>
        </w:rPr>
        <w:t xml:space="preserve">DSPS </w:t>
      </w:r>
      <w:r w:rsidR="003B08B2" w:rsidRPr="00071DBD">
        <w:rPr>
          <w:szCs w:val="20"/>
        </w:rPr>
        <w:t>musí obsahovat rovněž plnohodnotné půdorysy, řezy, příp. axonometrie, nikoliv jen výřezy.</w:t>
      </w:r>
      <w:r w:rsidRPr="00071DBD">
        <w:rPr>
          <w:szCs w:val="20"/>
        </w:rPr>
        <w:t xml:space="preserve">  </w:t>
      </w:r>
    </w:p>
    <w:p w14:paraId="4DD3B7F8" w14:textId="3165C0DA" w:rsidR="009915F1" w:rsidRPr="00071DBD" w:rsidRDefault="009915F1" w:rsidP="00C06719">
      <w:pPr>
        <w:pStyle w:val="Psmeno"/>
        <w:numPr>
          <w:ilvl w:val="3"/>
          <w:numId w:val="245"/>
        </w:numPr>
        <w:rPr>
          <w:szCs w:val="20"/>
        </w:rPr>
      </w:pPr>
      <w:r w:rsidRPr="00071DBD">
        <w:rPr>
          <w:szCs w:val="20"/>
        </w:rPr>
        <w:t xml:space="preserve">DSPS bude podepsána osobou, která byla za její </w:t>
      </w:r>
      <w:r w:rsidR="00CB641E" w:rsidRPr="00071DBD">
        <w:rPr>
          <w:szCs w:val="20"/>
        </w:rPr>
        <w:t xml:space="preserve">vyhotovení </w:t>
      </w:r>
      <w:r w:rsidRPr="00071DBD">
        <w:rPr>
          <w:szCs w:val="20"/>
        </w:rPr>
        <w:t xml:space="preserve">u </w:t>
      </w:r>
      <w:r w:rsidR="00F000B4" w:rsidRPr="00071DBD">
        <w:rPr>
          <w:szCs w:val="20"/>
        </w:rPr>
        <w:t>Zhotovitel</w:t>
      </w:r>
      <w:r w:rsidRPr="00071DBD">
        <w:rPr>
          <w:szCs w:val="20"/>
        </w:rPr>
        <w:t>e odpovědná.</w:t>
      </w:r>
    </w:p>
    <w:p w14:paraId="4E458CCB" w14:textId="19A30FF5" w:rsidR="005F7D3B" w:rsidRPr="00071DBD" w:rsidRDefault="00D15A6F" w:rsidP="00C06719">
      <w:pPr>
        <w:pStyle w:val="Psmeno"/>
        <w:numPr>
          <w:ilvl w:val="3"/>
          <w:numId w:val="245"/>
        </w:numPr>
        <w:rPr>
          <w:szCs w:val="20"/>
        </w:rPr>
      </w:pPr>
      <w:r w:rsidRPr="00071DBD">
        <w:rPr>
          <w:szCs w:val="20"/>
        </w:rPr>
        <w:t xml:space="preserve">DSPS </w:t>
      </w:r>
      <w:r w:rsidR="005F7D3B" w:rsidRPr="00071DBD">
        <w:rPr>
          <w:szCs w:val="20"/>
        </w:rPr>
        <w:t xml:space="preserve">bude </w:t>
      </w:r>
      <w:r w:rsidR="00F000B4" w:rsidRPr="00071DBD">
        <w:rPr>
          <w:szCs w:val="20"/>
        </w:rPr>
        <w:t>Objednatel</w:t>
      </w:r>
      <w:r w:rsidR="005F7D3B" w:rsidRPr="00071DBD">
        <w:rPr>
          <w:szCs w:val="20"/>
        </w:rPr>
        <w:t>i předložena</w:t>
      </w:r>
      <w:r w:rsidR="002A4088" w:rsidRPr="00071DBD">
        <w:rPr>
          <w:szCs w:val="20"/>
        </w:rPr>
        <w:t xml:space="preserve"> ve</w:t>
      </w:r>
      <w:r w:rsidR="005F7D3B" w:rsidRPr="00071DBD">
        <w:rPr>
          <w:szCs w:val="20"/>
        </w:rPr>
        <w:t xml:space="preserve"> 3 </w:t>
      </w:r>
      <w:r w:rsidR="002A4088" w:rsidRPr="00071DBD">
        <w:rPr>
          <w:szCs w:val="20"/>
        </w:rPr>
        <w:t>výtiscích</w:t>
      </w:r>
      <w:r w:rsidR="005F7D3B" w:rsidRPr="00071DBD">
        <w:rPr>
          <w:szCs w:val="20"/>
        </w:rPr>
        <w:t xml:space="preserve"> v listinné podobě a</w:t>
      </w:r>
      <w:r w:rsidR="002A4088" w:rsidRPr="00071DBD">
        <w:rPr>
          <w:szCs w:val="20"/>
        </w:rPr>
        <w:t xml:space="preserve"> v</w:t>
      </w:r>
      <w:r w:rsidR="003F6A88" w:rsidRPr="00071DBD">
        <w:rPr>
          <w:szCs w:val="20"/>
        </w:rPr>
        <w:t xml:space="preserve">e </w:t>
      </w:r>
      <w:r w:rsidR="0067314A" w:rsidRPr="00071DBD">
        <w:rPr>
          <w:szCs w:val="20"/>
        </w:rPr>
        <w:t xml:space="preserve">3 </w:t>
      </w:r>
      <w:r w:rsidR="002A4088" w:rsidRPr="00071DBD">
        <w:rPr>
          <w:szCs w:val="20"/>
        </w:rPr>
        <w:t>vyhotovení</w:t>
      </w:r>
      <w:r w:rsidR="003F6A88" w:rsidRPr="00071DBD">
        <w:rPr>
          <w:szCs w:val="20"/>
        </w:rPr>
        <w:t>ch</w:t>
      </w:r>
      <w:r w:rsidR="005F7D3B" w:rsidRPr="00071DBD">
        <w:rPr>
          <w:szCs w:val="20"/>
        </w:rPr>
        <w:t xml:space="preserve"> v </w:t>
      </w:r>
      <w:r w:rsidR="004A7678" w:rsidRPr="00071DBD">
        <w:rPr>
          <w:szCs w:val="20"/>
        </w:rPr>
        <w:t>elektronické</w:t>
      </w:r>
      <w:r w:rsidR="005F7D3B" w:rsidRPr="00071DBD">
        <w:rPr>
          <w:szCs w:val="20"/>
        </w:rPr>
        <w:t xml:space="preserve"> podobě, a to v editovatelné i needitovatelné verzi.</w:t>
      </w:r>
    </w:p>
    <w:p w14:paraId="2E7BF932" w14:textId="3C576D61" w:rsidR="00631A7C" w:rsidRPr="00071DBD" w:rsidRDefault="003C3BEE" w:rsidP="00C06719">
      <w:pPr>
        <w:pStyle w:val="OdstavecII"/>
        <w:keepNext w:val="0"/>
        <w:widowControl w:val="0"/>
        <w:numPr>
          <w:ilvl w:val="1"/>
          <w:numId w:val="245"/>
        </w:numPr>
        <w:rPr>
          <w:rFonts w:cs="Arial"/>
          <w:b/>
          <w:szCs w:val="20"/>
        </w:rPr>
      </w:pPr>
      <w:r w:rsidRPr="00071DBD">
        <w:rPr>
          <w:rFonts w:cs="Arial"/>
          <w:b/>
          <w:szCs w:val="20"/>
        </w:rPr>
        <w:t>Manuály</w:t>
      </w:r>
    </w:p>
    <w:p w14:paraId="551E2CAB" w14:textId="7F07E375" w:rsidR="00631A7C" w:rsidRPr="002812CE" w:rsidRDefault="00631A7C" w:rsidP="00C06719">
      <w:pPr>
        <w:pStyle w:val="Psmeno"/>
        <w:numPr>
          <w:ilvl w:val="3"/>
          <w:numId w:val="245"/>
        </w:numPr>
        <w:rPr>
          <w:szCs w:val="20"/>
        </w:rPr>
      </w:pPr>
      <w:r w:rsidRPr="00071DBD">
        <w:rPr>
          <w:szCs w:val="20"/>
        </w:rPr>
        <w:t xml:space="preserve">Zhotovitel se zavazuje </w:t>
      </w:r>
      <w:r w:rsidR="00CB641E" w:rsidRPr="00071DBD">
        <w:rPr>
          <w:szCs w:val="20"/>
        </w:rPr>
        <w:t xml:space="preserve">vyhotovit </w:t>
      </w:r>
      <w:r w:rsidRPr="00071DBD">
        <w:rPr>
          <w:szCs w:val="20"/>
        </w:rPr>
        <w:t>či jinak obstarat písemné instrukce a návody k</w:t>
      </w:r>
      <w:r w:rsidR="003C3BEE" w:rsidRPr="00071DBD">
        <w:rPr>
          <w:szCs w:val="20"/>
        </w:rPr>
        <w:t> </w:t>
      </w:r>
      <w:r w:rsidRPr="00071DBD">
        <w:rPr>
          <w:szCs w:val="20"/>
        </w:rPr>
        <w:t>obsluze</w:t>
      </w:r>
      <w:r w:rsidR="003C3BEE" w:rsidRPr="00071DBD">
        <w:rPr>
          <w:szCs w:val="20"/>
        </w:rPr>
        <w:t>, provozu</w:t>
      </w:r>
      <w:r w:rsidR="00407F4C" w:rsidRPr="00071DBD">
        <w:rPr>
          <w:szCs w:val="20"/>
        </w:rPr>
        <w:t xml:space="preserve"> (zejména provozní řády) </w:t>
      </w:r>
      <w:r w:rsidRPr="00071DBD">
        <w:rPr>
          <w:szCs w:val="20"/>
        </w:rPr>
        <w:t>a údržbě</w:t>
      </w:r>
      <w:r w:rsidR="00407F4C" w:rsidRPr="00071DBD">
        <w:rPr>
          <w:szCs w:val="20"/>
        </w:rPr>
        <w:t xml:space="preserve"> (zejména časový plán údržby)</w:t>
      </w:r>
      <w:r w:rsidRPr="00071DBD">
        <w:rPr>
          <w:szCs w:val="20"/>
        </w:rPr>
        <w:t xml:space="preserve"> Předmětu díla</w:t>
      </w:r>
      <w:r w:rsidR="003C3BEE" w:rsidRPr="00071DBD">
        <w:rPr>
          <w:szCs w:val="20"/>
        </w:rPr>
        <w:t xml:space="preserve"> či jeho prvků</w:t>
      </w:r>
      <w:r w:rsidRPr="00071DBD">
        <w:rPr>
          <w:szCs w:val="20"/>
        </w:rPr>
        <w:t xml:space="preserve">, </w:t>
      </w:r>
      <w:r w:rsidR="003C3BEE" w:rsidRPr="00071DBD">
        <w:rPr>
          <w:szCs w:val="20"/>
        </w:rPr>
        <w:t>jakož i</w:t>
      </w:r>
      <w:r w:rsidRPr="00071DBD">
        <w:rPr>
          <w:szCs w:val="20"/>
        </w:rPr>
        <w:t xml:space="preserve"> ostatní dokument</w:t>
      </w:r>
      <w:r w:rsidR="005771FB" w:rsidRPr="00071DBD">
        <w:rPr>
          <w:szCs w:val="20"/>
        </w:rPr>
        <w:t>aci</w:t>
      </w:r>
      <w:r w:rsidRPr="00071DBD">
        <w:rPr>
          <w:szCs w:val="20"/>
        </w:rPr>
        <w:t xml:space="preserve"> </w:t>
      </w:r>
      <w:r w:rsidR="005771FB" w:rsidRPr="002812CE">
        <w:rPr>
          <w:szCs w:val="20"/>
        </w:rPr>
        <w:t xml:space="preserve">nezbytnou </w:t>
      </w:r>
      <w:r w:rsidRPr="002812CE">
        <w:rPr>
          <w:szCs w:val="20"/>
        </w:rPr>
        <w:t>pro provoz Předmětu díla</w:t>
      </w:r>
      <w:r w:rsidR="003C3BEE" w:rsidRPr="002812CE">
        <w:rPr>
          <w:szCs w:val="20"/>
        </w:rPr>
        <w:t xml:space="preserve"> </w:t>
      </w:r>
      <w:r w:rsidR="003C3BEE" w:rsidRPr="002812CE">
        <w:rPr>
          <w:i/>
          <w:szCs w:val="20"/>
        </w:rPr>
        <w:t>(dále</w:t>
      </w:r>
      <w:r w:rsidR="005771FB" w:rsidRPr="002812CE">
        <w:rPr>
          <w:i/>
          <w:szCs w:val="20"/>
        </w:rPr>
        <w:t xml:space="preserve"> také</w:t>
      </w:r>
      <w:r w:rsidR="003C3BEE" w:rsidRPr="002812CE">
        <w:rPr>
          <w:i/>
          <w:szCs w:val="20"/>
        </w:rPr>
        <w:t xml:space="preserve"> jen „</w:t>
      </w:r>
      <w:r w:rsidR="003C3BEE" w:rsidRPr="002812CE">
        <w:rPr>
          <w:b/>
          <w:i/>
          <w:szCs w:val="20"/>
        </w:rPr>
        <w:t>Manuály</w:t>
      </w:r>
      <w:r w:rsidR="003C3BEE" w:rsidRPr="002812CE">
        <w:rPr>
          <w:i/>
          <w:szCs w:val="20"/>
        </w:rPr>
        <w:t>“)</w:t>
      </w:r>
      <w:r w:rsidR="00CF6A11" w:rsidRPr="002812CE">
        <w:rPr>
          <w:szCs w:val="20"/>
        </w:rPr>
        <w:t>, a to</w:t>
      </w:r>
      <w:r w:rsidRPr="002812CE">
        <w:rPr>
          <w:szCs w:val="20"/>
        </w:rPr>
        <w:t xml:space="preserve"> </w:t>
      </w:r>
      <w:r w:rsidR="00CF6A11" w:rsidRPr="002812CE">
        <w:rPr>
          <w:szCs w:val="20"/>
        </w:rPr>
        <w:t>jednou v</w:t>
      </w:r>
      <w:r w:rsidR="002F2264" w:rsidRPr="002812CE">
        <w:rPr>
          <w:szCs w:val="20"/>
        </w:rPr>
        <w:t> </w:t>
      </w:r>
      <w:r w:rsidRPr="002812CE">
        <w:rPr>
          <w:szCs w:val="20"/>
        </w:rPr>
        <w:t>listinné a jedn</w:t>
      </w:r>
      <w:r w:rsidR="00CF6A11" w:rsidRPr="002812CE">
        <w:rPr>
          <w:szCs w:val="20"/>
        </w:rPr>
        <w:t>ou</w:t>
      </w:r>
      <w:r w:rsidRPr="002812CE">
        <w:rPr>
          <w:szCs w:val="20"/>
        </w:rPr>
        <w:t xml:space="preserve"> v elektronické podobě</w:t>
      </w:r>
      <w:r w:rsidR="00FD656E" w:rsidRPr="002812CE">
        <w:rPr>
          <w:szCs w:val="20"/>
        </w:rPr>
        <w:t>, nebude-li mezi Objednatelem a Zhotovitelem dohodnuto jinak</w:t>
      </w:r>
      <w:r w:rsidR="00CF6A11" w:rsidRPr="002812CE">
        <w:rPr>
          <w:szCs w:val="20"/>
        </w:rPr>
        <w:t>.</w:t>
      </w:r>
    </w:p>
    <w:p w14:paraId="1615F676" w14:textId="11951A37" w:rsidR="003D0E78" w:rsidRPr="00435D3A" w:rsidRDefault="003F6A88" w:rsidP="00435D3A">
      <w:pPr>
        <w:pStyle w:val="Psmeno"/>
        <w:numPr>
          <w:ilvl w:val="3"/>
          <w:numId w:val="245"/>
        </w:numPr>
        <w:rPr>
          <w:szCs w:val="20"/>
        </w:rPr>
      </w:pPr>
      <w:r w:rsidRPr="00071DBD">
        <w:rPr>
          <w:szCs w:val="20"/>
        </w:rPr>
        <w:t xml:space="preserve">Manuály budou v českém jazyce, přičemž jejich česká verze bude rozsahem zcela odpovídat anglické jazykové verzi. </w:t>
      </w:r>
      <w:r w:rsidR="003D0E78" w:rsidRPr="00435D3A">
        <w:rPr>
          <w:szCs w:val="20"/>
        </w:rPr>
        <w:t xml:space="preserve">  </w:t>
      </w:r>
    </w:p>
    <w:p w14:paraId="1FE87A2A" w14:textId="7F30216B" w:rsidR="00BE6D9A" w:rsidRPr="00071DBD" w:rsidRDefault="00BE6D9A" w:rsidP="00C06719">
      <w:pPr>
        <w:pStyle w:val="OdstavecII"/>
        <w:keepNext w:val="0"/>
        <w:widowControl w:val="0"/>
        <w:numPr>
          <w:ilvl w:val="1"/>
          <w:numId w:val="245"/>
        </w:numPr>
        <w:rPr>
          <w:rFonts w:cs="Arial"/>
          <w:b/>
          <w:szCs w:val="20"/>
        </w:rPr>
      </w:pPr>
      <w:r w:rsidRPr="00071DBD">
        <w:rPr>
          <w:rFonts w:cs="Arial"/>
          <w:b/>
          <w:szCs w:val="20"/>
        </w:rPr>
        <w:lastRenderedPageBreak/>
        <w:t xml:space="preserve">Pokyny </w:t>
      </w:r>
      <w:r w:rsidR="00F000B4" w:rsidRPr="00071DBD">
        <w:rPr>
          <w:rFonts w:cs="Arial"/>
          <w:b/>
          <w:szCs w:val="20"/>
        </w:rPr>
        <w:t>Objednatel</w:t>
      </w:r>
      <w:r w:rsidRPr="00071DBD">
        <w:rPr>
          <w:rFonts w:cs="Arial"/>
          <w:b/>
          <w:szCs w:val="20"/>
        </w:rPr>
        <w:t>e</w:t>
      </w:r>
    </w:p>
    <w:p w14:paraId="34A34EC9" w14:textId="2A692679" w:rsidR="00BE6D9A" w:rsidRPr="00071DBD" w:rsidRDefault="00BE6D9A" w:rsidP="00C06719">
      <w:pPr>
        <w:pStyle w:val="Psmeno"/>
        <w:numPr>
          <w:ilvl w:val="3"/>
          <w:numId w:val="245"/>
        </w:numPr>
        <w:rPr>
          <w:szCs w:val="20"/>
        </w:rPr>
      </w:pPr>
      <w:r w:rsidRPr="00071DBD">
        <w:rPr>
          <w:szCs w:val="20"/>
        </w:rPr>
        <w:t xml:space="preserve">Při provádění </w:t>
      </w:r>
      <w:r w:rsidR="00BF3A9E" w:rsidRPr="00071DBD">
        <w:rPr>
          <w:szCs w:val="20"/>
        </w:rPr>
        <w:t xml:space="preserve">Díla </w:t>
      </w:r>
      <w:r w:rsidRPr="00071DBD">
        <w:rPr>
          <w:szCs w:val="20"/>
        </w:rPr>
        <w:t xml:space="preserve">postupuje </w:t>
      </w:r>
      <w:r w:rsidR="00F000B4" w:rsidRPr="00071DBD">
        <w:rPr>
          <w:szCs w:val="20"/>
        </w:rPr>
        <w:t>Zhotovitel</w:t>
      </w:r>
      <w:r w:rsidR="005C6861" w:rsidRPr="00071DBD">
        <w:rPr>
          <w:szCs w:val="20"/>
        </w:rPr>
        <w:t xml:space="preserve"> samostatně, není-li ve S</w:t>
      </w:r>
      <w:r w:rsidRPr="00071DBD">
        <w:rPr>
          <w:szCs w:val="20"/>
        </w:rPr>
        <w:t xml:space="preserve">mlouvě dohodnuto jinak. </w:t>
      </w:r>
    </w:p>
    <w:p w14:paraId="78125154" w14:textId="3C0EA258" w:rsidR="00BE6D9A" w:rsidRPr="00071DBD" w:rsidRDefault="00F000B4" w:rsidP="00C06719">
      <w:pPr>
        <w:pStyle w:val="Psmeno"/>
        <w:numPr>
          <w:ilvl w:val="3"/>
          <w:numId w:val="245"/>
        </w:numPr>
        <w:rPr>
          <w:szCs w:val="20"/>
        </w:rPr>
      </w:pPr>
      <w:r w:rsidRPr="00071DBD">
        <w:rPr>
          <w:szCs w:val="20"/>
        </w:rPr>
        <w:t>Zhotovitel</w:t>
      </w:r>
      <w:r w:rsidR="00BE6D9A" w:rsidRPr="00071DBD">
        <w:rPr>
          <w:szCs w:val="20"/>
        </w:rPr>
        <w:t xml:space="preserve"> se zavazuje respektovat pokyny </w:t>
      </w:r>
      <w:r w:rsidRPr="00071DBD">
        <w:rPr>
          <w:szCs w:val="20"/>
        </w:rPr>
        <w:t>Objednatel</w:t>
      </w:r>
      <w:r w:rsidR="00BE6D9A" w:rsidRPr="00071DBD">
        <w:rPr>
          <w:szCs w:val="20"/>
        </w:rPr>
        <w:t>e</w:t>
      </w:r>
      <w:r w:rsidR="00605C41" w:rsidRPr="00071DBD">
        <w:rPr>
          <w:szCs w:val="20"/>
        </w:rPr>
        <w:t>, kterými</w:t>
      </w:r>
      <w:r w:rsidR="009A71D4" w:rsidRPr="00071DBD">
        <w:rPr>
          <w:szCs w:val="20"/>
        </w:rPr>
        <w:t xml:space="preserve"> jej</w:t>
      </w:r>
      <w:r w:rsidR="00605C41" w:rsidRPr="00071DBD">
        <w:rPr>
          <w:szCs w:val="20"/>
        </w:rPr>
        <w:t xml:space="preserve"> </w:t>
      </w:r>
      <w:r w:rsidRPr="00071DBD">
        <w:rPr>
          <w:szCs w:val="20"/>
        </w:rPr>
        <w:t>Objednatel</w:t>
      </w:r>
      <w:r w:rsidR="00605C41" w:rsidRPr="00071DBD">
        <w:rPr>
          <w:szCs w:val="20"/>
        </w:rPr>
        <w:t xml:space="preserve"> </w:t>
      </w:r>
      <w:r w:rsidR="00BE6D9A" w:rsidRPr="00071DBD">
        <w:rPr>
          <w:szCs w:val="20"/>
        </w:rPr>
        <w:t>upozorňuj</w:t>
      </w:r>
      <w:r w:rsidR="00605C41" w:rsidRPr="00071DBD">
        <w:rPr>
          <w:szCs w:val="20"/>
        </w:rPr>
        <w:t>e</w:t>
      </w:r>
      <w:r w:rsidR="00BE6D9A" w:rsidRPr="00071DBD">
        <w:rPr>
          <w:szCs w:val="20"/>
        </w:rPr>
        <w:t xml:space="preserve"> na možné </w:t>
      </w:r>
      <w:r w:rsidR="00E07427" w:rsidRPr="00071DBD">
        <w:rPr>
          <w:szCs w:val="20"/>
        </w:rPr>
        <w:t xml:space="preserve">porušení </w:t>
      </w:r>
      <w:r w:rsidR="00BE6D9A" w:rsidRPr="00071DBD">
        <w:rPr>
          <w:szCs w:val="20"/>
        </w:rPr>
        <w:t>jeho smluvních či jiných povinností.</w:t>
      </w:r>
    </w:p>
    <w:p w14:paraId="71C6FB53" w14:textId="2726A3D0" w:rsidR="001A6C3F" w:rsidRPr="00071DBD" w:rsidRDefault="00F000B4" w:rsidP="00C06719">
      <w:pPr>
        <w:pStyle w:val="Psmeno"/>
        <w:numPr>
          <w:ilvl w:val="3"/>
          <w:numId w:val="245"/>
        </w:numPr>
        <w:rPr>
          <w:szCs w:val="20"/>
        </w:rPr>
      </w:pPr>
      <w:r w:rsidRPr="00071DBD">
        <w:rPr>
          <w:szCs w:val="20"/>
        </w:rPr>
        <w:t>Zhotovitel</w:t>
      </w:r>
      <w:r w:rsidR="00BE6D9A" w:rsidRPr="00071DBD">
        <w:rPr>
          <w:szCs w:val="20"/>
        </w:rPr>
        <w:t xml:space="preserve"> upozorní </w:t>
      </w:r>
      <w:r w:rsidRPr="00071DBD">
        <w:rPr>
          <w:szCs w:val="20"/>
        </w:rPr>
        <w:t>Objednatel</w:t>
      </w:r>
      <w:r w:rsidR="00BE6D9A" w:rsidRPr="00071DBD">
        <w:rPr>
          <w:szCs w:val="20"/>
        </w:rPr>
        <w:t xml:space="preserve">e bez zbytečného odkladu na nevhodnou povahu </w:t>
      </w:r>
      <w:r w:rsidR="009A71D4" w:rsidRPr="00071DBD">
        <w:rPr>
          <w:szCs w:val="20"/>
        </w:rPr>
        <w:t>věci</w:t>
      </w:r>
      <w:r w:rsidR="00BE6D9A" w:rsidRPr="00071DBD">
        <w:rPr>
          <w:szCs w:val="20"/>
        </w:rPr>
        <w:t xml:space="preserve">, </w:t>
      </w:r>
      <w:r w:rsidR="009A71D4" w:rsidRPr="00071DBD">
        <w:rPr>
          <w:szCs w:val="20"/>
        </w:rPr>
        <w:t xml:space="preserve">kterou </w:t>
      </w:r>
      <w:r w:rsidR="00BE6D9A" w:rsidRPr="00071DBD">
        <w:rPr>
          <w:szCs w:val="20"/>
        </w:rPr>
        <w:t xml:space="preserve">mu </w:t>
      </w:r>
      <w:r w:rsidRPr="00071DBD">
        <w:rPr>
          <w:szCs w:val="20"/>
        </w:rPr>
        <w:t>Objednatel</w:t>
      </w:r>
      <w:r w:rsidR="00BE6D9A" w:rsidRPr="00071DBD">
        <w:rPr>
          <w:szCs w:val="20"/>
        </w:rPr>
        <w:t xml:space="preserve"> k provedení </w:t>
      </w:r>
      <w:r w:rsidR="00BF3A9E" w:rsidRPr="00071DBD">
        <w:rPr>
          <w:szCs w:val="20"/>
        </w:rPr>
        <w:t xml:space="preserve">Díla </w:t>
      </w:r>
      <w:r w:rsidR="00BE6D9A" w:rsidRPr="00071DBD">
        <w:rPr>
          <w:szCs w:val="20"/>
        </w:rPr>
        <w:t xml:space="preserve">předal, nebo </w:t>
      </w:r>
      <w:r w:rsidR="009A71D4" w:rsidRPr="00071DBD">
        <w:rPr>
          <w:szCs w:val="20"/>
        </w:rPr>
        <w:t>pokynu</w:t>
      </w:r>
      <w:r w:rsidR="00BE6D9A" w:rsidRPr="00071DBD">
        <w:rPr>
          <w:szCs w:val="20"/>
        </w:rPr>
        <w:t xml:space="preserve">, </w:t>
      </w:r>
      <w:r w:rsidR="009A71D4" w:rsidRPr="00071DBD">
        <w:rPr>
          <w:szCs w:val="20"/>
        </w:rPr>
        <w:t xml:space="preserve">který </w:t>
      </w:r>
      <w:r w:rsidR="00BE6D9A" w:rsidRPr="00071DBD">
        <w:rPr>
          <w:szCs w:val="20"/>
        </w:rPr>
        <w:t xml:space="preserve">mu </w:t>
      </w:r>
      <w:r w:rsidRPr="00071DBD">
        <w:rPr>
          <w:szCs w:val="20"/>
        </w:rPr>
        <w:t>Objednatel</w:t>
      </w:r>
      <w:r w:rsidR="00BE6D9A" w:rsidRPr="00071DBD">
        <w:rPr>
          <w:szCs w:val="20"/>
        </w:rPr>
        <w:t xml:space="preserve"> dal. To neplatí, nemohl-li nevhodnost zjistit ani při vynaložení potřebné</w:t>
      </w:r>
      <w:r w:rsidR="00201A7E" w:rsidRPr="00071DBD">
        <w:rPr>
          <w:szCs w:val="20"/>
        </w:rPr>
        <w:t xml:space="preserve"> </w:t>
      </w:r>
      <w:r w:rsidR="00BE6D9A" w:rsidRPr="00071DBD">
        <w:rPr>
          <w:szCs w:val="20"/>
        </w:rPr>
        <w:t>péče.</w:t>
      </w:r>
    </w:p>
    <w:p w14:paraId="79A48A12" w14:textId="77777777" w:rsidR="003E5EB4" w:rsidRPr="00071DBD" w:rsidRDefault="003E5EB4" w:rsidP="00C06719">
      <w:pPr>
        <w:pStyle w:val="OdstavecII"/>
        <w:keepNext w:val="0"/>
        <w:widowControl w:val="0"/>
        <w:numPr>
          <w:ilvl w:val="1"/>
          <w:numId w:val="245"/>
        </w:numPr>
        <w:rPr>
          <w:rFonts w:cs="Arial"/>
          <w:b/>
          <w:szCs w:val="20"/>
        </w:rPr>
      </w:pPr>
      <w:r w:rsidRPr="00071DBD">
        <w:rPr>
          <w:rFonts w:cs="Arial"/>
          <w:b/>
          <w:szCs w:val="20"/>
        </w:rPr>
        <w:t>Pověřená osoba</w:t>
      </w:r>
    </w:p>
    <w:p w14:paraId="3851DC89" w14:textId="3A598B4C" w:rsidR="009A71D4" w:rsidRPr="00071DBD" w:rsidRDefault="00F000B4" w:rsidP="00C06719">
      <w:pPr>
        <w:pStyle w:val="Psmeno"/>
        <w:numPr>
          <w:ilvl w:val="3"/>
          <w:numId w:val="245"/>
        </w:numPr>
        <w:rPr>
          <w:szCs w:val="20"/>
        </w:rPr>
      </w:pPr>
      <w:r w:rsidRPr="00071DBD">
        <w:rPr>
          <w:szCs w:val="20"/>
        </w:rPr>
        <w:t>Objednatel</w:t>
      </w:r>
      <w:r w:rsidR="003E5EB4" w:rsidRPr="00071DBD">
        <w:rPr>
          <w:szCs w:val="20"/>
        </w:rPr>
        <w:t xml:space="preserve"> je oprávněn pověřit výkonem práv a plněním povinností dle </w:t>
      </w:r>
      <w:r w:rsidR="00634344" w:rsidRPr="00071DBD">
        <w:rPr>
          <w:szCs w:val="20"/>
        </w:rPr>
        <w:t>Smlouv</w:t>
      </w:r>
      <w:r w:rsidR="003E5EB4" w:rsidRPr="00071DBD">
        <w:rPr>
          <w:szCs w:val="20"/>
        </w:rPr>
        <w:t xml:space="preserve">y třetí osobu </w:t>
      </w:r>
      <w:r w:rsidR="00743E82" w:rsidRPr="00071DBD">
        <w:rPr>
          <w:i/>
          <w:szCs w:val="20"/>
        </w:rPr>
        <w:t xml:space="preserve">(dále </w:t>
      </w:r>
      <w:r w:rsidR="005C6861" w:rsidRPr="00071DBD">
        <w:rPr>
          <w:i/>
          <w:szCs w:val="20"/>
        </w:rPr>
        <w:t>jen „</w:t>
      </w:r>
      <w:r w:rsidR="005C6861" w:rsidRPr="00071DBD">
        <w:rPr>
          <w:b/>
          <w:i/>
          <w:szCs w:val="20"/>
        </w:rPr>
        <w:t>P</w:t>
      </w:r>
      <w:r w:rsidR="003E5EB4" w:rsidRPr="00071DBD">
        <w:rPr>
          <w:b/>
          <w:i/>
          <w:szCs w:val="20"/>
        </w:rPr>
        <w:t>ověřená osoba</w:t>
      </w:r>
      <w:r w:rsidR="003E5EB4" w:rsidRPr="00071DBD">
        <w:rPr>
          <w:i/>
          <w:szCs w:val="20"/>
        </w:rPr>
        <w:t>“)</w:t>
      </w:r>
      <w:r w:rsidR="003E5EB4" w:rsidRPr="00071DBD">
        <w:rPr>
          <w:szCs w:val="20"/>
        </w:rPr>
        <w:t xml:space="preserve">. </w:t>
      </w:r>
      <w:r w:rsidRPr="00071DBD">
        <w:rPr>
          <w:szCs w:val="20"/>
        </w:rPr>
        <w:t>Objednatel</w:t>
      </w:r>
      <w:r w:rsidR="003E5EB4" w:rsidRPr="00071DBD">
        <w:rPr>
          <w:szCs w:val="20"/>
        </w:rPr>
        <w:t xml:space="preserve"> se zavazuje </w:t>
      </w:r>
      <w:r w:rsidRPr="00071DBD">
        <w:rPr>
          <w:szCs w:val="20"/>
        </w:rPr>
        <w:t>Zhotovitel</w:t>
      </w:r>
      <w:r w:rsidR="003E5EB4" w:rsidRPr="00071DBD">
        <w:rPr>
          <w:szCs w:val="20"/>
        </w:rPr>
        <w:t>e o udělení pověření třetí</w:t>
      </w:r>
      <w:r w:rsidR="00A557F5" w:rsidRPr="00071DBD">
        <w:rPr>
          <w:szCs w:val="20"/>
        </w:rPr>
        <w:t xml:space="preserve"> osobě bezodkladně informovat.</w:t>
      </w:r>
    </w:p>
    <w:p w14:paraId="37864152" w14:textId="24FBD63C" w:rsidR="003E44E6" w:rsidRPr="00071DBD" w:rsidRDefault="009A71D4" w:rsidP="00C06719">
      <w:pPr>
        <w:pStyle w:val="Psmeno"/>
        <w:numPr>
          <w:ilvl w:val="3"/>
          <w:numId w:val="245"/>
        </w:numPr>
        <w:rPr>
          <w:szCs w:val="20"/>
        </w:rPr>
      </w:pPr>
      <w:r w:rsidRPr="00071DBD">
        <w:rPr>
          <w:szCs w:val="20"/>
        </w:rPr>
        <w:t xml:space="preserve">Za výkon práv a plnění povinností dle </w:t>
      </w:r>
      <w:r w:rsidR="00634344" w:rsidRPr="00071DBD">
        <w:rPr>
          <w:szCs w:val="20"/>
        </w:rPr>
        <w:t>Smlouv</w:t>
      </w:r>
      <w:r w:rsidR="005C6861" w:rsidRPr="00071DBD">
        <w:rPr>
          <w:szCs w:val="20"/>
        </w:rPr>
        <w:t>y P</w:t>
      </w:r>
      <w:r w:rsidRPr="00071DBD">
        <w:rPr>
          <w:szCs w:val="20"/>
        </w:rPr>
        <w:t xml:space="preserve">ověřenou osobou </w:t>
      </w:r>
      <w:r w:rsidR="00F000B4" w:rsidRPr="00071DBD">
        <w:rPr>
          <w:szCs w:val="20"/>
        </w:rPr>
        <w:t>Objednatel</w:t>
      </w:r>
      <w:r w:rsidRPr="00071DBD">
        <w:rPr>
          <w:szCs w:val="20"/>
        </w:rPr>
        <w:t xml:space="preserve"> </w:t>
      </w:r>
      <w:r w:rsidR="00F000B4" w:rsidRPr="00071DBD">
        <w:rPr>
          <w:szCs w:val="20"/>
        </w:rPr>
        <w:t>Zhotovitel</w:t>
      </w:r>
      <w:r w:rsidRPr="00071DBD">
        <w:rPr>
          <w:szCs w:val="20"/>
        </w:rPr>
        <w:t xml:space="preserve">i odpovídá, jako by příslušná práva vykonával a povinnosti plnil sám. </w:t>
      </w:r>
      <w:r w:rsidR="003E5EB4" w:rsidRPr="00071DBD">
        <w:rPr>
          <w:szCs w:val="20"/>
        </w:rPr>
        <w:t xml:space="preserve"> </w:t>
      </w:r>
    </w:p>
    <w:p w14:paraId="3484C08E" w14:textId="49419380" w:rsidR="00B5555E" w:rsidRPr="00071DBD" w:rsidRDefault="0061401B" w:rsidP="00C06719">
      <w:pPr>
        <w:pStyle w:val="Psmeno"/>
        <w:numPr>
          <w:ilvl w:val="3"/>
          <w:numId w:val="245"/>
        </w:numPr>
        <w:rPr>
          <w:szCs w:val="20"/>
        </w:rPr>
      </w:pPr>
      <w:r w:rsidRPr="00071DBD">
        <w:rPr>
          <w:szCs w:val="20"/>
        </w:rPr>
        <w:t xml:space="preserve">Smluvní strany výslovně utvrzují, že </w:t>
      </w:r>
      <w:r w:rsidR="00B94F1E" w:rsidRPr="00071DBD">
        <w:rPr>
          <w:szCs w:val="20"/>
        </w:rPr>
        <w:t xml:space="preserve">Pověřená </w:t>
      </w:r>
      <w:r w:rsidRPr="00071DBD">
        <w:rPr>
          <w:szCs w:val="20"/>
        </w:rPr>
        <w:t xml:space="preserve">osoba nemá oprávnění měnit Smlouvu, </w:t>
      </w:r>
      <w:r w:rsidR="002E4791" w:rsidRPr="00071DBD">
        <w:rPr>
          <w:szCs w:val="20"/>
        </w:rPr>
        <w:t xml:space="preserve">zprostit </w:t>
      </w:r>
      <w:r w:rsidR="00F000B4" w:rsidRPr="00071DBD">
        <w:rPr>
          <w:szCs w:val="20"/>
        </w:rPr>
        <w:t>Zhotovitel</w:t>
      </w:r>
      <w:r w:rsidR="002E4791" w:rsidRPr="00071DBD">
        <w:rPr>
          <w:szCs w:val="20"/>
        </w:rPr>
        <w:t>e jakékoli jeho povinnosti</w:t>
      </w:r>
      <w:r w:rsidRPr="00071DBD">
        <w:rPr>
          <w:szCs w:val="20"/>
        </w:rPr>
        <w:t xml:space="preserve"> nebo odpovědnosti</w:t>
      </w:r>
      <w:r w:rsidR="009A71D4" w:rsidRPr="00071DBD">
        <w:rPr>
          <w:szCs w:val="20"/>
        </w:rPr>
        <w:t xml:space="preserve"> vyplývající z</w:t>
      </w:r>
      <w:r w:rsidRPr="00071DBD">
        <w:rPr>
          <w:szCs w:val="20"/>
        </w:rPr>
        <w:t>e</w:t>
      </w:r>
      <w:r w:rsidR="009A71D4" w:rsidRPr="00071DBD">
        <w:rPr>
          <w:szCs w:val="20"/>
        </w:rPr>
        <w:t> </w:t>
      </w:r>
      <w:r w:rsidR="00634344" w:rsidRPr="00071DBD">
        <w:rPr>
          <w:szCs w:val="20"/>
        </w:rPr>
        <w:t>Smlouv</w:t>
      </w:r>
      <w:r w:rsidR="009A71D4" w:rsidRPr="00071DBD">
        <w:rPr>
          <w:szCs w:val="20"/>
        </w:rPr>
        <w:t>y</w:t>
      </w:r>
      <w:r w:rsidRPr="00071DBD">
        <w:rPr>
          <w:szCs w:val="20"/>
        </w:rPr>
        <w:t xml:space="preserve"> ani sjednat </w:t>
      </w:r>
      <w:r w:rsidR="00B94F1E" w:rsidRPr="00071DBD">
        <w:rPr>
          <w:szCs w:val="20"/>
        </w:rPr>
        <w:t>změnu Předmětu díla</w:t>
      </w:r>
      <w:r w:rsidRPr="00071DBD">
        <w:rPr>
          <w:szCs w:val="20"/>
        </w:rPr>
        <w:t>.</w:t>
      </w:r>
    </w:p>
    <w:p w14:paraId="603581C5" w14:textId="15E21E03" w:rsidR="00A579ED" w:rsidRPr="00071DBD" w:rsidRDefault="00A579ED" w:rsidP="00C06719">
      <w:pPr>
        <w:pStyle w:val="OdstavecII"/>
        <w:keepNext w:val="0"/>
        <w:widowControl w:val="0"/>
        <w:numPr>
          <w:ilvl w:val="1"/>
          <w:numId w:val="245"/>
        </w:numPr>
        <w:rPr>
          <w:rFonts w:cs="Arial"/>
          <w:b/>
          <w:szCs w:val="20"/>
        </w:rPr>
      </w:pPr>
      <w:r w:rsidRPr="00071DBD">
        <w:rPr>
          <w:rFonts w:cs="Arial"/>
          <w:b/>
          <w:szCs w:val="20"/>
        </w:rPr>
        <w:t xml:space="preserve">Kontrola provádění </w:t>
      </w:r>
      <w:r w:rsidR="00BF3A9E" w:rsidRPr="00071DBD">
        <w:rPr>
          <w:rFonts w:cs="Arial"/>
          <w:b/>
          <w:szCs w:val="20"/>
        </w:rPr>
        <w:t>Díla</w:t>
      </w:r>
    </w:p>
    <w:p w14:paraId="7FC05A26" w14:textId="005FFE18" w:rsidR="00A579ED" w:rsidRPr="00071DBD" w:rsidRDefault="00F000B4" w:rsidP="00C06719">
      <w:pPr>
        <w:pStyle w:val="Psmeno"/>
        <w:numPr>
          <w:ilvl w:val="3"/>
          <w:numId w:val="245"/>
        </w:numPr>
        <w:rPr>
          <w:szCs w:val="20"/>
        </w:rPr>
      </w:pPr>
      <w:r w:rsidRPr="00071DBD">
        <w:rPr>
          <w:szCs w:val="20"/>
        </w:rPr>
        <w:t>Objednatel</w:t>
      </w:r>
      <w:r w:rsidR="00B4456A" w:rsidRPr="00071DBD">
        <w:rPr>
          <w:szCs w:val="20"/>
        </w:rPr>
        <w:t xml:space="preserve"> má právo kontrolovat provádění </w:t>
      </w:r>
      <w:r w:rsidR="00BF3A9E" w:rsidRPr="00071DBD">
        <w:rPr>
          <w:szCs w:val="20"/>
        </w:rPr>
        <w:t xml:space="preserve">Díla </w:t>
      </w:r>
      <w:r w:rsidR="00AA62B0" w:rsidRPr="00071DBD">
        <w:rPr>
          <w:i/>
          <w:szCs w:val="20"/>
        </w:rPr>
        <w:t>(dále jen „</w:t>
      </w:r>
      <w:r w:rsidR="005C6861" w:rsidRPr="00071DBD">
        <w:rPr>
          <w:b/>
          <w:i/>
          <w:szCs w:val="20"/>
        </w:rPr>
        <w:t>K</w:t>
      </w:r>
      <w:r w:rsidR="00AA62B0" w:rsidRPr="00071DBD">
        <w:rPr>
          <w:b/>
          <w:i/>
          <w:szCs w:val="20"/>
        </w:rPr>
        <w:t>ontrola</w:t>
      </w:r>
      <w:r w:rsidR="00AA62B0" w:rsidRPr="00071DBD">
        <w:rPr>
          <w:i/>
          <w:szCs w:val="20"/>
        </w:rPr>
        <w:t>“)</w:t>
      </w:r>
      <w:r w:rsidR="00B4456A" w:rsidRPr="00071DBD">
        <w:rPr>
          <w:i/>
          <w:szCs w:val="20"/>
        </w:rPr>
        <w:t>.</w:t>
      </w:r>
      <w:r w:rsidR="00B4456A" w:rsidRPr="00071DBD">
        <w:rPr>
          <w:szCs w:val="20"/>
        </w:rPr>
        <w:t xml:space="preserve"> Zjistí-li, že </w:t>
      </w:r>
      <w:r w:rsidRPr="00071DBD">
        <w:rPr>
          <w:szCs w:val="20"/>
        </w:rPr>
        <w:t>Zhotovitel</w:t>
      </w:r>
      <w:r w:rsidR="00B4456A" w:rsidRPr="00071DBD">
        <w:rPr>
          <w:szCs w:val="20"/>
        </w:rPr>
        <w:t xml:space="preserve"> porušuje svou povinnost, může požadovat, aby </w:t>
      </w:r>
      <w:r w:rsidRPr="00071DBD">
        <w:rPr>
          <w:szCs w:val="20"/>
        </w:rPr>
        <w:t>Zhotovitel</w:t>
      </w:r>
      <w:r w:rsidR="00B4456A" w:rsidRPr="00071DBD">
        <w:rPr>
          <w:szCs w:val="20"/>
        </w:rPr>
        <w:t xml:space="preserve"> </w:t>
      </w:r>
      <w:r w:rsidR="00DE5B3C" w:rsidRPr="00071DBD">
        <w:rPr>
          <w:szCs w:val="20"/>
        </w:rPr>
        <w:t xml:space="preserve">provedl </w:t>
      </w:r>
      <w:r w:rsidR="00B4456A" w:rsidRPr="00071DBD">
        <w:rPr>
          <w:szCs w:val="20"/>
        </w:rPr>
        <w:t xml:space="preserve">nápravu a prováděl </w:t>
      </w:r>
      <w:r w:rsidR="00BF3A9E" w:rsidRPr="00071DBD">
        <w:rPr>
          <w:szCs w:val="20"/>
        </w:rPr>
        <w:t xml:space="preserve">Dílo </w:t>
      </w:r>
      <w:r w:rsidR="00B4456A" w:rsidRPr="00071DBD">
        <w:rPr>
          <w:szCs w:val="20"/>
        </w:rPr>
        <w:t xml:space="preserve">řádným způsobem. </w:t>
      </w:r>
      <w:r w:rsidR="00A579ED" w:rsidRPr="00071DBD">
        <w:rPr>
          <w:szCs w:val="20"/>
        </w:rPr>
        <w:t xml:space="preserve">Jestliže tak </w:t>
      </w:r>
      <w:r w:rsidRPr="00071DBD">
        <w:rPr>
          <w:szCs w:val="20"/>
        </w:rPr>
        <w:t>Zhotovitel</w:t>
      </w:r>
      <w:r w:rsidR="00A579ED" w:rsidRPr="00071DBD">
        <w:rPr>
          <w:szCs w:val="20"/>
        </w:rPr>
        <w:t xml:space="preserve"> neučiní ani v dodatečné přiměřené lhůtě,</w:t>
      </w:r>
      <w:r w:rsidR="00DC5F39" w:rsidRPr="00071DBD">
        <w:rPr>
          <w:szCs w:val="20"/>
        </w:rPr>
        <w:t xml:space="preserve"> </w:t>
      </w:r>
      <w:r w:rsidR="00A579ED" w:rsidRPr="00071DBD">
        <w:rPr>
          <w:szCs w:val="20"/>
        </w:rPr>
        <w:t>jedná se o</w:t>
      </w:r>
      <w:r w:rsidR="001C4624" w:rsidRPr="00071DBD">
        <w:rPr>
          <w:szCs w:val="20"/>
        </w:rPr>
        <w:t xml:space="preserve"> podstatné</w:t>
      </w:r>
      <w:r w:rsidR="00A579ED" w:rsidRPr="00071DBD">
        <w:rPr>
          <w:szCs w:val="20"/>
        </w:rPr>
        <w:t xml:space="preserve"> porušení </w:t>
      </w:r>
      <w:r w:rsidR="00674DDF" w:rsidRPr="00071DBD">
        <w:rPr>
          <w:szCs w:val="20"/>
        </w:rPr>
        <w:t>S</w:t>
      </w:r>
      <w:r w:rsidR="00A579ED" w:rsidRPr="00071DBD">
        <w:rPr>
          <w:szCs w:val="20"/>
        </w:rPr>
        <w:t>mlouvy.</w:t>
      </w:r>
    </w:p>
    <w:p w14:paraId="114F601D" w14:textId="605C507C" w:rsidR="00A579ED" w:rsidRPr="00071DBD" w:rsidRDefault="00F000B4" w:rsidP="00C06719">
      <w:pPr>
        <w:pStyle w:val="Psmeno"/>
        <w:numPr>
          <w:ilvl w:val="3"/>
          <w:numId w:val="245"/>
        </w:numPr>
        <w:rPr>
          <w:szCs w:val="20"/>
        </w:rPr>
      </w:pPr>
      <w:r w:rsidRPr="00071DBD">
        <w:rPr>
          <w:szCs w:val="20"/>
        </w:rPr>
        <w:t>Objednatel</w:t>
      </w:r>
      <w:r w:rsidR="00A579ED" w:rsidRPr="00071DBD">
        <w:rPr>
          <w:szCs w:val="20"/>
        </w:rPr>
        <w:t xml:space="preserve"> je oprávněn v průběhu </w:t>
      </w:r>
      <w:r w:rsidR="00D5521C" w:rsidRPr="00071DBD">
        <w:rPr>
          <w:szCs w:val="20"/>
        </w:rPr>
        <w:t xml:space="preserve">provádění </w:t>
      </w:r>
      <w:r w:rsidR="00BF3A9E" w:rsidRPr="00071DBD">
        <w:rPr>
          <w:szCs w:val="20"/>
        </w:rPr>
        <w:t xml:space="preserve">Díla </w:t>
      </w:r>
      <w:r w:rsidR="00A579ED" w:rsidRPr="00071DBD">
        <w:rPr>
          <w:szCs w:val="20"/>
        </w:rPr>
        <w:t xml:space="preserve">provádět </w:t>
      </w:r>
      <w:r w:rsidR="005C6861" w:rsidRPr="00071DBD">
        <w:rPr>
          <w:szCs w:val="20"/>
        </w:rPr>
        <w:t>Kontrolu</w:t>
      </w:r>
      <w:r w:rsidR="00A579ED" w:rsidRPr="00071DBD">
        <w:rPr>
          <w:szCs w:val="20"/>
        </w:rPr>
        <w:t xml:space="preserve"> i v</w:t>
      </w:r>
      <w:r w:rsidR="000751B1" w:rsidRPr="00071DBD">
        <w:rPr>
          <w:szCs w:val="20"/>
        </w:rPr>
        <w:t>e</w:t>
      </w:r>
      <w:r w:rsidR="00A579ED" w:rsidRPr="00071DBD">
        <w:rPr>
          <w:szCs w:val="20"/>
        </w:rPr>
        <w:t> výrobních nebo skladovacích prostorách</w:t>
      </w:r>
      <w:r w:rsidR="000751B1" w:rsidRPr="00071DBD">
        <w:rPr>
          <w:szCs w:val="20"/>
        </w:rPr>
        <w:t xml:space="preserve"> </w:t>
      </w:r>
      <w:r w:rsidRPr="00071DBD">
        <w:rPr>
          <w:szCs w:val="20"/>
        </w:rPr>
        <w:t>Zhotovitel</w:t>
      </w:r>
      <w:r w:rsidR="000751B1" w:rsidRPr="00071DBD">
        <w:rPr>
          <w:szCs w:val="20"/>
        </w:rPr>
        <w:t>e</w:t>
      </w:r>
      <w:r w:rsidR="002D1963" w:rsidRPr="00071DBD">
        <w:rPr>
          <w:szCs w:val="20"/>
        </w:rPr>
        <w:t>, příp. v</w:t>
      </w:r>
      <w:r w:rsidR="000751B1" w:rsidRPr="00071DBD">
        <w:rPr>
          <w:szCs w:val="20"/>
        </w:rPr>
        <w:t> </w:t>
      </w:r>
      <w:r w:rsidR="002D1963" w:rsidRPr="00071DBD">
        <w:rPr>
          <w:szCs w:val="20"/>
        </w:rPr>
        <w:t>prostorách</w:t>
      </w:r>
      <w:r w:rsidR="000751B1" w:rsidRPr="00071DBD">
        <w:rPr>
          <w:szCs w:val="20"/>
        </w:rPr>
        <w:t xml:space="preserve"> jeho</w:t>
      </w:r>
      <w:r w:rsidR="002D1963" w:rsidRPr="00071DBD">
        <w:rPr>
          <w:szCs w:val="20"/>
        </w:rPr>
        <w:t xml:space="preserve"> subdodavatelů</w:t>
      </w:r>
      <w:r w:rsidR="00A579ED" w:rsidRPr="00071DBD">
        <w:rPr>
          <w:szCs w:val="20"/>
        </w:rPr>
        <w:t xml:space="preserve">. </w:t>
      </w:r>
      <w:r w:rsidRPr="00071DBD">
        <w:rPr>
          <w:szCs w:val="20"/>
        </w:rPr>
        <w:t>Zhotovitel</w:t>
      </w:r>
      <w:r w:rsidR="00A579ED" w:rsidRPr="00071DBD">
        <w:rPr>
          <w:szCs w:val="20"/>
        </w:rPr>
        <w:t xml:space="preserve"> je povinen na základě výzvy </w:t>
      </w:r>
      <w:r w:rsidRPr="00071DBD">
        <w:rPr>
          <w:szCs w:val="20"/>
        </w:rPr>
        <w:t>Objednatel</w:t>
      </w:r>
      <w:r w:rsidR="00A579ED" w:rsidRPr="00071DBD">
        <w:rPr>
          <w:szCs w:val="20"/>
        </w:rPr>
        <w:t xml:space="preserve">e tuto </w:t>
      </w:r>
      <w:r w:rsidR="005C6861" w:rsidRPr="00071DBD">
        <w:rPr>
          <w:szCs w:val="20"/>
        </w:rPr>
        <w:t>Kontrolu</w:t>
      </w:r>
      <w:r w:rsidR="00A579ED" w:rsidRPr="00071DBD">
        <w:rPr>
          <w:szCs w:val="20"/>
        </w:rPr>
        <w:t xml:space="preserve"> umožnit</w:t>
      </w:r>
      <w:r w:rsidR="00CA4ACB" w:rsidRPr="00071DBD">
        <w:rPr>
          <w:szCs w:val="20"/>
        </w:rPr>
        <w:t xml:space="preserve"> a seznámit </w:t>
      </w:r>
      <w:r w:rsidRPr="00071DBD">
        <w:rPr>
          <w:szCs w:val="20"/>
        </w:rPr>
        <w:t>Objednatel</w:t>
      </w:r>
      <w:r w:rsidR="00CA4ACB" w:rsidRPr="00071DBD">
        <w:rPr>
          <w:szCs w:val="20"/>
        </w:rPr>
        <w:t xml:space="preserve">e s postupem provádění </w:t>
      </w:r>
      <w:r w:rsidR="00BF3A9E" w:rsidRPr="00071DBD">
        <w:rPr>
          <w:szCs w:val="20"/>
        </w:rPr>
        <w:t>Díla</w:t>
      </w:r>
      <w:r w:rsidR="00A579ED" w:rsidRPr="00071DBD">
        <w:rPr>
          <w:szCs w:val="20"/>
        </w:rPr>
        <w:t>, a to nejpozději do 3</w:t>
      </w:r>
      <w:r w:rsidR="001C4624" w:rsidRPr="00071DBD">
        <w:rPr>
          <w:szCs w:val="20"/>
        </w:rPr>
        <w:t xml:space="preserve"> </w:t>
      </w:r>
      <w:r w:rsidR="00A579ED" w:rsidRPr="00071DBD">
        <w:rPr>
          <w:szCs w:val="20"/>
        </w:rPr>
        <w:t>pracovních dnů ode dne doručení takové výzvy.</w:t>
      </w:r>
    </w:p>
    <w:p w14:paraId="2D26F933" w14:textId="6126DE77" w:rsidR="00CA4ACB" w:rsidRPr="00EF5911" w:rsidRDefault="00F000B4" w:rsidP="00C06719">
      <w:pPr>
        <w:pStyle w:val="Psmeno"/>
        <w:numPr>
          <w:ilvl w:val="3"/>
          <w:numId w:val="245"/>
        </w:numPr>
        <w:rPr>
          <w:szCs w:val="20"/>
        </w:rPr>
      </w:pPr>
      <w:r w:rsidRPr="00071DBD">
        <w:rPr>
          <w:szCs w:val="20"/>
        </w:rPr>
        <w:t>Zhotovitel</w:t>
      </w:r>
      <w:r w:rsidR="00CA4ACB" w:rsidRPr="00071DBD">
        <w:rPr>
          <w:szCs w:val="20"/>
        </w:rPr>
        <w:t xml:space="preserve"> je povinen účastnit se pravidelných </w:t>
      </w:r>
      <w:r w:rsidR="00CA4ACB" w:rsidRPr="00EF5911">
        <w:rPr>
          <w:szCs w:val="20"/>
        </w:rPr>
        <w:t xml:space="preserve">kontrolních dnů. Kontrolní dny budou organizovány alespoň jednou za </w:t>
      </w:r>
      <w:r w:rsidR="00CA555F" w:rsidRPr="00EF5911">
        <w:rPr>
          <w:szCs w:val="20"/>
        </w:rPr>
        <w:t>5</w:t>
      </w:r>
      <w:r w:rsidR="000C46BD" w:rsidRPr="00EF5911">
        <w:rPr>
          <w:szCs w:val="20"/>
        </w:rPr>
        <w:t xml:space="preserve"> pracovních</w:t>
      </w:r>
      <w:r w:rsidR="00CA4ACB" w:rsidRPr="00EF5911">
        <w:rPr>
          <w:szCs w:val="20"/>
        </w:rPr>
        <w:t xml:space="preserve"> dní, </w:t>
      </w:r>
      <w:r w:rsidR="0089567B" w:rsidRPr="00EF5911">
        <w:rPr>
          <w:szCs w:val="20"/>
        </w:rPr>
        <w:t xml:space="preserve">nebude-li mezi </w:t>
      </w:r>
      <w:r w:rsidRPr="00EF5911">
        <w:rPr>
          <w:szCs w:val="20"/>
        </w:rPr>
        <w:t>Objednatel</w:t>
      </w:r>
      <w:r w:rsidR="0089567B" w:rsidRPr="00EF5911">
        <w:rPr>
          <w:szCs w:val="20"/>
        </w:rPr>
        <w:t xml:space="preserve">em a </w:t>
      </w:r>
      <w:r w:rsidRPr="00EF5911">
        <w:rPr>
          <w:szCs w:val="20"/>
        </w:rPr>
        <w:t>Zhotovitel</w:t>
      </w:r>
      <w:r w:rsidR="0089567B" w:rsidRPr="00EF5911">
        <w:rPr>
          <w:szCs w:val="20"/>
        </w:rPr>
        <w:t>em dohodnuto jinak</w:t>
      </w:r>
      <w:r w:rsidR="00CA4ACB" w:rsidRPr="00EF5911">
        <w:rPr>
          <w:szCs w:val="20"/>
        </w:rPr>
        <w:t>.</w:t>
      </w:r>
    </w:p>
    <w:p w14:paraId="4B32EA00" w14:textId="1286B13F" w:rsidR="00345158" w:rsidRPr="00EF5911" w:rsidRDefault="00F000B4" w:rsidP="00C06719">
      <w:pPr>
        <w:pStyle w:val="Psmeno"/>
        <w:numPr>
          <w:ilvl w:val="3"/>
          <w:numId w:val="245"/>
        </w:numPr>
        <w:rPr>
          <w:szCs w:val="20"/>
        </w:rPr>
      </w:pPr>
      <w:bookmarkStart w:id="6" w:name="_Ref145069985"/>
      <w:r w:rsidRPr="00EF5911">
        <w:rPr>
          <w:szCs w:val="20"/>
        </w:rPr>
        <w:t>Zhotovitel</w:t>
      </w:r>
      <w:r w:rsidR="00345158" w:rsidRPr="00EF5911">
        <w:rPr>
          <w:szCs w:val="20"/>
        </w:rPr>
        <w:t xml:space="preserve"> se zavazuje, že </w:t>
      </w:r>
      <w:r w:rsidRPr="00EF5911">
        <w:rPr>
          <w:szCs w:val="20"/>
        </w:rPr>
        <w:t>Objednatel</w:t>
      </w:r>
      <w:r w:rsidR="00345158" w:rsidRPr="00EF5911">
        <w:rPr>
          <w:szCs w:val="20"/>
        </w:rPr>
        <w:t xml:space="preserve">e ke </w:t>
      </w:r>
      <w:r w:rsidR="005C6861" w:rsidRPr="00EF5911">
        <w:rPr>
          <w:szCs w:val="20"/>
        </w:rPr>
        <w:t>Kontrole</w:t>
      </w:r>
      <w:r w:rsidR="00345158" w:rsidRPr="00EF5911">
        <w:rPr>
          <w:szCs w:val="20"/>
        </w:rPr>
        <w:t xml:space="preserve"> vyzve vždy před tím, než v dalším postupu provádění </w:t>
      </w:r>
      <w:r w:rsidR="00BF3A9E" w:rsidRPr="00EF5911">
        <w:rPr>
          <w:szCs w:val="20"/>
        </w:rPr>
        <w:t xml:space="preserve">Díla </w:t>
      </w:r>
      <w:r w:rsidR="00345158" w:rsidRPr="00EF5911">
        <w:rPr>
          <w:szCs w:val="20"/>
        </w:rPr>
        <w:t xml:space="preserve">budou zakryty nebo se stanou nepřístupnými již provedené části </w:t>
      </w:r>
      <w:r w:rsidR="00BF3A9E" w:rsidRPr="00EF5911">
        <w:rPr>
          <w:szCs w:val="20"/>
        </w:rPr>
        <w:t xml:space="preserve">Díla </w:t>
      </w:r>
      <w:r w:rsidR="00345158" w:rsidRPr="00EF5911">
        <w:rPr>
          <w:szCs w:val="20"/>
        </w:rPr>
        <w:t xml:space="preserve">či jiné výsledky provádění </w:t>
      </w:r>
      <w:r w:rsidR="00BF3A9E" w:rsidRPr="00EF5911">
        <w:rPr>
          <w:szCs w:val="20"/>
        </w:rPr>
        <w:t>Díla</w:t>
      </w:r>
      <w:r w:rsidR="00345158" w:rsidRPr="00EF5911">
        <w:rPr>
          <w:szCs w:val="20"/>
        </w:rPr>
        <w:t xml:space="preserve">. </w:t>
      </w:r>
      <w:r w:rsidR="00C30D9F" w:rsidRPr="00EF5911">
        <w:rPr>
          <w:szCs w:val="20"/>
        </w:rPr>
        <w:t>Smluvní stran</w:t>
      </w:r>
      <w:r w:rsidR="00345158" w:rsidRPr="00EF5911">
        <w:rPr>
          <w:szCs w:val="20"/>
        </w:rPr>
        <w:t xml:space="preserve">y v této souvislosti sjednávají, že výzva </w:t>
      </w:r>
      <w:r w:rsidRPr="00EF5911">
        <w:rPr>
          <w:szCs w:val="20"/>
        </w:rPr>
        <w:t>Zhotovitel</w:t>
      </w:r>
      <w:r w:rsidR="00345158" w:rsidRPr="00EF5911">
        <w:rPr>
          <w:szCs w:val="20"/>
        </w:rPr>
        <w:t xml:space="preserve">e ke </w:t>
      </w:r>
      <w:r w:rsidR="005C6861" w:rsidRPr="00EF5911">
        <w:rPr>
          <w:szCs w:val="20"/>
        </w:rPr>
        <w:t>Kontrole</w:t>
      </w:r>
      <w:r w:rsidR="00345158" w:rsidRPr="00EF5911">
        <w:rPr>
          <w:szCs w:val="20"/>
        </w:rPr>
        <w:t xml:space="preserve"> ve smyslu tohoto </w:t>
      </w:r>
      <w:r w:rsidR="00DC5F39" w:rsidRPr="00EF5911">
        <w:rPr>
          <w:szCs w:val="20"/>
        </w:rPr>
        <w:t>ustanovení</w:t>
      </w:r>
      <w:r w:rsidR="00345158" w:rsidRPr="00EF5911">
        <w:rPr>
          <w:szCs w:val="20"/>
        </w:rPr>
        <w:t xml:space="preserve"> musí být učiněna</w:t>
      </w:r>
      <w:r w:rsidR="00857CBF" w:rsidRPr="00EF5911">
        <w:rPr>
          <w:szCs w:val="20"/>
        </w:rPr>
        <w:t xml:space="preserve"> písemně</w:t>
      </w:r>
      <w:r w:rsidR="00345158" w:rsidRPr="00EF5911">
        <w:rPr>
          <w:szCs w:val="20"/>
        </w:rPr>
        <w:t xml:space="preserve"> alespoň 3</w:t>
      </w:r>
      <w:r w:rsidR="00F22C7B" w:rsidRPr="00EF5911">
        <w:rPr>
          <w:szCs w:val="20"/>
        </w:rPr>
        <w:t xml:space="preserve"> </w:t>
      </w:r>
      <w:r w:rsidR="00345158" w:rsidRPr="00EF5911">
        <w:rPr>
          <w:szCs w:val="20"/>
        </w:rPr>
        <w:t>pracovní dny před</w:t>
      </w:r>
      <w:r w:rsidR="00FE3B41" w:rsidRPr="00EF5911">
        <w:rPr>
          <w:szCs w:val="20"/>
        </w:rPr>
        <w:t xml:space="preserve"> uvažovaným</w:t>
      </w:r>
      <w:r w:rsidR="008D7AF7" w:rsidRPr="00EF5911">
        <w:rPr>
          <w:szCs w:val="20"/>
        </w:rPr>
        <w:t xml:space="preserve"> dnem</w:t>
      </w:r>
      <w:r w:rsidR="00345158" w:rsidRPr="00EF5911">
        <w:rPr>
          <w:szCs w:val="20"/>
        </w:rPr>
        <w:t xml:space="preserve"> provedení </w:t>
      </w:r>
      <w:r w:rsidR="005C6861" w:rsidRPr="00EF5911">
        <w:rPr>
          <w:szCs w:val="20"/>
        </w:rPr>
        <w:t>Kontroly</w:t>
      </w:r>
      <w:r w:rsidR="00345158" w:rsidRPr="00EF5911">
        <w:rPr>
          <w:szCs w:val="20"/>
        </w:rPr>
        <w:t xml:space="preserve">, </w:t>
      </w:r>
      <w:r w:rsidR="0089567B" w:rsidRPr="00EF5911">
        <w:rPr>
          <w:szCs w:val="20"/>
        </w:rPr>
        <w:t xml:space="preserve">nebude-li mezi </w:t>
      </w:r>
      <w:r w:rsidRPr="00EF5911">
        <w:rPr>
          <w:szCs w:val="20"/>
        </w:rPr>
        <w:t>Objednatel</w:t>
      </w:r>
      <w:r w:rsidR="0089567B" w:rsidRPr="00EF5911">
        <w:rPr>
          <w:szCs w:val="20"/>
        </w:rPr>
        <w:t xml:space="preserve">em a </w:t>
      </w:r>
      <w:r w:rsidRPr="00EF5911">
        <w:rPr>
          <w:szCs w:val="20"/>
        </w:rPr>
        <w:t>Zhotovitel</w:t>
      </w:r>
      <w:r w:rsidR="0089567B" w:rsidRPr="00EF5911">
        <w:rPr>
          <w:szCs w:val="20"/>
        </w:rPr>
        <w:t>em dohodnuto jinak</w:t>
      </w:r>
      <w:r w:rsidR="00345158" w:rsidRPr="00EF5911">
        <w:rPr>
          <w:szCs w:val="20"/>
        </w:rPr>
        <w:t>.</w:t>
      </w:r>
      <w:bookmarkEnd w:id="6"/>
    </w:p>
    <w:p w14:paraId="7B47DEFC" w14:textId="17BC5DC0" w:rsidR="00345158" w:rsidRPr="00071DBD" w:rsidRDefault="00345158" w:rsidP="00C06719">
      <w:pPr>
        <w:pStyle w:val="Psmeno"/>
        <w:numPr>
          <w:ilvl w:val="3"/>
          <w:numId w:val="245"/>
        </w:numPr>
        <w:rPr>
          <w:szCs w:val="20"/>
        </w:rPr>
      </w:pPr>
      <w:r w:rsidRPr="00EF5911">
        <w:rPr>
          <w:szCs w:val="20"/>
        </w:rPr>
        <w:t xml:space="preserve">Pokud </w:t>
      </w:r>
      <w:r w:rsidR="00F000B4" w:rsidRPr="00EF5911">
        <w:rPr>
          <w:szCs w:val="20"/>
        </w:rPr>
        <w:t>Zhotovitel</w:t>
      </w:r>
      <w:r w:rsidRPr="00EF5911">
        <w:rPr>
          <w:szCs w:val="20"/>
        </w:rPr>
        <w:t xml:space="preserve"> povinnost dle předchozího </w:t>
      </w:r>
      <w:r w:rsidR="00231005" w:rsidRPr="00EF5911">
        <w:rPr>
          <w:szCs w:val="20"/>
        </w:rPr>
        <w:t xml:space="preserve">ustanovení </w:t>
      </w:r>
      <w:r w:rsidRPr="00EF5911">
        <w:rPr>
          <w:szCs w:val="20"/>
        </w:rPr>
        <w:t>nesplní</w:t>
      </w:r>
      <w:r w:rsidRPr="00071DBD">
        <w:rPr>
          <w:szCs w:val="20"/>
        </w:rPr>
        <w:t xml:space="preserve">, je </w:t>
      </w:r>
      <w:r w:rsidR="00F000B4" w:rsidRPr="00071DBD">
        <w:rPr>
          <w:szCs w:val="20"/>
        </w:rPr>
        <w:t>Objednatel</w:t>
      </w:r>
      <w:r w:rsidRPr="00071DBD">
        <w:rPr>
          <w:szCs w:val="20"/>
        </w:rPr>
        <w:t xml:space="preserve"> oprávněn požadovat, aby části </w:t>
      </w:r>
      <w:r w:rsidR="00BF3A9E" w:rsidRPr="00071DBD">
        <w:rPr>
          <w:szCs w:val="20"/>
        </w:rPr>
        <w:t xml:space="preserve">Díla </w:t>
      </w:r>
      <w:r w:rsidRPr="00071DBD">
        <w:rPr>
          <w:szCs w:val="20"/>
        </w:rPr>
        <w:t xml:space="preserve">či jiné výsledky provádění </w:t>
      </w:r>
      <w:r w:rsidR="00BF3A9E" w:rsidRPr="00071DBD">
        <w:rPr>
          <w:szCs w:val="20"/>
        </w:rPr>
        <w:t>Díla</w:t>
      </w:r>
      <w:r w:rsidRPr="00071DBD">
        <w:rPr>
          <w:szCs w:val="20"/>
        </w:rPr>
        <w:t>, které byly zakryty nebo se staly nepřístupnými, byly odkryty či zpřístupněny, příp. aby bylo jinak zjištěno, že byly provede</w:t>
      </w:r>
      <w:r w:rsidR="00F000B4" w:rsidRPr="00071DBD">
        <w:rPr>
          <w:szCs w:val="20"/>
        </w:rPr>
        <w:t>ny řádně. Veškeré náklady obou S</w:t>
      </w:r>
      <w:r w:rsidRPr="00071DBD">
        <w:rPr>
          <w:szCs w:val="20"/>
        </w:rPr>
        <w:t xml:space="preserve">mluvních stran, které tímto vzniknou, nese </w:t>
      </w:r>
      <w:r w:rsidR="00F000B4" w:rsidRPr="00071DBD">
        <w:rPr>
          <w:szCs w:val="20"/>
        </w:rPr>
        <w:t>Zhotovitel</w:t>
      </w:r>
      <w:r w:rsidRPr="00071DBD">
        <w:rPr>
          <w:szCs w:val="20"/>
        </w:rPr>
        <w:t>.</w:t>
      </w:r>
    </w:p>
    <w:p w14:paraId="056CA191" w14:textId="54352D96" w:rsidR="00543EEC" w:rsidRPr="00071DBD" w:rsidRDefault="00345158" w:rsidP="00C06719">
      <w:pPr>
        <w:pStyle w:val="Psmeno"/>
        <w:numPr>
          <w:ilvl w:val="3"/>
          <w:numId w:val="245"/>
        </w:numPr>
        <w:rPr>
          <w:szCs w:val="20"/>
        </w:rPr>
      </w:pPr>
      <w:r w:rsidRPr="00071DBD">
        <w:rPr>
          <w:szCs w:val="20"/>
        </w:rPr>
        <w:t xml:space="preserve">Pokud se </w:t>
      </w:r>
      <w:r w:rsidR="00F000B4" w:rsidRPr="00071DBD">
        <w:rPr>
          <w:szCs w:val="20"/>
        </w:rPr>
        <w:t>Objednatel</w:t>
      </w:r>
      <w:r w:rsidRPr="00071DBD">
        <w:rPr>
          <w:szCs w:val="20"/>
        </w:rPr>
        <w:t xml:space="preserve"> </w:t>
      </w:r>
      <w:r w:rsidRPr="00EF5911">
        <w:rPr>
          <w:szCs w:val="20"/>
        </w:rPr>
        <w:t xml:space="preserve">ke </w:t>
      </w:r>
      <w:r w:rsidR="005C6861" w:rsidRPr="00EF5911">
        <w:rPr>
          <w:szCs w:val="20"/>
        </w:rPr>
        <w:t>Kontrole</w:t>
      </w:r>
      <w:r w:rsidRPr="00EF5911">
        <w:rPr>
          <w:szCs w:val="20"/>
        </w:rPr>
        <w:t xml:space="preserve"> dle </w:t>
      </w:r>
      <w:r w:rsidR="00DC5F39" w:rsidRPr="00EF5911">
        <w:rPr>
          <w:szCs w:val="20"/>
        </w:rPr>
        <w:t>ust.</w:t>
      </w:r>
      <w:r w:rsidR="009D4F8D">
        <w:rPr>
          <w:szCs w:val="20"/>
        </w:rPr>
        <w:t xml:space="preserve"> </w:t>
      </w:r>
      <w:r w:rsidR="00AE3129" w:rsidRPr="00EF5911">
        <w:rPr>
          <w:szCs w:val="20"/>
        </w:rPr>
        <w:fldChar w:fldCharType="begin"/>
      </w:r>
      <w:r w:rsidR="00AE3129" w:rsidRPr="00EF5911">
        <w:rPr>
          <w:szCs w:val="20"/>
        </w:rPr>
        <w:instrText xml:space="preserve"> REF _Ref145069985 \r \h </w:instrText>
      </w:r>
      <w:r w:rsidR="00071DBD" w:rsidRPr="00EF5911">
        <w:rPr>
          <w:szCs w:val="20"/>
        </w:rPr>
        <w:instrText xml:space="preserve"> \* MERGEFORMAT </w:instrText>
      </w:r>
      <w:r w:rsidR="00AE3129" w:rsidRPr="00EF5911">
        <w:rPr>
          <w:szCs w:val="20"/>
        </w:rPr>
      </w:r>
      <w:r w:rsidR="00AE3129" w:rsidRPr="00EF5911">
        <w:rPr>
          <w:szCs w:val="20"/>
        </w:rPr>
        <w:fldChar w:fldCharType="separate"/>
      </w:r>
      <w:r w:rsidR="00EF5911" w:rsidRPr="00EF5911">
        <w:rPr>
          <w:szCs w:val="20"/>
        </w:rPr>
        <w:t>III. 15) d)</w:t>
      </w:r>
      <w:r w:rsidR="00AE3129" w:rsidRPr="00EF5911">
        <w:rPr>
          <w:szCs w:val="20"/>
        </w:rPr>
        <w:fldChar w:fldCharType="end"/>
      </w:r>
      <w:r w:rsidR="00DC5F39" w:rsidRPr="00EF5911">
        <w:rPr>
          <w:szCs w:val="20"/>
        </w:rPr>
        <w:t xml:space="preserve"> Smlouvy</w:t>
      </w:r>
      <w:r w:rsidR="00DC5F39" w:rsidRPr="00071DBD">
        <w:rPr>
          <w:szCs w:val="20"/>
        </w:rPr>
        <w:t xml:space="preserve"> nedostaví </w:t>
      </w:r>
      <w:r w:rsidRPr="00071DBD">
        <w:rPr>
          <w:szCs w:val="20"/>
        </w:rPr>
        <w:t xml:space="preserve">přes to, že </w:t>
      </w:r>
      <w:r w:rsidR="00F000B4" w:rsidRPr="00071DBD">
        <w:rPr>
          <w:szCs w:val="20"/>
        </w:rPr>
        <w:t>Zhotovitel</w:t>
      </w:r>
      <w:r w:rsidRPr="00071DBD">
        <w:rPr>
          <w:szCs w:val="20"/>
        </w:rPr>
        <w:t xml:space="preserve"> řádně splní veškeré stanovené povinnosti, je </w:t>
      </w:r>
      <w:r w:rsidR="00F000B4" w:rsidRPr="00071DBD">
        <w:rPr>
          <w:szCs w:val="20"/>
        </w:rPr>
        <w:t>Zhotovitel</w:t>
      </w:r>
      <w:r w:rsidR="007C0719" w:rsidRPr="00071DBD">
        <w:rPr>
          <w:szCs w:val="20"/>
        </w:rPr>
        <w:t xml:space="preserve"> povinen pořídit detailní fotodokumentaci provedené části </w:t>
      </w:r>
      <w:r w:rsidR="00BF3A9E" w:rsidRPr="00071DBD">
        <w:rPr>
          <w:szCs w:val="20"/>
        </w:rPr>
        <w:t xml:space="preserve">Díla </w:t>
      </w:r>
      <w:r w:rsidR="007C0719" w:rsidRPr="00071DBD">
        <w:rPr>
          <w:szCs w:val="20"/>
        </w:rPr>
        <w:t xml:space="preserve">či jiných výsledků provádění </w:t>
      </w:r>
      <w:r w:rsidR="00BF3A9E" w:rsidRPr="00071DBD">
        <w:rPr>
          <w:szCs w:val="20"/>
        </w:rPr>
        <w:t xml:space="preserve">Díla </w:t>
      </w:r>
      <w:r w:rsidR="007C0719" w:rsidRPr="00071DBD">
        <w:rPr>
          <w:szCs w:val="20"/>
        </w:rPr>
        <w:t xml:space="preserve">a poté je </w:t>
      </w:r>
      <w:r w:rsidRPr="00071DBD">
        <w:rPr>
          <w:szCs w:val="20"/>
        </w:rPr>
        <w:t xml:space="preserve">oprávněn </w:t>
      </w:r>
      <w:r w:rsidR="007C0719" w:rsidRPr="00071DBD">
        <w:rPr>
          <w:szCs w:val="20"/>
        </w:rPr>
        <w:t xml:space="preserve">tyto </w:t>
      </w:r>
      <w:r w:rsidRPr="00071DBD">
        <w:rPr>
          <w:szCs w:val="20"/>
        </w:rPr>
        <w:t>zakrýt, příp. jinak znepřístupnit</w:t>
      </w:r>
      <w:r w:rsidR="00543EEC" w:rsidRPr="00071DBD">
        <w:rPr>
          <w:szCs w:val="20"/>
        </w:rPr>
        <w:t>; fotodokumentaci Zhotovitel bezodkladně po pořízení předá Objednateli</w:t>
      </w:r>
      <w:r w:rsidRPr="00071DBD">
        <w:rPr>
          <w:szCs w:val="20"/>
        </w:rPr>
        <w:t>.</w:t>
      </w:r>
      <w:r w:rsidR="00AC7847" w:rsidRPr="00071DBD">
        <w:rPr>
          <w:szCs w:val="20"/>
        </w:rPr>
        <w:t xml:space="preserve"> </w:t>
      </w:r>
    </w:p>
    <w:p w14:paraId="0F425359" w14:textId="2C6C1978" w:rsidR="00345158" w:rsidRPr="00071DBD" w:rsidRDefault="00345158" w:rsidP="00C06719">
      <w:pPr>
        <w:pStyle w:val="Psmeno"/>
        <w:numPr>
          <w:ilvl w:val="3"/>
          <w:numId w:val="245"/>
        </w:numPr>
        <w:rPr>
          <w:szCs w:val="20"/>
        </w:rPr>
      </w:pPr>
      <w:r w:rsidRPr="00071DBD">
        <w:rPr>
          <w:szCs w:val="20"/>
        </w:rPr>
        <w:t xml:space="preserve">Bude-li </w:t>
      </w:r>
      <w:r w:rsidR="00F000B4" w:rsidRPr="00071DBD">
        <w:rPr>
          <w:szCs w:val="20"/>
        </w:rPr>
        <w:t>Objednatel</w:t>
      </w:r>
      <w:r w:rsidRPr="00071DBD">
        <w:rPr>
          <w:szCs w:val="20"/>
        </w:rPr>
        <w:t xml:space="preserve"> dodatečně požadovat odkrytí, zpřístupnění či příp. provedení jiného zjištění, že</w:t>
      </w:r>
      <w:r w:rsidR="00543EEC" w:rsidRPr="00071DBD">
        <w:rPr>
          <w:szCs w:val="20"/>
        </w:rPr>
        <w:t xml:space="preserve"> části Díla či jiné výsledky provádění Díla</w:t>
      </w:r>
      <w:r w:rsidRPr="00071DBD">
        <w:rPr>
          <w:szCs w:val="20"/>
        </w:rPr>
        <w:t xml:space="preserve"> byly provedeny řádně, nese veškeré </w:t>
      </w:r>
      <w:r w:rsidRPr="00071DBD">
        <w:rPr>
          <w:szCs w:val="20"/>
        </w:rPr>
        <w:lastRenderedPageBreak/>
        <w:t xml:space="preserve">náklady s tím spojené. Pokud se tímto zjistí, že tyto části </w:t>
      </w:r>
      <w:r w:rsidR="00BF3A9E" w:rsidRPr="00071DBD">
        <w:rPr>
          <w:szCs w:val="20"/>
        </w:rPr>
        <w:t xml:space="preserve">Díla </w:t>
      </w:r>
      <w:r w:rsidRPr="00071DBD">
        <w:rPr>
          <w:szCs w:val="20"/>
        </w:rPr>
        <w:t xml:space="preserve">či jiné výsledky provádění </w:t>
      </w:r>
      <w:r w:rsidR="00BF3A9E" w:rsidRPr="00071DBD">
        <w:rPr>
          <w:szCs w:val="20"/>
        </w:rPr>
        <w:t xml:space="preserve">Díla </w:t>
      </w:r>
      <w:r w:rsidRPr="00071DBD">
        <w:rPr>
          <w:szCs w:val="20"/>
        </w:rPr>
        <w:t xml:space="preserve">nebyly </w:t>
      </w:r>
      <w:r w:rsidR="00F000B4" w:rsidRPr="00071DBD">
        <w:rPr>
          <w:szCs w:val="20"/>
        </w:rPr>
        <w:t>Zhotovitel</w:t>
      </w:r>
      <w:r w:rsidRPr="00071DBD">
        <w:rPr>
          <w:szCs w:val="20"/>
        </w:rPr>
        <w:t>em provedeny ř</w:t>
      </w:r>
      <w:r w:rsidR="00F000B4" w:rsidRPr="00071DBD">
        <w:rPr>
          <w:szCs w:val="20"/>
        </w:rPr>
        <w:t>ádně, pak veškeré náklady obou S</w:t>
      </w:r>
      <w:r w:rsidRPr="00071DBD">
        <w:rPr>
          <w:szCs w:val="20"/>
        </w:rPr>
        <w:t xml:space="preserve">mluvních stran spojené s dodatečným odkrytím, zpřístupněním či jiným zjištěním kvality provedení </w:t>
      </w:r>
      <w:r w:rsidR="00BF3A9E" w:rsidRPr="00071DBD">
        <w:rPr>
          <w:szCs w:val="20"/>
        </w:rPr>
        <w:t>Díla</w:t>
      </w:r>
      <w:r w:rsidR="00E83B4F" w:rsidRPr="00071DBD">
        <w:rPr>
          <w:szCs w:val="20"/>
        </w:rPr>
        <w:t>,</w:t>
      </w:r>
      <w:r w:rsidRPr="00071DBD">
        <w:rPr>
          <w:szCs w:val="20"/>
        </w:rPr>
        <w:t xml:space="preserve"> jakož i náklady spojené s nápravou tohoto stavu nese </w:t>
      </w:r>
      <w:r w:rsidR="00F000B4" w:rsidRPr="00071DBD">
        <w:rPr>
          <w:szCs w:val="20"/>
        </w:rPr>
        <w:t>Zhotovitel</w:t>
      </w:r>
      <w:r w:rsidRPr="00071DBD">
        <w:rPr>
          <w:szCs w:val="20"/>
        </w:rPr>
        <w:t>.</w:t>
      </w:r>
    </w:p>
    <w:p w14:paraId="7E844316" w14:textId="42E4472C" w:rsidR="00B416B5" w:rsidRPr="00071DBD" w:rsidRDefault="00CA4ACB" w:rsidP="00C06719">
      <w:pPr>
        <w:pStyle w:val="Psmeno"/>
        <w:numPr>
          <w:ilvl w:val="3"/>
          <w:numId w:val="245"/>
        </w:numPr>
        <w:rPr>
          <w:szCs w:val="20"/>
        </w:rPr>
      </w:pPr>
      <w:r w:rsidRPr="00071DBD">
        <w:rPr>
          <w:szCs w:val="20"/>
        </w:rPr>
        <w:t>O výsled</w:t>
      </w:r>
      <w:r w:rsidR="00AB7A02" w:rsidRPr="00071DBD">
        <w:rPr>
          <w:szCs w:val="20"/>
        </w:rPr>
        <w:t>ku</w:t>
      </w:r>
      <w:r w:rsidRPr="00071DBD">
        <w:rPr>
          <w:szCs w:val="20"/>
        </w:rPr>
        <w:t xml:space="preserve"> </w:t>
      </w:r>
      <w:r w:rsidR="005C6861" w:rsidRPr="00071DBD">
        <w:rPr>
          <w:szCs w:val="20"/>
        </w:rPr>
        <w:t>Kontroly</w:t>
      </w:r>
      <w:r w:rsidRPr="00071DBD">
        <w:rPr>
          <w:szCs w:val="20"/>
        </w:rPr>
        <w:t>, při kter</w:t>
      </w:r>
      <w:r w:rsidR="00AB7A02" w:rsidRPr="00071DBD">
        <w:rPr>
          <w:szCs w:val="20"/>
        </w:rPr>
        <w:t>é</w:t>
      </w:r>
      <w:r w:rsidRPr="00071DBD">
        <w:rPr>
          <w:szCs w:val="20"/>
        </w:rPr>
        <w:t xml:space="preserve"> </w:t>
      </w:r>
      <w:r w:rsidR="00F000B4" w:rsidRPr="00071DBD">
        <w:rPr>
          <w:szCs w:val="20"/>
        </w:rPr>
        <w:t>Objednatel</w:t>
      </w:r>
      <w:r w:rsidRPr="00071DBD">
        <w:rPr>
          <w:szCs w:val="20"/>
        </w:rPr>
        <w:t xml:space="preserve"> zjistí, že </w:t>
      </w:r>
      <w:r w:rsidR="00F000B4" w:rsidRPr="00071DBD">
        <w:rPr>
          <w:szCs w:val="20"/>
        </w:rPr>
        <w:t>Zhotovitel</w:t>
      </w:r>
      <w:r w:rsidRPr="00071DBD">
        <w:rPr>
          <w:szCs w:val="20"/>
        </w:rPr>
        <w:t xml:space="preserve"> porušuje svou povinnost, se </w:t>
      </w:r>
      <w:r w:rsidR="00F000B4" w:rsidRPr="00071DBD">
        <w:rPr>
          <w:szCs w:val="20"/>
        </w:rPr>
        <w:t>Zhotovitel</w:t>
      </w:r>
      <w:r w:rsidRPr="00071DBD">
        <w:rPr>
          <w:szCs w:val="20"/>
        </w:rPr>
        <w:t xml:space="preserve"> zavazuje </w:t>
      </w:r>
      <w:r w:rsidR="00223A73" w:rsidRPr="00071DBD">
        <w:rPr>
          <w:szCs w:val="20"/>
        </w:rPr>
        <w:t xml:space="preserve">vyhotovit </w:t>
      </w:r>
      <w:r w:rsidRPr="00071DBD">
        <w:rPr>
          <w:szCs w:val="20"/>
        </w:rPr>
        <w:t>zápis s</w:t>
      </w:r>
      <w:r w:rsidR="00223A73" w:rsidRPr="00071DBD">
        <w:rPr>
          <w:szCs w:val="20"/>
        </w:rPr>
        <w:t> </w:t>
      </w:r>
      <w:r w:rsidR="004F1F59" w:rsidRPr="00071DBD">
        <w:rPr>
          <w:szCs w:val="20"/>
        </w:rPr>
        <w:t xml:space="preserve">uvedením </w:t>
      </w:r>
      <w:r w:rsidR="00223A73" w:rsidRPr="00071DBD">
        <w:rPr>
          <w:szCs w:val="20"/>
        </w:rPr>
        <w:t>způsobu nápravy a</w:t>
      </w:r>
      <w:r w:rsidRPr="00071DBD">
        <w:rPr>
          <w:szCs w:val="20"/>
        </w:rPr>
        <w:t xml:space="preserve"> </w:t>
      </w:r>
      <w:r w:rsidR="004F1F59" w:rsidRPr="00071DBD">
        <w:rPr>
          <w:szCs w:val="20"/>
        </w:rPr>
        <w:t>lhůty k</w:t>
      </w:r>
      <w:r w:rsidR="00223A73" w:rsidRPr="00071DBD">
        <w:rPr>
          <w:szCs w:val="20"/>
        </w:rPr>
        <w:t xml:space="preserve"> její</w:t>
      </w:r>
      <w:r w:rsidR="004F1F59" w:rsidRPr="00071DBD">
        <w:rPr>
          <w:szCs w:val="20"/>
        </w:rPr>
        <w:t>mu</w:t>
      </w:r>
      <w:r w:rsidR="00223A73" w:rsidRPr="00071DBD">
        <w:rPr>
          <w:szCs w:val="20"/>
        </w:rPr>
        <w:t xml:space="preserve"> </w:t>
      </w:r>
      <w:r w:rsidR="004F1F59" w:rsidRPr="00071DBD">
        <w:rPr>
          <w:szCs w:val="20"/>
        </w:rPr>
        <w:t>provedení</w:t>
      </w:r>
      <w:r w:rsidR="00223A73" w:rsidRPr="00071DBD">
        <w:rPr>
          <w:szCs w:val="20"/>
        </w:rPr>
        <w:t>.</w:t>
      </w:r>
    </w:p>
    <w:p w14:paraId="330EA751" w14:textId="6BE65ED1" w:rsidR="006E1B3C" w:rsidRPr="00071DBD" w:rsidRDefault="00F000B4" w:rsidP="00C06719">
      <w:pPr>
        <w:pStyle w:val="Psmeno"/>
        <w:numPr>
          <w:ilvl w:val="3"/>
          <w:numId w:val="245"/>
        </w:numPr>
        <w:rPr>
          <w:szCs w:val="20"/>
        </w:rPr>
      </w:pPr>
      <w:r w:rsidRPr="00071DBD">
        <w:rPr>
          <w:szCs w:val="20"/>
        </w:rPr>
        <w:t>Zhotovitel</w:t>
      </w:r>
      <w:r w:rsidR="00B416B5" w:rsidRPr="00071DBD">
        <w:rPr>
          <w:szCs w:val="20"/>
        </w:rPr>
        <w:t xml:space="preserve"> je povinen poskytnout </w:t>
      </w:r>
      <w:r w:rsidRPr="00071DBD">
        <w:rPr>
          <w:szCs w:val="20"/>
        </w:rPr>
        <w:t>Objednatel</w:t>
      </w:r>
      <w:r w:rsidR="00B416B5" w:rsidRPr="00071DBD">
        <w:rPr>
          <w:szCs w:val="20"/>
        </w:rPr>
        <w:t xml:space="preserve">i nezbytnou součinnost pro to, aby mohl </w:t>
      </w:r>
      <w:r w:rsidR="005C6861" w:rsidRPr="00071DBD">
        <w:rPr>
          <w:szCs w:val="20"/>
        </w:rPr>
        <w:t>Kontrolu</w:t>
      </w:r>
      <w:r w:rsidR="00B416B5" w:rsidRPr="00071DBD">
        <w:rPr>
          <w:szCs w:val="20"/>
        </w:rPr>
        <w:t xml:space="preserve"> provádět. Neposkytnutí nezbytné součinnosti </w:t>
      </w:r>
      <w:r w:rsidRPr="00071DBD">
        <w:rPr>
          <w:szCs w:val="20"/>
        </w:rPr>
        <w:t>Zhotovitel</w:t>
      </w:r>
      <w:r w:rsidR="00B416B5" w:rsidRPr="00071DBD">
        <w:rPr>
          <w:szCs w:val="20"/>
        </w:rPr>
        <w:t xml:space="preserve">em pro výkon </w:t>
      </w:r>
      <w:r w:rsidR="005C6861" w:rsidRPr="00071DBD">
        <w:rPr>
          <w:szCs w:val="20"/>
        </w:rPr>
        <w:t>Kontroly</w:t>
      </w:r>
      <w:r w:rsidR="00B416B5" w:rsidRPr="00071DBD">
        <w:rPr>
          <w:szCs w:val="20"/>
        </w:rPr>
        <w:t xml:space="preserve"> je považováno za podstatné porušení </w:t>
      </w:r>
      <w:r w:rsidR="00674DDF" w:rsidRPr="00071DBD">
        <w:rPr>
          <w:szCs w:val="20"/>
        </w:rPr>
        <w:t>S</w:t>
      </w:r>
      <w:r w:rsidR="00B416B5" w:rsidRPr="00071DBD">
        <w:rPr>
          <w:szCs w:val="20"/>
        </w:rPr>
        <w:t>mlouvy.</w:t>
      </w:r>
      <w:r w:rsidR="00CA4ACB" w:rsidRPr="00071DBD">
        <w:rPr>
          <w:szCs w:val="20"/>
        </w:rPr>
        <w:t xml:space="preserve"> </w:t>
      </w:r>
    </w:p>
    <w:p w14:paraId="54359FDF" w14:textId="56AEA79F" w:rsidR="00A579ED" w:rsidRPr="00071DBD" w:rsidRDefault="00265F69" w:rsidP="00C06719">
      <w:pPr>
        <w:pStyle w:val="OdstavecII"/>
        <w:keepNext w:val="0"/>
        <w:widowControl w:val="0"/>
        <w:numPr>
          <w:ilvl w:val="1"/>
          <w:numId w:val="245"/>
        </w:numPr>
        <w:rPr>
          <w:rFonts w:cs="Arial"/>
          <w:b/>
          <w:color w:val="auto"/>
          <w:szCs w:val="20"/>
        </w:rPr>
      </w:pPr>
      <w:r w:rsidRPr="00071DBD">
        <w:rPr>
          <w:rFonts w:cs="Arial"/>
          <w:b/>
          <w:color w:val="auto"/>
          <w:szCs w:val="20"/>
        </w:rPr>
        <w:t>Odborná</w:t>
      </w:r>
      <w:r w:rsidR="0050723B" w:rsidRPr="00071DBD">
        <w:rPr>
          <w:rFonts w:cs="Arial"/>
          <w:b/>
          <w:color w:val="auto"/>
          <w:szCs w:val="20"/>
        </w:rPr>
        <w:t xml:space="preserve"> a zdravotní </w:t>
      </w:r>
      <w:r w:rsidRPr="00071DBD">
        <w:rPr>
          <w:rFonts w:cs="Arial"/>
          <w:b/>
          <w:color w:val="auto"/>
          <w:szCs w:val="20"/>
        </w:rPr>
        <w:t>způsobilost</w:t>
      </w:r>
      <w:r w:rsidR="003F4A8C" w:rsidRPr="00071DBD">
        <w:rPr>
          <w:rFonts w:cs="Arial"/>
          <w:b/>
          <w:color w:val="auto"/>
          <w:szCs w:val="20"/>
        </w:rPr>
        <w:t xml:space="preserve"> a pracovní podmínky</w:t>
      </w:r>
      <w:r w:rsidR="00A579ED" w:rsidRPr="00071DBD">
        <w:rPr>
          <w:rFonts w:cs="Arial"/>
          <w:b/>
          <w:color w:val="auto"/>
          <w:szCs w:val="20"/>
        </w:rPr>
        <w:t xml:space="preserve"> pracovníků </w:t>
      </w:r>
      <w:r w:rsidR="00F000B4" w:rsidRPr="00071DBD">
        <w:rPr>
          <w:rFonts w:cs="Arial"/>
          <w:b/>
          <w:color w:val="auto"/>
          <w:szCs w:val="20"/>
        </w:rPr>
        <w:t>Zhotovitel</w:t>
      </w:r>
      <w:r w:rsidR="00A579ED" w:rsidRPr="00071DBD">
        <w:rPr>
          <w:rFonts w:cs="Arial"/>
          <w:b/>
          <w:color w:val="auto"/>
          <w:szCs w:val="20"/>
        </w:rPr>
        <w:t>e</w:t>
      </w:r>
    </w:p>
    <w:p w14:paraId="284318DC" w14:textId="35B821FC" w:rsidR="00A579ED" w:rsidRPr="00071DBD" w:rsidRDefault="00A579ED" w:rsidP="00C06719">
      <w:pPr>
        <w:pStyle w:val="Psmeno"/>
        <w:numPr>
          <w:ilvl w:val="3"/>
          <w:numId w:val="245"/>
        </w:numPr>
        <w:rPr>
          <w:szCs w:val="20"/>
        </w:rPr>
      </w:pPr>
      <w:r w:rsidRPr="00071DBD">
        <w:rPr>
          <w:szCs w:val="20"/>
        </w:rPr>
        <w:t xml:space="preserve">Veškeré odborné práce musí vykonávat pracovníci </w:t>
      </w:r>
      <w:r w:rsidR="00F000B4" w:rsidRPr="00071DBD">
        <w:rPr>
          <w:szCs w:val="20"/>
        </w:rPr>
        <w:t>Zhotovitel</w:t>
      </w:r>
      <w:r w:rsidRPr="00071DBD">
        <w:rPr>
          <w:szCs w:val="20"/>
        </w:rPr>
        <w:t>e nebo jeho subdodavatelů mající příslušnou odbornou</w:t>
      </w:r>
      <w:r w:rsidR="0050723B" w:rsidRPr="00071DBD">
        <w:rPr>
          <w:szCs w:val="20"/>
        </w:rPr>
        <w:t xml:space="preserve"> a zdravotní</w:t>
      </w:r>
      <w:r w:rsidRPr="00071DBD">
        <w:rPr>
          <w:szCs w:val="20"/>
        </w:rPr>
        <w:t xml:space="preserve"> </w:t>
      </w:r>
      <w:r w:rsidR="00265F69" w:rsidRPr="00071DBD">
        <w:rPr>
          <w:szCs w:val="20"/>
        </w:rPr>
        <w:t>způsobilost</w:t>
      </w:r>
      <w:r w:rsidRPr="00071DBD">
        <w:rPr>
          <w:szCs w:val="20"/>
        </w:rPr>
        <w:t>.</w:t>
      </w:r>
    </w:p>
    <w:p w14:paraId="311D8A83" w14:textId="4D397CDA" w:rsidR="00A579ED" w:rsidRPr="00071DBD" w:rsidRDefault="00A579ED" w:rsidP="00C06719">
      <w:pPr>
        <w:pStyle w:val="Psmeno"/>
        <w:numPr>
          <w:ilvl w:val="3"/>
          <w:numId w:val="245"/>
        </w:numPr>
        <w:rPr>
          <w:szCs w:val="20"/>
        </w:rPr>
      </w:pPr>
      <w:r w:rsidRPr="00071DBD">
        <w:rPr>
          <w:szCs w:val="20"/>
        </w:rPr>
        <w:t>Doklad o odborné</w:t>
      </w:r>
      <w:r w:rsidR="0050723B" w:rsidRPr="00071DBD">
        <w:rPr>
          <w:szCs w:val="20"/>
        </w:rPr>
        <w:t xml:space="preserve"> a zdravotní </w:t>
      </w:r>
      <w:r w:rsidR="00265F69" w:rsidRPr="00071DBD">
        <w:rPr>
          <w:szCs w:val="20"/>
        </w:rPr>
        <w:t xml:space="preserve">způsobilosti </w:t>
      </w:r>
      <w:r w:rsidRPr="00071DBD">
        <w:rPr>
          <w:szCs w:val="20"/>
        </w:rPr>
        <w:t xml:space="preserve">pracovníků je </w:t>
      </w:r>
      <w:r w:rsidR="00F000B4" w:rsidRPr="00071DBD">
        <w:rPr>
          <w:szCs w:val="20"/>
        </w:rPr>
        <w:t>Zhotovitel</w:t>
      </w:r>
      <w:r w:rsidRPr="00071DBD">
        <w:rPr>
          <w:szCs w:val="20"/>
        </w:rPr>
        <w:t xml:space="preserve"> povinen na požádání </w:t>
      </w:r>
      <w:r w:rsidR="00F000B4" w:rsidRPr="00071DBD">
        <w:rPr>
          <w:szCs w:val="20"/>
        </w:rPr>
        <w:t>Objednatel</w:t>
      </w:r>
      <w:r w:rsidRPr="00071DBD">
        <w:rPr>
          <w:szCs w:val="20"/>
        </w:rPr>
        <w:t>i předložit.</w:t>
      </w:r>
    </w:p>
    <w:p w14:paraId="55578E38" w14:textId="05614FEA" w:rsidR="00A579ED" w:rsidRPr="00071DBD" w:rsidRDefault="00F000B4" w:rsidP="00C06719">
      <w:pPr>
        <w:pStyle w:val="Psmeno"/>
        <w:numPr>
          <w:ilvl w:val="3"/>
          <w:numId w:val="245"/>
        </w:numPr>
        <w:rPr>
          <w:szCs w:val="20"/>
        </w:rPr>
      </w:pPr>
      <w:r w:rsidRPr="00071DBD">
        <w:rPr>
          <w:szCs w:val="20"/>
        </w:rPr>
        <w:t>Objednatel</w:t>
      </w:r>
      <w:r w:rsidR="00A579ED" w:rsidRPr="00071DBD">
        <w:rPr>
          <w:szCs w:val="20"/>
        </w:rPr>
        <w:t xml:space="preserve"> je oprávněn po </w:t>
      </w:r>
      <w:r w:rsidRPr="00071DBD">
        <w:rPr>
          <w:szCs w:val="20"/>
        </w:rPr>
        <w:t>Zhotovitel</w:t>
      </w:r>
      <w:r w:rsidR="00A579ED" w:rsidRPr="00071DBD">
        <w:rPr>
          <w:szCs w:val="20"/>
        </w:rPr>
        <w:t xml:space="preserve">i požadovat, aby odvolal z provádění </w:t>
      </w:r>
      <w:r w:rsidR="00BF3A9E" w:rsidRPr="00071DBD">
        <w:rPr>
          <w:szCs w:val="20"/>
        </w:rPr>
        <w:t xml:space="preserve">Díla </w:t>
      </w:r>
      <w:r w:rsidR="00A579ED" w:rsidRPr="00071DBD">
        <w:rPr>
          <w:szCs w:val="20"/>
        </w:rPr>
        <w:t xml:space="preserve">pracovníka, který nemá příslušnou </w:t>
      </w:r>
      <w:r w:rsidR="00265F69" w:rsidRPr="00071DBD">
        <w:rPr>
          <w:szCs w:val="20"/>
        </w:rPr>
        <w:t>odbornou</w:t>
      </w:r>
      <w:r w:rsidR="0050723B" w:rsidRPr="00071DBD">
        <w:rPr>
          <w:szCs w:val="20"/>
        </w:rPr>
        <w:t xml:space="preserve"> či zdravotní </w:t>
      </w:r>
      <w:r w:rsidR="00265F69" w:rsidRPr="00071DBD">
        <w:rPr>
          <w:szCs w:val="20"/>
        </w:rPr>
        <w:t>způsobilost</w:t>
      </w:r>
      <w:r w:rsidR="00A579ED" w:rsidRPr="00071DBD">
        <w:rPr>
          <w:szCs w:val="20"/>
        </w:rPr>
        <w:t xml:space="preserve">, který si počíná tak, že to ohrožuje bezpečnost a zdraví jeho, jiných pracovníků či třetích osob, příp. je-li jeho chování hrubě nemravné. Neodvolá-li </w:t>
      </w:r>
      <w:r w:rsidRPr="00071DBD">
        <w:rPr>
          <w:szCs w:val="20"/>
        </w:rPr>
        <w:t>Zhotovitel</w:t>
      </w:r>
      <w:r w:rsidR="00A579ED" w:rsidRPr="00071DBD">
        <w:rPr>
          <w:szCs w:val="20"/>
        </w:rPr>
        <w:t xml:space="preserve"> takového pracovníka, je </w:t>
      </w:r>
      <w:r w:rsidRPr="00071DBD">
        <w:rPr>
          <w:szCs w:val="20"/>
        </w:rPr>
        <w:t>Objednatel</w:t>
      </w:r>
      <w:r w:rsidR="00A579ED" w:rsidRPr="00071DBD">
        <w:rPr>
          <w:szCs w:val="20"/>
        </w:rPr>
        <w:t xml:space="preserve"> oprávněn takového pracovníka vykázat z</w:t>
      </w:r>
      <w:r w:rsidR="001C4624" w:rsidRPr="00071DBD">
        <w:rPr>
          <w:szCs w:val="20"/>
        </w:rPr>
        <w:t xml:space="preserve"> místa provedení </w:t>
      </w:r>
      <w:r w:rsidR="00BF3A9E" w:rsidRPr="00071DBD">
        <w:rPr>
          <w:szCs w:val="20"/>
        </w:rPr>
        <w:t xml:space="preserve">Díla </w:t>
      </w:r>
      <w:r w:rsidR="00A579ED" w:rsidRPr="00071DBD">
        <w:rPr>
          <w:szCs w:val="20"/>
        </w:rPr>
        <w:t xml:space="preserve">sám. Uvedené platí </w:t>
      </w:r>
      <w:r w:rsidR="0097641B" w:rsidRPr="00071DBD">
        <w:rPr>
          <w:szCs w:val="20"/>
        </w:rPr>
        <w:t>obdobně</w:t>
      </w:r>
      <w:r w:rsidR="00A579ED" w:rsidRPr="00071DBD">
        <w:rPr>
          <w:szCs w:val="20"/>
        </w:rPr>
        <w:t xml:space="preserve"> i ve vztahu k pracovníkům </w:t>
      </w:r>
      <w:r w:rsidR="00231005" w:rsidRPr="00071DBD">
        <w:rPr>
          <w:szCs w:val="20"/>
        </w:rPr>
        <w:t xml:space="preserve">subdodavatelů </w:t>
      </w:r>
      <w:r w:rsidRPr="00071DBD">
        <w:rPr>
          <w:szCs w:val="20"/>
        </w:rPr>
        <w:t>Zhotovitel</w:t>
      </w:r>
      <w:r w:rsidR="00A579ED" w:rsidRPr="00071DBD">
        <w:rPr>
          <w:szCs w:val="20"/>
        </w:rPr>
        <w:t>e.</w:t>
      </w:r>
    </w:p>
    <w:p w14:paraId="01436CA0" w14:textId="5CA5257B" w:rsidR="003F4A8C" w:rsidRPr="00071DBD" w:rsidRDefault="003F4A8C" w:rsidP="00C06719">
      <w:pPr>
        <w:pStyle w:val="Psmeno"/>
        <w:numPr>
          <w:ilvl w:val="3"/>
          <w:numId w:val="245"/>
        </w:numPr>
        <w:rPr>
          <w:szCs w:val="20"/>
        </w:rPr>
      </w:pPr>
      <w:bookmarkStart w:id="7" w:name="_Ref145070525"/>
      <w:r w:rsidRPr="00071DBD">
        <w:rPr>
          <w:szCs w:val="20"/>
        </w:rPr>
        <w:t xml:space="preserve">Zhotovitel je povinen zajistit v rámci plnění Smlouvy legální zaměstnávání osob. Zhotovitel je dále povinen pracovníkům provádějícím práce na Díle zajistit </w:t>
      </w:r>
      <w:r w:rsidR="00D1622A" w:rsidRPr="00071DBD">
        <w:rPr>
          <w:bCs w:val="0"/>
          <w:kern w:val="0"/>
          <w:szCs w:val="20"/>
          <w:lang w:eastAsia="en-US"/>
        </w:rPr>
        <w:t xml:space="preserve">odpovídající úroveň bezpečnosti práce a </w:t>
      </w:r>
      <w:r w:rsidRPr="00071DBD">
        <w:rPr>
          <w:szCs w:val="20"/>
        </w:rPr>
        <w:t xml:space="preserve">férové a důstojné pracovní podmínky. </w:t>
      </w:r>
      <w:r w:rsidR="00D1622A" w:rsidRPr="00071DBD">
        <w:rPr>
          <w:bCs w:val="0"/>
          <w:kern w:val="0"/>
          <w:szCs w:val="20"/>
          <w:lang w:eastAsia="en-US"/>
        </w:rPr>
        <w:t>Odpovídající úrovní bezpečnosti práce a</w:t>
      </w:r>
      <w:r w:rsidR="00D1622A" w:rsidRPr="00071DBD">
        <w:rPr>
          <w:szCs w:val="20"/>
        </w:rPr>
        <w:t xml:space="preserve"> f</w:t>
      </w:r>
      <w:r w:rsidRPr="00071DBD">
        <w:rPr>
          <w:szCs w:val="20"/>
        </w:rPr>
        <w:t xml:space="preserve">érovými a důstojnými pracovními podmínkami se rozumí takové pracovní podmínky, které splňují alespoň minimální standardy stanovené pracovněprávními a mzdovými předpisy. </w:t>
      </w:r>
      <w:r w:rsidR="000F74A1" w:rsidRPr="00071DBD">
        <w:rPr>
          <w:szCs w:val="20"/>
        </w:rPr>
        <w:t xml:space="preserve">Objednatel je oprávněn požadovat předložení dokladů, ze kterých dané povinnosti vyplývají a Zhotovitel je povinen je bez zbytečného odkladu Objednateli předložit. </w:t>
      </w:r>
      <w:r w:rsidRPr="00071DBD">
        <w:rPr>
          <w:szCs w:val="20"/>
        </w:rPr>
        <w:t>Zhotovitel je povinen zajistit splnění požadavků tohoto ustanovení Smlouvy i u svých subdodavatelů. Nesplnění povinností Zhotovitele dle tohoto ustanovení Smlouvy se považuje za podstatné porušení Smlouvy.</w:t>
      </w:r>
      <w:bookmarkEnd w:id="7"/>
    </w:p>
    <w:p w14:paraId="1AF7D0E3" w14:textId="1882E8F5" w:rsidR="00A579ED" w:rsidRPr="003A3119" w:rsidRDefault="00E76EF9" w:rsidP="001F73DD">
      <w:pPr>
        <w:pStyle w:val="Psmeno"/>
        <w:numPr>
          <w:ilvl w:val="1"/>
          <w:numId w:val="245"/>
        </w:numPr>
        <w:rPr>
          <w:b/>
          <w:szCs w:val="20"/>
        </w:rPr>
      </w:pPr>
      <w:r w:rsidRPr="003A3119">
        <w:rPr>
          <w:b/>
          <w:szCs w:val="20"/>
        </w:rPr>
        <w:t xml:space="preserve">Subdodavatelé </w:t>
      </w:r>
      <w:r w:rsidR="00F000B4" w:rsidRPr="003A3119">
        <w:rPr>
          <w:b/>
          <w:szCs w:val="20"/>
        </w:rPr>
        <w:t>Zhotovitel</w:t>
      </w:r>
      <w:r w:rsidRPr="003A3119">
        <w:rPr>
          <w:b/>
          <w:szCs w:val="20"/>
        </w:rPr>
        <w:t>e</w:t>
      </w:r>
    </w:p>
    <w:p w14:paraId="00684F9A" w14:textId="0370E4CA" w:rsidR="00E76EF9" w:rsidRPr="00071DBD" w:rsidRDefault="00F000B4" w:rsidP="00C06719">
      <w:pPr>
        <w:pStyle w:val="Psmeno"/>
        <w:numPr>
          <w:ilvl w:val="3"/>
          <w:numId w:val="245"/>
        </w:numPr>
        <w:rPr>
          <w:color w:val="000000" w:themeColor="text1"/>
          <w:szCs w:val="20"/>
        </w:rPr>
      </w:pPr>
      <w:r w:rsidRPr="00071DBD">
        <w:rPr>
          <w:szCs w:val="20"/>
        </w:rPr>
        <w:t>Zhotovitel</w:t>
      </w:r>
      <w:r w:rsidR="00E76EF9" w:rsidRPr="00071DBD">
        <w:rPr>
          <w:szCs w:val="20"/>
        </w:rPr>
        <w:t xml:space="preserve"> se zavazuje, že ve smlouvách s případnými subdodavateli zaváže subdodavatele k plnění těch závazků, k jejichž splnění se zavázal v</w:t>
      </w:r>
      <w:r w:rsidR="00647F5D" w:rsidRPr="00071DBD">
        <w:rPr>
          <w:szCs w:val="20"/>
        </w:rPr>
        <w:t xml:space="preserve">e </w:t>
      </w:r>
      <w:r w:rsidR="00634344" w:rsidRPr="00071DBD">
        <w:rPr>
          <w:szCs w:val="20"/>
        </w:rPr>
        <w:t>Smlouv</w:t>
      </w:r>
      <w:r w:rsidR="00E76EF9" w:rsidRPr="00071DBD">
        <w:rPr>
          <w:szCs w:val="20"/>
        </w:rPr>
        <w:t>ě, a to v rozsahu, v jakém budou subdodavatelem tyto závazky plněny.</w:t>
      </w:r>
    </w:p>
    <w:p w14:paraId="3CC26DD5" w14:textId="25876DFE" w:rsidR="002A3D29" w:rsidRPr="00071DBD" w:rsidRDefault="00F000B4" w:rsidP="00C06719">
      <w:pPr>
        <w:pStyle w:val="Psmeno"/>
        <w:numPr>
          <w:ilvl w:val="3"/>
          <w:numId w:val="245"/>
        </w:numPr>
        <w:rPr>
          <w:color w:val="000000" w:themeColor="text1"/>
          <w:szCs w:val="20"/>
        </w:rPr>
      </w:pPr>
      <w:r w:rsidRPr="00071DBD">
        <w:rPr>
          <w:szCs w:val="20"/>
        </w:rPr>
        <w:t>Zhotovitel</w:t>
      </w:r>
      <w:r w:rsidR="002A3D29" w:rsidRPr="00071DBD">
        <w:rPr>
          <w:szCs w:val="20"/>
        </w:rPr>
        <w:t xml:space="preserve"> je oprávněn změnit subdodavatele, kterým prokázal kvalifikaci </w:t>
      </w:r>
      <w:r w:rsidR="00C30D9F" w:rsidRPr="00071DBD">
        <w:rPr>
          <w:szCs w:val="20"/>
        </w:rPr>
        <w:t>k V</w:t>
      </w:r>
      <w:r w:rsidR="002A3D29" w:rsidRPr="00071DBD">
        <w:rPr>
          <w:szCs w:val="20"/>
        </w:rPr>
        <w:t xml:space="preserve">eřejné zakázce, pouze </w:t>
      </w:r>
      <w:r w:rsidR="002A3D29" w:rsidRPr="00071DBD">
        <w:rPr>
          <w:snapToGrid w:val="0"/>
          <w:szCs w:val="20"/>
        </w:rPr>
        <w:t xml:space="preserve">s předchozím písemným souhlasem </w:t>
      </w:r>
      <w:r w:rsidRPr="00071DBD">
        <w:rPr>
          <w:snapToGrid w:val="0"/>
          <w:szCs w:val="20"/>
        </w:rPr>
        <w:t>Objednatel</w:t>
      </w:r>
      <w:r w:rsidR="002A3D29" w:rsidRPr="00071DBD">
        <w:rPr>
          <w:snapToGrid w:val="0"/>
          <w:szCs w:val="20"/>
        </w:rPr>
        <w:t xml:space="preserve">e. Nový subdodavatel musí disponovat kvalifikací alespoň v takovém rozsahu, v jakém ji prokázal původní subdodavatel za </w:t>
      </w:r>
      <w:r w:rsidRPr="00071DBD">
        <w:rPr>
          <w:snapToGrid w:val="0"/>
          <w:szCs w:val="20"/>
        </w:rPr>
        <w:t>Zhotovitel</w:t>
      </w:r>
      <w:r w:rsidR="002A3D29" w:rsidRPr="00071DBD">
        <w:rPr>
          <w:snapToGrid w:val="0"/>
          <w:szCs w:val="20"/>
        </w:rPr>
        <w:t>e</w:t>
      </w:r>
      <w:r w:rsidR="002A3D29" w:rsidRPr="00071DBD">
        <w:rPr>
          <w:szCs w:val="20"/>
        </w:rPr>
        <w:t xml:space="preserve">. Na žádost </w:t>
      </w:r>
      <w:r w:rsidRPr="00071DBD">
        <w:rPr>
          <w:szCs w:val="20"/>
        </w:rPr>
        <w:t>Objednatel</w:t>
      </w:r>
      <w:r w:rsidR="002A3D29" w:rsidRPr="00071DBD">
        <w:rPr>
          <w:szCs w:val="20"/>
        </w:rPr>
        <w:t xml:space="preserve">e je </w:t>
      </w:r>
      <w:r w:rsidRPr="00071DBD">
        <w:rPr>
          <w:szCs w:val="20"/>
        </w:rPr>
        <w:t>Zhotovitel</w:t>
      </w:r>
      <w:r w:rsidR="002A3D29" w:rsidRPr="00071DBD">
        <w:rPr>
          <w:szCs w:val="20"/>
        </w:rPr>
        <w:t xml:space="preserve"> povinen předložit doklady prokazující kvalifikaci nového subdodavatele.</w:t>
      </w:r>
    </w:p>
    <w:p w14:paraId="270C2183" w14:textId="784D151F" w:rsidR="00761759" w:rsidRPr="00071DBD" w:rsidRDefault="00461903" w:rsidP="00C06719">
      <w:pPr>
        <w:pStyle w:val="Psmeno"/>
        <w:numPr>
          <w:ilvl w:val="3"/>
          <w:numId w:val="245"/>
        </w:numPr>
        <w:rPr>
          <w:szCs w:val="20"/>
        </w:rPr>
      </w:pPr>
      <w:r w:rsidRPr="00071DBD">
        <w:rPr>
          <w:szCs w:val="20"/>
        </w:rPr>
        <w:t>Zhotovitel si je vědom toho, že</w:t>
      </w:r>
      <w:r w:rsidR="00781BA4" w:rsidRPr="00071DBD">
        <w:rPr>
          <w:szCs w:val="20"/>
        </w:rPr>
        <w:t xml:space="preserve"> požadavky na</w:t>
      </w:r>
      <w:r w:rsidRPr="00071DBD">
        <w:rPr>
          <w:szCs w:val="20"/>
        </w:rPr>
        <w:t xml:space="preserve"> kvalifikac</w:t>
      </w:r>
      <w:r w:rsidR="00781BA4" w:rsidRPr="00071DBD">
        <w:rPr>
          <w:szCs w:val="20"/>
        </w:rPr>
        <w:t>i</w:t>
      </w:r>
      <w:r w:rsidRPr="00071DBD">
        <w:rPr>
          <w:szCs w:val="20"/>
        </w:rPr>
        <w:t xml:space="preserve"> k Veřejné zakázce j</w:t>
      </w:r>
      <w:r w:rsidR="00781BA4" w:rsidRPr="00071DBD">
        <w:rPr>
          <w:szCs w:val="20"/>
        </w:rPr>
        <w:t>sou uvedeny v zadávacích podmínkách</w:t>
      </w:r>
      <w:r w:rsidR="00322CBA" w:rsidRPr="00071DBD">
        <w:rPr>
          <w:szCs w:val="20"/>
        </w:rPr>
        <w:t>, které jsou k dispozici na Adrese VZ.</w:t>
      </w:r>
    </w:p>
    <w:p w14:paraId="40303E99" w14:textId="6B9D4814" w:rsidR="002E4697" w:rsidRPr="00071DBD" w:rsidRDefault="002E4697" w:rsidP="00C06719">
      <w:pPr>
        <w:pStyle w:val="Psmeno"/>
        <w:numPr>
          <w:ilvl w:val="3"/>
          <w:numId w:val="245"/>
        </w:numPr>
        <w:rPr>
          <w:szCs w:val="20"/>
        </w:rPr>
      </w:pPr>
      <w:bookmarkStart w:id="8" w:name="_Ref145070545"/>
      <w:r w:rsidRPr="00071DBD">
        <w:rPr>
          <w:szCs w:val="20"/>
        </w:rPr>
        <w:t xml:space="preserve">Zhotovitel je povinen zajistit řádné a včasné plnění finančních závazků svým subdodavatelům, kdy za řádné a včasné plnění se považuje plné uhrazení subdodavatelem vystavených faktur za plnění poskytnutá Zhotoviteli k provedení Díla, a to vždy nejpozději do 10 dnů od obdržení platby ze strany Objednatele za konkrétní plnění (pokud již splatnost subdodavatelem vystavené faktury nenastala dříve). Zhotovitel se zavazuje přenést totožnou povinnost do dalších úrovní dodavatelského řetězce a zavázat své subdodavatele k plnění </w:t>
      </w:r>
      <w:r w:rsidRPr="00071DBD">
        <w:rPr>
          <w:szCs w:val="20"/>
        </w:rPr>
        <w:lastRenderedPageBreak/>
        <w:t>a šíření této povinnosti též do nižších úrovní dodavatelského řetězce. Objednatel je oprávněn požadovat předložení dokladů o provedených platbách subdodavatelům a smlouvy uzavřené mezi Zhotovitelem a subdodavateli</w:t>
      </w:r>
      <w:r w:rsidR="00284813" w:rsidRPr="00071DBD">
        <w:rPr>
          <w:szCs w:val="20"/>
        </w:rPr>
        <w:t xml:space="preserve"> a Zhotovitel je povinen je bezodkladně poskytnout</w:t>
      </w:r>
      <w:r w:rsidRPr="00071DBD">
        <w:rPr>
          <w:szCs w:val="20"/>
        </w:rPr>
        <w:t>.</w:t>
      </w:r>
      <w:bookmarkEnd w:id="8"/>
    </w:p>
    <w:p w14:paraId="09FC68A3" w14:textId="10352A1E" w:rsidR="00A579ED" w:rsidRPr="00071DBD" w:rsidRDefault="00BC509D" w:rsidP="00C06719">
      <w:pPr>
        <w:pStyle w:val="Psmeno"/>
        <w:numPr>
          <w:ilvl w:val="3"/>
          <w:numId w:val="245"/>
        </w:numPr>
        <w:rPr>
          <w:color w:val="000000" w:themeColor="text1"/>
          <w:szCs w:val="20"/>
        </w:rPr>
      </w:pPr>
      <w:bookmarkStart w:id="9" w:name="_Ref145070020"/>
      <w:r w:rsidRPr="00071DBD">
        <w:rPr>
          <w:szCs w:val="20"/>
        </w:rPr>
        <w:t xml:space="preserve">Nesplnění povinností </w:t>
      </w:r>
      <w:r w:rsidR="00F000B4" w:rsidRPr="00071DBD">
        <w:rPr>
          <w:szCs w:val="20"/>
        </w:rPr>
        <w:t>Zhotovitel</w:t>
      </w:r>
      <w:r w:rsidRPr="00071DBD">
        <w:rPr>
          <w:szCs w:val="20"/>
        </w:rPr>
        <w:t xml:space="preserve">e dle </w:t>
      </w:r>
      <w:r w:rsidR="00C45856" w:rsidRPr="00071DBD">
        <w:rPr>
          <w:szCs w:val="20"/>
        </w:rPr>
        <w:t xml:space="preserve">ust. </w:t>
      </w:r>
      <w:r w:rsidR="003C5AA8" w:rsidRPr="00071DBD">
        <w:rPr>
          <w:szCs w:val="20"/>
        </w:rPr>
        <w:fldChar w:fldCharType="begin"/>
      </w:r>
      <w:r w:rsidR="003C5AA8" w:rsidRPr="00071DBD">
        <w:rPr>
          <w:szCs w:val="20"/>
        </w:rPr>
        <w:instrText xml:space="preserve"> REF _Ref145070020 \r \h </w:instrText>
      </w:r>
      <w:r w:rsidR="00071DBD" w:rsidRPr="00071DBD">
        <w:rPr>
          <w:szCs w:val="20"/>
        </w:rPr>
        <w:instrText xml:space="preserve"> \* MERGEFORMAT </w:instrText>
      </w:r>
      <w:r w:rsidR="003C5AA8" w:rsidRPr="00071DBD">
        <w:rPr>
          <w:szCs w:val="20"/>
        </w:rPr>
      </w:r>
      <w:r w:rsidR="003C5AA8" w:rsidRPr="00071DBD">
        <w:rPr>
          <w:szCs w:val="20"/>
        </w:rPr>
        <w:fldChar w:fldCharType="separate"/>
      </w:r>
      <w:r w:rsidR="003A3119">
        <w:rPr>
          <w:szCs w:val="20"/>
        </w:rPr>
        <w:t>III. 17) e)</w:t>
      </w:r>
      <w:r w:rsidR="003C5AA8" w:rsidRPr="00071DBD">
        <w:rPr>
          <w:szCs w:val="20"/>
        </w:rPr>
        <w:fldChar w:fldCharType="end"/>
      </w:r>
      <w:r w:rsidR="003C5AA8" w:rsidRPr="00071DBD">
        <w:rPr>
          <w:szCs w:val="20"/>
        </w:rPr>
        <w:t xml:space="preserve"> </w:t>
      </w:r>
      <w:r w:rsidR="00C45856" w:rsidRPr="00071DBD">
        <w:rPr>
          <w:szCs w:val="20"/>
        </w:rPr>
        <w:t xml:space="preserve">Smlouvy </w:t>
      </w:r>
      <w:r w:rsidRPr="00071DBD">
        <w:rPr>
          <w:color w:val="000000" w:themeColor="text1"/>
          <w:szCs w:val="20"/>
        </w:rPr>
        <w:t xml:space="preserve">se </w:t>
      </w:r>
      <w:r w:rsidR="00674DDF" w:rsidRPr="00071DBD">
        <w:rPr>
          <w:color w:val="000000" w:themeColor="text1"/>
          <w:szCs w:val="20"/>
        </w:rPr>
        <w:t>považuje za podstatné porušení S</w:t>
      </w:r>
      <w:r w:rsidRPr="00071DBD">
        <w:rPr>
          <w:color w:val="000000" w:themeColor="text1"/>
          <w:szCs w:val="20"/>
        </w:rPr>
        <w:t>mlouvy.</w:t>
      </w:r>
      <w:bookmarkEnd w:id="9"/>
    </w:p>
    <w:p w14:paraId="3346F86D" w14:textId="5D5FDDB3" w:rsidR="00A579ED" w:rsidRPr="00071DBD" w:rsidRDefault="00EF66A6" w:rsidP="00C06719">
      <w:pPr>
        <w:pStyle w:val="OdstavecII"/>
        <w:keepNext w:val="0"/>
        <w:widowControl w:val="0"/>
        <w:numPr>
          <w:ilvl w:val="1"/>
          <w:numId w:val="245"/>
        </w:numPr>
        <w:rPr>
          <w:rFonts w:cs="Arial"/>
          <w:b/>
          <w:szCs w:val="20"/>
        </w:rPr>
      </w:pPr>
      <w:r w:rsidRPr="00071DBD">
        <w:rPr>
          <w:rFonts w:cs="Arial"/>
          <w:b/>
          <w:szCs w:val="20"/>
        </w:rPr>
        <w:t>Předávané doklady a dokument</w:t>
      </w:r>
      <w:r w:rsidR="005771FB" w:rsidRPr="00071DBD">
        <w:rPr>
          <w:rFonts w:cs="Arial"/>
          <w:b/>
          <w:szCs w:val="20"/>
        </w:rPr>
        <w:t>ace</w:t>
      </w:r>
    </w:p>
    <w:p w14:paraId="44B544D0" w14:textId="5240E048" w:rsidR="00A579ED" w:rsidRPr="00523C5E" w:rsidRDefault="00EF66A6" w:rsidP="00F30B63">
      <w:pPr>
        <w:pStyle w:val="OdstavecII"/>
        <w:keepNext w:val="0"/>
        <w:widowControl w:val="0"/>
        <w:numPr>
          <w:ilvl w:val="0"/>
          <w:numId w:val="0"/>
        </w:numPr>
        <w:ind w:left="856"/>
        <w:rPr>
          <w:rFonts w:cs="Arial"/>
          <w:szCs w:val="20"/>
        </w:rPr>
      </w:pPr>
      <w:r w:rsidRPr="00071DBD">
        <w:rPr>
          <w:rFonts w:cs="Arial"/>
          <w:szCs w:val="20"/>
        </w:rPr>
        <w:t xml:space="preserve">Veškeré </w:t>
      </w:r>
      <w:r w:rsidR="001F67DE" w:rsidRPr="00071DBD">
        <w:rPr>
          <w:rFonts w:cs="Arial"/>
          <w:szCs w:val="20"/>
        </w:rPr>
        <w:t xml:space="preserve">doklady a </w:t>
      </w:r>
      <w:r w:rsidRPr="00071DBD">
        <w:rPr>
          <w:rFonts w:cs="Arial"/>
          <w:szCs w:val="20"/>
        </w:rPr>
        <w:t>dokument</w:t>
      </w:r>
      <w:r w:rsidR="005771FB" w:rsidRPr="00071DBD">
        <w:rPr>
          <w:rFonts w:cs="Arial"/>
          <w:szCs w:val="20"/>
        </w:rPr>
        <w:t>ace</w:t>
      </w:r>
      <w:r w:rsidRPr="00071DBD">
        <w:rPr>
          <w:rFonts w:cs="Arial"/>
          <w:szCs w:val="20"/>
        </w:rPr>
        <w:t xml:space="preserve">, které se </w:t>
      </w:r>
      <w:r w:rsidR="00F000B4" w:rsidRPr="00071DBD">
        <w:rPr>
          <w:rFonts w:cs="Arial"/>
          <w:szCs w:val="20"/>
        </w:rPr>
        <w:t>Zhotovitel</w:t>
      </w:r>
      <w:r w:rsidRPr="00071DBD">
        <w:rPr>
          <w:rFonts w:cs="Arial"/>
          <w:szCs w:val="20"/>
        </w:rPr>
        <w:t xml:space="preserve"> dle </w:t>
      </w:r>
      <w:r w:rsidR="00634344" w:rsidRPr="00071DBD">
        <w:rPr>
          <w:rFonts w:cs="Arial"/>
          <w:szCs w:val="20"/>
        </w:rPr>
        <w:t>Smlouv</w:t>
      </w:r>
      <w:r w:rsidRPr="00071DBD">
        <w:rPr>
          <w:rFonts w:cs="Arial"/>
          <w:szCs w:val="20"/>
        </w:rPr>
        <w:t>y zav</w:t>
      </w:r>
      <w:r w:rsidR="00DC2693" w:rsidRPr="00071DBD">
        <w:rPr>
          <w:rFonts w:cs="Arial"/>
          <w:szCs w:val="20"/>
        </w:rPr>
        <w:t>azuje</w:t>
      </w:r>
      <w:r w:rsidR="006F49F1" w:rsidRPr="00071DBD">
        <w:rPr>
          <w:rFonts w:cs="Arial"/>
          <w:szCs w:val="20"/>
        </w:rPr>
        <w:t xml:space="preserve"> </w:t>
      </w:r>
      <w:r w:rsidRPr="00071DBD">
        <w:rPr>
          <w:rFonts w:cs="Arial"/>
          <w:szCs w:val="20"/>
        </w:rPr>
        <w:t xml:space="preserve">předat </w:t>
      </w:r>
      <w:r w:rsidR="00F000B4" w:rsidRPr="00071DBD">
        <w:rPr>
          <w:rFonts w:cs="Arial"/>
          <w:szCs w:val="20"/>
        </w:rPr>
        <w:t>Objednatel</w:t>
      </w:r>
      <w:r w:rsidRPr="00071DBD">
        <w:rPr>
          <w:rFonts w:cs="Arial"/>
          <w:szCs w:val="20"/>
        </w:rPr>
        <w:t>i</w:t>
      </w:r>
      <w:r w:rsidR="00DC2693" w:rsidRPr="00071DBD">
        <w:rPr>
          <w:rFonts w:cs="Arial"/>
          <w:szCs w:val="20"/>
        </w:rPr>
        <w:t>,</w:t>
      </w:r>
      <w:r w:rsidR="005701D1" w:rsidRPr="00071DBD">
        <w:rPr>
          <w:rFonts w:cs="Arial"/>
          <w:szCs w:val="20"/>
        </w:rPr>
        <w:t xml:space="preserve"> </w:t>
      </w:r>
      <w:r w:rsidR="00DC2693" w:rsidRPr="00071DBD">
        <w:rPr>
          <w:rFonts w:cs="Arial"/>
          <w:szCs w:val="20"/>
        </w:rPr>
        <w:t xml:space="preserve">budou </w:t>
      </w:r>
      <w:r w:rsidR="00CB641E" w:rsidRPr="00071DBD">
        <w:rPr>
          <w:rFonts w:cs="Arial"/>
          <w:szCs w:val="20"/>
        </w:rPr>
        <w:t xml:space="preserve">vyhotoveny </w:t>
      </w:r>
      <w:r w:rsidR="00DC2693" w:rsidRPr="00071DBD">
        <w:rPr>
          <w:rFonts w:cs="Arial"/>
          <w:szCs w:val="20"/>
        </w:rPr>
        <w:t>v českém jazyce</w:t>
      </w:r>
      <w:r w:rsidRPr="00523C5E">
        <w:rPr>
          <w:rFonts w:cs="Arial"/>
          <w:szCs w:val="20"/>
        </w:rPr>
        <w:t>,</w:t>
      </w:r>
      <w:r w:rsidR="00DC2693" w:rsidRPr="00523C5E">
        <w:rPr>
          <w:rFonts w:cs="Arial"/>
          <w:szCs w:val="20"/>
        </w:rPr>
        <w:t xml:space="preserve"> </w:t>
      </w:r>
      <w:r w:rsidR="005701D1" w:rsidRPr="00523C5E">
        <w:rPr>
          <w:rFonts w:cs="Arial"/>
          <w:szCs w:val="20"/>
        </w:rPr>
        <w:t xml:space="preserve">nebude-li mezi </w:t>
      </w:r>
      <w:r w:rsidR="00F000B4" w:rsidRPr="00523C5E">
        <w:rPr>
          <w:rFonts w:cs="Arial"/>
          <w:szCs w:val="20"/>
        </w:rPr>
        <w:t>Objednatel</w:t>
      </w:r>
      <w:r w:rsidR="005701D1" w:rsidRPr="00523C5E">
        <w:rPr>
          <w:rFonts w:cs="Arial"/>
          <w:szCs w:val="20"/>
        </w:rPr>
        <w:t xml:space="preserve">em a </w:t>
      </w:r>
      <w:r w:rsidR="00F000B4" w:rsidRPr="00523C5E">
        <w:rPr>
          <w:rFonts w:cs="Arial"/>
          <w:szCs w:val="20"/>
        </w:rPr>
        <w:t>Zhotovitel</w:t>
      </w:r>
      <w:r w:rsidR="005701D1" w:rsidRPr="00523C5E">
        <w:rPr>
          <w:rFonts w:cs="Arial"/>
          <w:szCs w:val="20"/>
        </w:rPr>
        <w:t>em dohodnuto jinak</w:t>
      </w:r>
      <w:r w:rsidR="007C0719" w:rsidRPr="00523C5E">
        <w:rPr>
          <w:rFonts w:cs="Arial"/>
          <w:szCs w:val="20"/>
        </w:rPr>
        <w:t>.</w:t>
      </w:r>
    </w:p>
    <w:p w14:paraId="791DC9E2" w14:textId="77777777" w:rsidR="00540CB1" w:rsidRPr="00523C5E" w:rsidRDefault="00C35CA8" w:rsidP="00C06719">
      <w:pPr>
        <w:pStyle w:val="OdstavecII"/>
        <w:keepNext w:val="0"/>
        <w:widowControl w:val="0"/>
        <w:numPr>
          <w:ilvl w:val="1"/>
          <w:numId w:val="245"/>
        </w:numPr>
        <w:rPr>
          <w:rFonts w:cs="Arial"/>
          <w:b/>
          <w:szCs w:val="20"/>
        </w:rPr>
      </w:pPr>
      <w:r w:rsidRPr="00523C5E">
        <w:rPr>
          <w:rFonts w:cs="Arial"/>
          <w:b/>
          <w:szCs w:val="20"/>
        </w:rPr>
        <w:t>Zajištění přípravy k</w:t>
      </w:r>
      <w:r w:rsidR="00540CB1" w:rsidRPr="00523C5E">
        <w:rPr>
          <w:rFonts w:cs="Arial"/>
          <w:b/>
          <w:szCs w:val="20"/>
        </w:rPr>
        <w:t>olaudace</w:t>
      </w:r>
    </w:p>
    <w:p w14:paraId="06D6D9A4" w14:textId="5E25242C" w:rsidR="00C35CA8" w:rsidRPr="00071DBD" w:rsidRDefault="00F000B4" w:rsidP="00C06719">
      <w:pPr>
        <w:pStyle w:val="Psmeno"/>
        <w:numPr>
          <w:ilvl w:val="3"/>
          <w:numId w:val="245"/>
        </w:numPr>
        <w:rPr>
          <w:rStyle w:val="InitialStyle"/>
          <w:color w:val="000000"/>
          <w:szCs w:val="20"/>
          <w:lang w:eastAsia="en-GB"/>
        </w:rPr>
      </w:pPr>
      <w:r w:rsidRPr="00071DBD">
        <w:rPr>
          <w:szCs w:val="20"/>
        </w:rPr>
        <w:t>Zhotovitel</w:t>
      </w:r>
      <w:r w:rsidR="00C35CA8" w:rsidRPr="00071DBD">
        <w:rPr>
          <w:szCs w:val="20"/>
        </w:rPr>
        <w:t xml:space="preserve"> se zavazuje poskytnout </w:t>
      </w:r>
      <w:r w:rsidRPr="00071DBD">
        <w:rPr>
          <w:szCs w:val="20"/>
        </w:rPr>
        <w:t>Objednatel</w:t>
      </w:r>
      <w:r w:rsidR="00C35CA8" w:rsidRPr="00071DBD">
        <w:rPr>
          <w:szCs w:val="20"/>
        </w:rPr>
        <w:t xml:space="preserve">i veškerou součinnost </w:t>
      </w:r>
      <w:r w:rsidR="0083234F" w:rsidRPr="00071DBD">
        <w:rPr>
          <w:szCs w:val="20"/>
        </w:rPr>
        <w:t>potřebnou</w:t>
      </w:r>
      <w:r w:rsidR="00C35CA8" w:rsidRPr="00071DBD">
        <w:rPr>
          <w:szCs w:val="20"/>
        </w:rPr>
        <w:t xml:space="preserve"> k získání kolaudačního souhlasu </w:t>
      </w:r>
      <w:r w:rsidR="00674DDF" w:rsidRPr="00071DBD">
        <w:rPr>
          <w:i/>
          <w:szCs w:val="20"/>
        </w:rPr>
        <w:t>(dále jen „</w:t>
      </w:r>
      <w:r w:rsidR="00674DDF" w:rsidRPr="00071DBD">
        <w:rPr>
          <w:b/>
          <w:i/>
          <w:szCs w:val="20"/>
        </w:rPr>
        <w:t>K</w:t>
      </w:r>
      <w:r w:rsidR="00C35CA8" w:rsidRPr="00071DBD">
        <w:rPr>
          <w:b/>
          <w:i/>
          <w:szCs w:val="20"/>
        </w:rPr>
        <w:t>olaudace</w:t>
      </w:r>
      <w:r w:rsidR="00C35CA8" w:rsidRPr="00071DBD">
        <w:rPr>
          <w:i/>
          <w:szCs w:val="20"/>
        </w:rPr>
        <w:t>“)</w:t>
      </w:r>
      <w:r w:rsidR="00C35CA8" w:rsidRPr="00071DBD">
        <w:rPr>
          <w:szCs w:val="20"/>
        </w:rPr>
        <w:t xml:space="preserve">, </w:t>
      </w:r>
      <w:r w:rsidR="00C35CA8" w:rsidRPr="00071DBD">
        <w:rPr>
          <w:rStyle w:val="InitialStyle"/>
          <w:szCs w:val="20"/>
          <w:lang w:eastAsia="en-GB"/>
        </w:rPr>
        <w:t>který</w:t>
      </w:r>
      <w:r w:rsidR="0083234F" w:rsidRPr="00071DBD">
        <w:rPr>
          <w:rStyle w:val="InitialStyle"/>
          <w:szCs w:val="20"/>
          <w:lang w:eastAsia="en-GB"/>
        </w:rPr>
        <w:t>m bude</w:t>
      </w:r>
      <w:r w:rsidR="00C35CA8" w:rsidRPr="00071DBD">
        <w:rPr>
          <w:rStyle w:val="InitialStyle"/>
          <w:szCs w:val="20"/>
          <w:lang w:eastAsia="en-GB"/>
        </w:rPr>
        <w:t xml:space="preserve"> povol</w:t>
      </w:r>
      <w:r w:rsidR="0083234F" w:rsidRPr="00071DBD">
        <w:rPr>
          <w:rStyle w:val="InitialStyle"/>
          <w:szCs w:val="20"/>
          <w:lang w:eastAsia="en-GB"/>
        </w:rPr>
        <w:t xml:space="preserve">eno </w:t>
      </w:r>
      <w:r w:rsidR="00C35CA8" w:rsidRPr="00071DBD">
        <w:rPr>
          <w:rStyle w:val="InitialStyle"/>
          <w:szCs w:val="20"/>
          <w:lang w:eastAsia="en-GB"/>
        </w:rPr>
        <w:t xml:space="preserve">užívání </w:t>
      </w:r>
      <w:r w:rsidR="005658A3" w:rsidRPr="00071DBD">
        <w:rPr>
          <w:rStyle w:val="InitialStyle"/>
          <w:szCs w:val="20"/>
          <w:lang w:eastAsia="en-GB"/>
        </w:rPr>
        <w:t>P</w:t>
      </w:r>
      <w:r w:rsidR="00C35CA8" w:rsidRPr="00071DBD">
        <w:rPr>
          <w:rStyle w:val="InitialStyle"/>
          <w:szCs w:val="20"/>
          <w:lang w:eastAsia="en-GB"/>
        </w:rPr>
        <w:t>ředmětu díla nebo jeho části k</w:t>
      </w:r>
      <w:r w:rsidR="00283ED3" w:rsidRPr="00071DBD">
        <w:rPr>
          <w:rStyle w:val="InitialStyle"/>
          <w:szCs w:val="20"/>
          <w:lang w:eastAsia="en-GB"/>
        </w:rPr>
        <w:t> </w:t>
      </w:r>
      <w:r w:rsidR="00C35CA8" w:rsidRPr="00071DBD">
        <w:rPr>
          <w:rStyle w:val="InitialStyle"/>
          <w:szCs w:val="20"/>
          <w:lang w:eastAsia="en-GB"/>
        </w:rPr>
        <w:t xml:space="preserve">určenému účelu na dobu neurčitou. </w:t>
      </w:r>
    </w:p>
    <w:p w14:paraId="7B6829D6" w14:textId="60578BE5" w:rsidR="00540CB1" w:rsidRPr="00071DBD" w:rsidRDefault="00F000B4" w:rsidP="00C06719">
      <w:pPr>
        <w:pStyle w:val="Psmeno"/>
        <w:numPr>
          <w:ilvl w:val="3"/>
          <w:numId w:val="245"/>
        </w:numPr>
        <w:rPr>
          <w:b/>
          <w:color w:val="000000" w:themeColor="text1"/>
          <w:szCs w:val="20"/>
        </w:rPr>
      </w:pPr>
      <w:r w:rsidRPr="00071DBD">
        <w:rPr>
          <w:szCs w:val="20"/>
        </w:rPr>
        <w:t>Zhotovitel</w:t>
      </w:r>
      <w:r w:rsidR="0083234F" w:rsidRPr="00071DBD">
        <w:rPr>
          <w:szCs w:val="20"/>
        </w:rPr>
        <w:t xml:space="preserve"> je </w:t>
      </w:r>
      <w:r w:rsidR="00C35CA8" w:rsidRPr="00071DBD">
        <w:rPr>
          <w:szCs w:val="20"/>
        </w:rPr>
        <w:t>zejména povinen obstarat v</w:t>
      </w:r>
      <w:r w:rsidR="0083234F" w:rsidRPr="00071DBD">
        <w:rPr>
          <w:szCs w:val="20"/>
        </w:rPr>
        <w:t>eškeré dokument</w:t>
      </w:r>
      <w:r w:rsidR="005771FB" w:rsidRPr="00071DBD">
        <w:rPr>
          <w:szCs w:val="20"/>
        </w:rPr>
        <w:t>ace</w:t>
      </w:r>
      <w:r w:rsidR="0083234F" w:rsidRPr="00071DBD">
        <w:rPr>
          <w:szCs w:val="20"/>
        </w:rPr>
        <w:t xml:space="preserve">, </w:t>
      </w:r>
      <w:r w:rsidR="00C35CA8" w:rsidRPr="00071DBD">
        <w:rPr>
          <w:szCs w:val="20"/>
        </w:rPr>
        <w:t>atesty, souhlasy a jiné</w:t>
      </w:r>
      <w:r w:rsidR="0083234F" w:rsidRPr="00071DBD">
        <w:rPr>
          <w:szCs w:val="20"/>
        </w:rPr>
        <w:t xml:space="preserve"> doklady či</w:t>
      </w:r>
      <w:r w:rsidR="00C35CA8" w:rsidRPr="00071DBD">
        <w:rPr>
          <w:szCs w:val="20"/>
        </w:rPr>
        <w:t xml:space="preserve"> listiny potřebné pro</w:t>
      </w:r>
      <w:r w:rsidR="00674DDF" w:rsidRPr="00071DBD">
        <w:rPr>
          <w:szCs w:val="20"/>
        </w:rPr>
        <w:t xml:space="preserve"> K</w:t>
      </w:r>
      <w:r w:rsidR="0083234F" w:rsidRPr="00071DBD">
        <w:rPr>
          <w:szCs w:val="20"/>
        </w:rPr>
        <w:t>olaudaci.</w:t>
      </w:r>
    </w:p>
    <w:p w14:paraId="6619FEF6" w14:textId="72EB7AD8" w:rsidR="00B91887" w:rsidRPr="00071DBD" w:rsidRDefault="00F000B4" w:rsidP="00C06719">
      <w:pPr>
        <w:pStyle w:val="Psmeno"/>
        <w:numPr>
          <w:ilvl w:val="3"/>
          <w:numId w:val="245"/>
        </w:numPr>
        <w:rPr>
          <w:color w:val="000000" w:themeColor="text1"/>
          <w:szCs w:val="20"/>
        </w:rPr>
      </w:pPr>
      <w:r w:rsidRPr="00071DBD">
        <w:rPr>
          <w:rStyle w:val="InitialStyle"/>
          <w:szCs w:val="20"/>
          <w:lang w:eastAsia="en-GB"/>
        </w:rPr>
        <w:t>Objednatel</w:t>
      </w:r>
      <w:r w:rsidR="0083234F" w:rsidRPr="00071DBD">
        <w:rPr>
          <w:rStyle w:val="InitialStyle"/>
          <w:szCs w:val="20"/>
          <w:lang w:eastAsia="en-GB"/>
        </w:rPr>
        <w:t xml:space="preserve"> předpokládá, že </w:t>
      </w:r>
      <w:r w:rsidR="00674DDF" w:rsidRPr="00071DBD">
        <w:rPr>
          <w:rStyle w:val="InitialStyle"/>
          <w:szCs w:val="20"/>
          <w:lang w:eastAsia="en-GB"/>
        </w:rPr>
        <w:t>K</w:t>
      </w:r>
      <w:r w:rsidR="00C35CA8" w:rsidRPr="00071DBD">
        <w:rPr>
          <w:rStyle w:val="InitialStyle"/>
          <w:szCs w:val="20"/>
          <w:lang w:eastAsia="en-GB"/>
        </w:rPr>
        <w:t>olaudace proběhne</w:t>
      </w:r>
      <w:r w:rsidR="0083234F" w:rsidRPr="00071DBD">
        <w:rPr>
          <w:rStyle w:val="InitialStyle"/>
          <w:szCs w:val="20"/>
          <w:lang w:eastAsia="en-GB"/>
        </w:rPr>
        <w:t xml:space="preserve"> bezprostředně</w:t>
      </w:r>
      <w:r w:rsidR="00C35CA8" w:rsidRPr="00071DBD">
        <w:rPr>
          <w:rStyle w:val="InitialStyle"/>
          <w:szCs w:val="20"/>
          <w:lang w:eastAsia="en-GB"/>
        </w:rPr>
        <w:t xml:space="preserve"> po </w:t>
      </w:r>
      <w:r w:rsidR="00CF784C" w:rsidRPr="00071DBD">
        <w:rPr>
          <w:rStyle w:val="InitialStyle"/>
          <w:szCs w:val="20"/>
          <w:lang w:eastAsia="en-GB"/>
        </w:rPr>
        <w:t xml:space="preserve">převzetí </w:t>
      </w:r>
      <w:r w:rsidR="00BF3A9E" w:rsidRPr="00071DBD">
        <w:rPr>
          <w:rStyle w:val="InitialStyle"/>
          <w:szCs w:val="20"/>
          <w:lang w:eastAsia="en-GB"/>
        </w:rPr>
        <w:t xml:space="preserve">Díla </w:t>
      </w:r>
      <w:r w:rsidR="00CF784C" w:rsidRPr="00071DBD">
        <w:rPr>
          <w:rStyle w:val="InitialStyle"/>
          <w:szCs w:val="20"/>
          <w:lang w:eastAsia="en-GB"/>
        </w:rPr>
        <w:t>Objednatelem</w:t>
      </w:r>
      <w:r w:rsidR="00C35CA8" w:rsidRPr="00071DBD">
        <w:rPr>
          <w:rStyle w:val="InitialStyle"/>
          <w:szCs w:val="20"/>
          <w:lang w:eastAsia="en-GB"/>
        </w:rPr>
        <w:t>.</w:t>
      </w:r>
    </w:p>
    <w:p w14:paraId="40F4ED28" w14:textId="7965F57F" w:rsidR="00B91887" w:rsidRPr="00071DBD" w:rsidRDefault="00B91887" w:rsidP="00C06719">
      <w:pPr>
        <w:pStyle w:val="OdstavecII"/>
        <w:keepNext w:val="0"/>
        <w:widowControl w:val="0"/>
        <w:numPr>
          <w:ilvl w:val="1"/>
          <w:numId w:val="245"/>
        </w:numPr>
        <w:rPr>
          <w:rFonts w:cs="Arial"/>
          <w:b/>
          <w:szCs w:val="20"/>
        </w:rPr>
      </w:pPr>
      <w:r w:rsidRPr="00071DBD">
        <w:rPr>
          <w:rFonts w:cs="Arial"/>
          <w:b/>
          <w:szCs w:val="20"/>
        </w:rPr>
        <w:t>Odvoz a likvidace odpadů</w:t>
      </w:r>
      <w:r w:rsidR="006E1346" w:rsidRPr="00071DBD">
        <w:rPr>
          <w:rFonts w:cs="Arial"/>
          <w:b/>
          <w:szCs w:val="20"/>
        </w:rPr>
        <w:t>;</w:t>
      </w:r>
      <w:r w:rsidRPr="00071DBD">
        <w:rPr>
          <w:rFonts w:cs="Arial"/>
          <w:b/>
          <w:szCs w:val="20"/>
        </w:rPr>
        <w:t xml:space="preserve"> úklid a </w:t>
      </w:r>
      <w:r w:rsidRPr="00071DBD">
        <w:rPr>
          <w:rFonts w:cs="Arial"/>
          <w:b/>
          <w:bCs/>
          <w:szCs w:val="20"/>
        </w:rPr>
        <w:t xml:space="preserve">vyklizení </w:t>
      </w:r>
      <w:r w:rsidR="00C909EF" w:rsidRPr="00071DBD">
        <w:rPr>
          <w:rFonts w:cs="Arial"/>
          <w:b/>
          <w:bCs/>
          <w:szCs w:val="20"/>
        </w:rPr>
        <w:t>Staveniště</w:t>
      </w:r>
      <w:r w:rsidR="00C909EF" w:rsidRPr="00071DBD">
        <w:rPr>
          <w:rFonts w:cs="Arial"/>
          <w:b/>
          <w:szCs w:val="20"/>
        </w:rPr>
        <w:t xml:space="preserve"> </w:t>
      </w:r>
    </w:p>
    <w:p w14:paraId="0F3AF0C6" w14:textId="7DBFBB8A" w:rsidR="00B91887" w:rsidRPr="00071DBD" w:rsidRDefault="00F000B4" w:rsidP="00C06719">
      <w:pPr>
        <w:pStyle w:val="Psmeno"/>
        <w:numPr>
          <w:ilvl w:val="3"/>
          <w:numId w:val="245"/>
        </w:numPr>
        <w:rPr>
          <w:szCs w:val="20"/>
        </w:rPr>
      </w:pPr>
      <w:r w:rsidRPr="00071DBD">
        <w:rPr>
          <w:szCs w:val="20"/>
        </w:rPr>
        <w:t>Zhotovitel</w:t>
      </w:r>
      <w:r w:rsidR="00B91887" w:rsidRPr="00071DBD">
        <w:rPr>
          <w:szCs w:val="20"/>
        </w:rPr>
        <w:t xml:space="preserve"> se zavazuje</w:t>
      </w:r>
    </w:p>
    <w:p w14:paraId="63339C37" w14:textId="4C8889E2" w:rsidR="00B91887" w:rsidRPr="00071DBD" w:rsidRDefault="00C17AA9" w:rsidP="00C06719">
      <w:pPr>
        <w:pStyle w:val="Bod"/>
        <w:widowControl w:val="0"/>
        <w:numPr>
          <w:ilvl w:val="4"/>
          <w:numId w:val="245"/>
        </w:numPr>
        <w:rPr>
          <w:rFonts w:cs="Arial"/>
          <w:szCs w:val="20"/>
        </w:rPr>
      </w:pPr>
      <w:bookmarkStart w:id="10" w:name="_Ref145070051"/>
      <w:r w:rsidRPr="00071DBD">
        <w:rPr>
          <w:rFonts w:cs="Arial"/>
          <w:szCs w:val="20"/>
        </w:rPr>
        <w:t xml:space="preserve">průběžně v průběhu provádění </w:t>
      </w:r>
      <w:r w:rsidR="00BF3A9E" w:rsidRPr="00071DBD">
        <w:rPr>
          <w:rFonts w:cs="Arial"/>
          <w:szCs w:val="20"/>
        </w:rPr>
        <w:t xml:space="preserve">Díla </w:t>
      </w:r>
      <w:r w:rsidR="00B91887" w:rsidRPr="00071DBD">
        <w:rPr>
          <w:rFonts w:cs="Arial"/>
          <w:szCs w:val="20"/>
        </w:rPr>
        <w:t>odv</w:t>
      </w:r>
      <w:r w:rsidRPr="00071DBD">
        <w:rPr>
          <w:rFonts w:cs="Arial"/>
          <w:szCs w:val="20"/>
        </w:rPr>
        <w:t>ážet</w:t>
      </w:r>
      <w:r w:rsidR="00B91887" w:rsidRPr="00071DBD">
        <w:rPr>
          <w:rFonts w:cs="Arial"/>
          <w:szCs w:val="20"/>
        </w:rPr>
        <w:t xml:space="preserve"> a likvidovat veškerý odpad, zejm.</w:t>
      </w:r>
      <w:r w:rsidR="002C09A2" w:rsidRPr="00071DBD">
        <w:rPr>
          <w:rFonts w:cs="Arial"/>
          <w:szCs w:val="20"/>
        </w:rPr>
        <w:t xml:space="preserve"> suť,</w:t>
      </w:r>
      <w:r w:rsidR="00B91887" w:rsidRPr="00071DBD">
        <w:rPr>
          <w:rFonts w:cs="Arial"/>
          <w:szCs w:val="20"/>
        </w:rPr>
        <w:t xml:space="preserve"> obaly a</w:t>
      </w:r>
      <w:r w:rsidR="002C09A2" w:rsidRPr="00071DBD">
        <w:rPr>
          <w:rFonts w:cs="Arial"/>
          <w:szCs w:val="20"/>
        </w:rPr>
        <w:t xml:space="preserve"> zbytky</w:t>
      </w:r>
      <w:r w:rsidR="00B91887" w:rsidRPr="00071DBD">
        <w:rPr>
          <w:rFonts w:cs="Arial"/>
          <w:szCs w:val="20"/>
        </w:rPr>
        <w:t xml:space="preserve"> </w:t>
      </w:r>
      <w:r w:rsidR="002C09A2" w:rsidRPr="00071DBD">
        <w:rPr>
          <w:rFonts w:cs="Arial"/>
          <w:szCs w:val="20"/>
        </w:rPr>
        <w:t xml:space="preserve">materiálů použitých </w:t>
      </w:r>
      <w:r w:rsidR="00B91887" w:rsidRPr="00071DBD">
        <w:rPr>
          <w:rFonts w:cs="Arial"/>
          <w:szCs w:val="20"/>
        </w:rPr>
        <w:t xml:space="preserve">při provádění </w:t>
      </w:r>
      <w:r w:rsidR="00BF3A9E" w:rsidRPr="00071DBD">
        <w:rPr>
          <w:rFonts w:cs="Arial"/>
          <w:szCs w:val="20"/>
        </w:rPr>
        <w:t>Díla</w:t>
      </w:r>
      <w:r w:rsidR="00B91887" w:rsidRPr="00071DBD">
        <w:rPr>
          <w:rFonts w:cs="Arial"/>
          <w:szCs w:val="20"/>
        </w:rPr>
        <w:t>, v souladu s příslušnými ustanoveními zákona č</w:t>
      </w:r>
      <w:r w:rsidR="00B91887" w:rsidRPr="00071DBD">
        <w:rPr>
          <w:rFonts w:cs="Arial"/>
          <w:color w:val="auto"/>
          <w:szCs w:val="20"/>
        </w:rPr>
        <w:t xml:space="preserve">. </w:t>
      </w:r>
      <w:r w:rsidR="000C63AB" w:rsidRPr="00071DBD">
        <w:rPr>
          <w:rFonts w:cs="Arial"/>
          <w:color w:val="auto"/>
          <w:szCs w:val="20"/>
        </w:rPr>
        <w:t>541</w:t>
      </w:r>
      <w:r w:rsidR="00B91887" w:rsidRPr="00071DBD">
        <w:rPr>
          <w:rFonts w:cs="Arial"/>
          <w:color w:val="auto"/>
          <w:szCs w:val="20"/>
        </w:rPr>
        <w:t>/20</w:t>
      </w:r>
      <w:r w:rsidR="000C63AB" w:rsidRPr="00071DBD">
        <w:rPr>
          <w:rFonts w:cs="Arial"/>
          <w:color w:val="auto"/>
          <w:szCs w:val="20"/>
        </w:rPr>
        <w:t>20</w:t>
      </w:r>
      <w:r w:rsidR="00B91887" w:rsidRPr="00071DBD">
        <w:rPr>
          <w:rFonts w:cs="Arial"/>
          <w:color w:val="auto"/>
          <w:szCs w:val="20"/>
        </w:rPr>
        <w:t xml:space="preserve"> Sb., o odpadech, a </w:t>
      </w:r>
      <w:r w:rsidR="00B91887" w:rsidRPr="00071DBD">
        <w:rPr>
          <w:rFonts w:cs="Arial"/>
          <w:szCs w:val="20"/>
        </w:rPr>
        <w:t xml:space="preserve">dalšími právními předpisy; doklady o likvidaci odpadů je </w:t>
      </w:r>
      <w:r w:rsidR="00F000B4" w:rsidRPr="00071DBD">
        <w:rPr>
          <w:rFonts w:cs="Arial"/>
          <w:szCs w:val="20"/>
        </w:rPr>
        <w:t>Zhotovitel</w:t>
      </w:r>
      <w:r w:rsidR="00B91887" w:rsidRPr="00071DBD">
        <w:rPr>
          <w:rFonts w:cs="Arial"/>
          <w:szCs w:val="20"/>
        </w:rPr>
        <w:t xml:space="preserve"> povinen na požádání </w:t>
      </w:r>
      <w:r w:rsidR="00F000B4" w:rsidRPr="00071DBD">
        <w:rPr>
          <w:rFonts w:cs="Arial"/>
          <w:szCs w:val="20"/>
        </w:rPr>
        <w:t>Objednatel</w:t>
      </w:r>
      <w:r w:rsidR="00B91887" w:rsidRPr="00071DBD">
        <w:rPr>
          <w:rFonts w:cs="Arial"/>
          <w:szCs w:val="20"/>
        </w:rPr>
        <w:t>i předložit,</w:t>
      </w:r>
      <w:bookmarkEnd w:id="10"/>
    </w:p>
    <w:p w14:paraId="4DFCE456" w14:textId="66979517" w:rsidR="00C17AA9" w:rsidRPr="00071DBD" w:rsidRDefault="00C17AA9" w:rsidP="00C06719">
      <w:pPr>
        <w:pStyle w:val="Bod"/>
        <w:widowControl w:val="0"/>
        <w:numPr>
          <w:ilvl w:val="4"/>
          <w:numId w:val="245"/>
        </w:numPr>
        <w:rPr>
          <w:rFonts w:cs="Arial"/>
          <w:bCs/>
          <w:szCs w:val="20"/>
        </w:rPr>
      </w:pPr>
      <w:r w:rsidRPr="00071DBD">
        <w:rPr>
          <w:rFonts w:cs="Arial"/>
          <w:szCs w:val="20"/>
        </w:rPr>
        <w:t xml:space="preserve">průběžně v průběhu provádění </w:t>
      </w:r>
      <w:r w:rsidR="00BF3A9E" w:rsidRPr="00071DBD">
        <w:rPr>
          <w:rFonts w:cs="Arial"/>
          <w:szCs w:val="20"/>
        </w:rPr>
        <w:t xml:space="preserve">Díla </w:t>
      </w:r>
      <w:r w:rsidRPr="00071DBD">
        <w:rPr>
          <w:rFonts w:cs="Arial"/>
          <w:szCs w:val="20"/>
        </w:rPr>
        <w:t xml:space="preserve">provádět úklid </w:t>
      </w:r>
      <w:r w:rsidR="00C909EF" w:rsidRPr="00071DBD">
        <w:rPr>
          <w:rFonts w:cs="Arial"/>
          <w:szCs w:val="20"/>
        </w:rPr>
        <w:t>Staveniště</w:t>
      </w:r>
      <w:r w:rsidRPr="00071DBD">
        <w:rPr>
          <w:rFonts w:cs="Arial"/>
          <w:szCs w:val="20"/>
        </w:rPr>
        <w:t xml:space="preserve"> a</w:t>
      </w:r>
    </w:p>
    <w:p w14:paraId="79D0A8D5" w14:textId="0B5AAE78" w:rsidR="00B91887" w:rsidRPr="00071DBD" w:rsidRDefault="00B91887" w:rsidP="00C06719">
      <w:pPr>
        <w:pStyle w:val="Bod"/>
        <w:widowControl w:val="0"/>
        <w:numPr>
          <w:ilvl w:val="4"/>
          <w:numId w:val="245"/>
        </w:numPr>
        <w:rPr>
          <w:rFonts w:cs="Arial"/>
          <w:szCs w:val="20"/>
        </w:rPr>
      </w:pPr>
      <w:r w:rsidRPr="00071DBD">
        <w:rPr>
          <w:rFonts w:cs="Arial"/>
          <w:szCs w:val="20"/>
        </w:rPr>
        <w:t>provést závěrečný úklid</w:t>
      </w:r>
      <w:r w:rsidR="00C17AA9" w:rsidRPr="00071DBD">
        <w:rPr>
          <w:rFonts w:cs="Arial"/>
          <w:szCs w:val="20"/>
        </w:rPr>
        <w:t xml:space="preserve">; závěrečným úklidem se rozumí úklid </w:t>
      </w:r>
      <w:r w:rsidR="00C909EF" w:rsidRPr="00071DBD">
        <w:rPr>
          <w:rFonts w:cs="Arial"/>
          <w:szCs w:val="20"/>
        </w:rPr>
        <w:t xml:space="preserve">Staveniště </w:t>
      </w:r>
      <w:r w:rsidRPr="00071DBD">
        <w:rPr>
          <w:rFonts w:cs="Arial"/>
          <w:szCs w:val="20"/>
        </w:rPr>
        <w:t xml:space="preserve">včetně uvedení zejména všech povrchů, konstrukcí a instalací dotčených prováděním </w:t>
      </w:r>
      <w:r w:rsidR="00BF3A9E" w:rsidRPr="00071DBD">
        <w:rPr>
          <w:rFonts w:cs="Arial"/>
          <w:szCs w:val="20"/>
        </w:rPr>
        <w:t xml:space="preserve">Díla </w:t>
      </w:r>
      <w:r w:rsidRPr="00071DBD">
        <w:rPr>
          <w:rFonts w:cs="Arial"/>
          <w:szCs w:val="20"/>
        </w:rPr>
        <w:t>do původního stavu</w:t>
      </w:r>
      <w:r w:rsidR="00523FCD" w:rsidRPr="00071DBD">
        <w:rPr>
          <w:rFonts w:cs="Arial"/>
          <w:szCs w:val="20"/>
        </w:rPr>
        <w:t xml:space="preserve"> a v případě novostavby do stavu umožňujícího okamžité užívání</w:t>
      </w:r>
      <w:r w:rsidRPr="00071DBD">
        <w:rPr>
          <w:rFonts w:cs="Arial"/>
          <w:szCs w:val="20"/>
        </w:rPr>
        <w:t>.</w:t>
      </w:r>
    </w:p>
    <w:p w14:paraId="53697CCD" w14:textId="2C914C88" w:rsidR="00D227C1" w:rsidRPr="00071DBD" w:rsidRDefault="00D227C1" w:rsidP="00C06719">
      <w:pPr>
        <w:pStyle w:val="Psmeno"/>
        <w:numPr>
          <w:ilvl w:val="3"/>
          <w:numId w:val="245"/>
        </w:numPr>
        <w:rPr>
          <w:szCs w:val="20"/>
        </w:rPr>
      </w:pPr>
      <w:r w:rsidRPr="00523C5E">
        <w:rPr>
          <w:szCs w:val="20"/>
        </w:rPr>
        <w:t xml:space="preserve">Ust. </w:t>
      </w:r>
      <w:r w:rsidR="003C5AA8" w:rsidRPr="00523C5E">
        <w:rPr>
          <w:szCs w:val="20"/>
        </w:rPr>
        <w:fldChar w:fldCharType="begin"/>
      </w:r>
      <w:r w:rsidR="003C5AA8" w:rsidRPr="00523C5E">
        <w:rPr>
          <w:szCs w:val="20"/>
        </w:rPr>
        <w:instrText xml:space="preserve"> REF _Ref145070051 \r \h </w:instrText>
      </w:r>
      <w:r w:rsidR="00071DBD" w:rsidRPr="00523C5E">
        <w:rPr>
          <w:szCs w:val="20"/>
        </w:rPr>
        <w:instrText xml:space="preserve"> \* MERGEFORMAT </w:instrText>
      </w:r>
      <w:r w:rsidR="003C5AA8" w:rsidRPr="00523C5E">
        <w:rPr>
          <w:szCs w:val="20"/>
        </w:rPr>
      </w:r>
      <w:r w:rsidR="003C5AA8" w:rsidRPr="00523C5E">
        <w:rPr>
          <w:szCs w:val="20"/>
        </w:rPr>
        <w:fldChar w:fldCharType="separate"/>
      </w:r>
      <w:r w:rsidR="00417692">
        <w:rPr>
          <w:szCs w:val="20"/>
          <w:cs/>
        </w:rPr>
        <w:t>‎</w:t>
      </w:r>
      <w:r w:rsidR="00417692">
        <w:rPr>
          <w:szCs w:val="20"/>
        </w:rPr>
        <w:t>III. 20) a)1</w:t>
      </w:r>
      <w:r w:rsidR="003C5AA8" w:rsidRPr="00523C5E">
        <w:rPr>
          <w:szCs w:val="20"/>
        </w:rPr>
        <w:fldChar w:fldCharType="end"/>
      </w:r>
      <w:r w:rsidRPr="00523C5E">
        <w:rPr>
          <w:szCs w:val="20"/>
        </w:rPr>
        <w:t>. Smlouvy se</w:t>
      </w:r>
      <w:r w:rsidRPr="00071DBD">
        <w:rPr>
          <w:szCs w:val="20"/>
        </w:rPr>
        <w:t xml:space="preserve"> nepoužije, pokud Objednatel ve Smlouvě nebo v průběhu provádění </w:t>
      </w:r>
      <w:r w:rsidR="00BF3A9E" w:rsidRPr="00071DBD">
        <w:rPr>
          <w:szCs w:val="20"/>
        </w:rPr>
        <w:t xml:space="preserve">Díla </w:t>
      </w:r>
      <w:r w:rsidRPr="00071DBD">
        <w:rPr>
          <w:szCs w:val="20"/>
        </w:rPr>
        <w:t>ve vztahu ke konkrétnímu odpadu</w:t>
      </w:r>
      <w:r w:rsidR="00560C95" w:rsidRPr="00071DBD">
        <w:rPr>
          <w:szCs w:val="20"/>
        </w:rPr>
        <w:t xml:space="preserve"> </w:t>
      </w:r>
      <w:r w:rsidRPr="00071DBD">
        <w:rPr>
          <w:szCs w:val="20"/>
        </w:rPr>
        <w:t>stanoví jinak.</w:t>
      </w:r>
    </w:p>
    <w:p w14:paraId="03FDDE52" w14:textId="5E36AF13" w:rsidR="002C09A2" w:rsidRPr="00071DBD" w:rsidRDefault="00560C95" w:rsidP="00C06719">
      <w:pPr>
        <w:pStyle w:val="Psmeno"/>
        <w:numPr>
          <w:ilvl w:val="3"/>
          <w:numId w:val="245"/>
        </w:numPr>
        <w:rPr>
          <w:szCs w:val="20"/>
        </w:rPr>
      </w:pPr>
      <w:r w:rsidRPr="00071DBD">
        <w:rPr>
          <w:szCs w:val="20"/>
        </w:rPr>
        <w:t xml:space="preserve">Smluvní strany výslovně utvrzují, že podaří-li se Zhotoviteli odpad zpeněžit, připadá mu i celá částka, kterou tím získá. Smluvní strany mají za to, že Zhotovitel částku, kterou uvažoval ze zpeněžení odpadu získat, zohlednil při stanovení ceny </w:t>
      </w:r>
      <w:r w:rsidR="00BF3A9E" w:rsidRPr="00071DBD">
        <w:rPr>
          <w:szCs w:val="20"/>
        </w:rPr>
        <w:t>Díla</w:t>
      </w:r>
      <w:r w:rsidRPr="00071DBD">
        <w:rPr>
          <w:szCs w:val="20"/>
        </w:rPr>
        <w:t xml:space="preserve">. </w:t>
      </w:r>
      <w:r w:rsidR="00D227C1" w:rsidRPr="00071DBD">
        <w:rPr>
          <w:szCs w:val="20"/>
        </w:rPr>
        <w:t xml:space="preserve"> </w:t>
      </w:r>
    </w:p>
    <w:p w14:paraId="2A8F16C7" w14:textId="7A8CABFF" w:rsidR="00B91887" w:rsidRPr="00074D4A" w:rsidRDefault="00F000B4" w:rsidP="00C06719">
      <w:pPr>
        <w:pStyle w:val="Psmeno"/>
        <w:numPr>
          <w:ilvl w:val="3"/>
          <w:numId w:val="245"/>
        </w:numPr>
        <w:rPr>
          <w:szCs w:val="20"/>
        </w:rPr>
      </w:pPr>
      <w:r w:rsidRPr="00071DBD">
        <w:rPr>
          <w:szCs w:val="20"/>
        </w:rPr>
        <w:t>Zhotovitel</w:t>
      </w:r>
      <w:r w:rsidR="00B91887" w:rsidRPr="00071DBD">
        <w:rPr>
          <w:szCs w:val="20"/>
        </w:rPr>
        <w:t xml:space="preserve"> se zavazuje, že nejpozději do </w:t>
      </w:r>
      <w:r w:rsidR="00A10505" w:rsidRPr="00071DBD">
        <w:rPr>
          <w:szCs w:val="20"/>
        </w:rPr>
        <w:t xml:space="preserve">5 </w:t>
      </w:r>
      <w:r w:rsidR="00B91887" w:rsidRPr="00071DBD">
        <w:rPr>
          <w:szCs w:val="20"/>
        </w:rPr>
        <w:t xml:space="preserve">pracovních dní ode dne převzetí </w:t>
      </w:r>
      <w:r w:rsidR="00BF3A9E" w:rsidRPr="00071DBD">
        <w:rPr>
          <w:szCs w:val="20"/>
        </w:rPr>
        <w:t>Díla</w:t>
      </w:r>
      <w:r w:rsidR="00B91887" w:rsidRPr="00071DBD">
        <w:rPr>
          <w:szCs w:val="20"/>
        </w:rPr>
        <w:t xml:space="preserve">, příp. ode dne odstranění poslední </w:t>
      </w:r>
      <w:r w:rsidR="00413B95" w:rsidRPr="00071DBD">
        <w:rPr>
          <w:szCs w:val="20"/>
        </w:rPr>
        <w:t>v</w:t>
      </w:r>
      <w:r w:rsidR="00AB39B7" w:rsidRPr="00071DBD">
        <w:rPr>
          <w:szCs w:val="20"/>
        </w:rPr>
        <w:t>ady</w:t>
      </w:r>
      <w:r w:rsidR="00BE090A" w:rsidRPr="00071DBD">
        <w:rPr>
          <w:szCs w:val="20"/>
        </w:rPr>
        <w:t xml:space="preserve">, </w:t>
      </w:r>
      <w:r w:rsidR="00BE090A" w:rsidRPr="00071DBD">
        <w:rPr>
          <w:color w:val="000000"/>
          <w:szCs w:val="20"/>
        </w:rPr>
        <w:t xml:space="preserve">mimo </w:t>
      </w:r>
      <w:r w:rsidR="00BE090A" w:rsidRPr="00071DBD">
        <w:rPr>
          <w:szCs w:val="20"/>
        </w:rPr>
        <w:t xml:space="preserve">vad způsobených načasováním provedení Díla, </w:t>
      </w:r>
      <w:r w:rsidR="00B91887" w:rsidRPr="00071DBD">
        <w:rPr>
          <w:szCs w:val="20"/>
        </w:rPr>
        <w:t xml:space="preserve">bylo-li </w:t>
      </w:r>
      <w:r w:rsidR="00BF3A9E" w:rsidRPr="00071DBD">
        <w:rPr>
          <w:szCs w:val="20"/>
        </w:rPr>
        <w:t xml:space="preserve">Dílo </w:t>
      </w:r>
      <w:r w:rsidRPr="00071DBD">
        <w:rPr>
          <w:szCs w:val="20"/>
        </w:rPr>
        <w:t>Objednatel</w:t>
      </w:r>
      <w:r w:rsidR="00B91887" w:rsidRPr="00071DBD">
        <w:rPr>
          <w:szCs w:val="20"/>
        </w:rPr>
        <w:t>em převzato</w:t>
      </w:r>
      <w:r w:rsidR="00BE090A" w:rsidRPr="00071DBD">
        <w:rPr>
          <w:szCs w:val="20"/>
        </w:rPr>
        <w:t xml:space="preserve"> s</w:t>
      </w:r>
      <w:r w:rsidR="00B91887" w:rsidRPr="00071DBD">
        <w:rPr>
          <w:szCs w:val="20"/>
        </w:rPr>
        <w:t xml:space="preserve"> </w:t>
      </w:r>
      <w:r w:rsidR="00BE090A" w:rsidRPr="00071DBD">
        <w:rPr>
          <w:szCs w:val="20"/>
        </w:rPr>
        <w:t>alespoň s jednou vadou, u níž Objednatel požadoval uspokojení práv z</w:t>
      </w:r>
      <w:r w:rsidR="0044273A" w:rsidRPr="00071DBD">
        <w:rPr>
          <w:szCs w:val="20"/>
        </w:rPr>
        <w:t> </w:t>
      </w:r>
      <w:r w:rsidR="00BE090A" w:rsidRPr="00071DBD">
        <w:rPr>
          <w:szCs w:val="20"/>
        </w:rPr>
        <w:t>vad</w:t>
      </w:r>
      <w:r w:rsidR="0044273A" w:rsidRPr="00071DBD">
        <w:rPr>
          <w:szCs w:val="20"/>
        </w:rPr>
        <w:t xml:space="preserve"> Díla</w:t>
      </w:r>
      <w:r w:rsidR="00BE090A" w:rsidRPr="00071DBD">
        <w:rPr>
          <w:szCs w:val="20"/>
        </w:rPr>
        <w:t xml:space="preserve"> jejím odstraněním</w:t>
      </w:r>
      <w:r w:rsidR="00FF7CFA" w:rsidRPr="00071DBD">
        <w:rPr>
          <w:szCs w:val="20"/>
        </w:rPr>
        <w:t>,</w:t>
      </w:r>
      <w:r w:rsidR="00B91887" w:rsidRPr="00071DBD">
        <w:rPr>
          <w:szCs w:val="20"/>
        </w:rPr>
        <w:t xml:space="preserve"> vyklidí </w:t>
      </w:r>
      <w:r w:rsidR="00C909EF" w:rsidRPr="00071DBD">
        <w:rPr>
          <w:szCs w:val="20"/>
        </w:rPr>
        <w:t>Staveniště</w:t>
      </w:r>
      <w:r w:rsidR="00EE4850" w:rsidRPr="00074D4A">
        <w:rPr>
          <w:szCs w:val="20"/>
        </w:rPr>
        <w:t xml:space="preserve">, nebude-li mezi </w:t>
      </w:r>
      <w:r w:rsidRPr="00074D4A">
        <w:rPr>
          <w:szCs w:val="20"/>
        </w:rPr>
        <w:t>Objednatel</w:t>
      </w:r>
      <w:r w:rsidR="00EE4850" w:rsidRPr="00074D4A">
        <w:rPr>
          <w:szCs w:val="20"/>
        </w:rPr>
        <w:t xml:space="preserve">em a </w:t>
      </w:r>
      <w:r w:rsidRPr="00074D4A">
        <w:rPr>
          <w:szCs w:val="20"/>
        </w:rPr>
        <w:t>Zhotovitel</w:t>
      </w:r>
      <w:r w:rsidR="00EE4850" w:rsidRPr="00074D4A">
        <w:rPr>
          <w:szCs w:val="20"/>
        </w:rPr>
        <w:t>em dohodnuto jinak</w:t>
      </w:r>
      <w:r w:rsidR="00B91887" w:rsidRPr="00074D4A">
        <w:rPr>
          <w:szCs w:val="20"/>
        </w:rPr>
        <w:t xml:space="preserve">. </w:t>
      </w:r>
      <w:r w:rsidR="00C30D9F" w:rsidRPr="00074D4A">
        <w:rPr>
          <w:szCs w:val="20"/>
        </w:rPr>
        <w:t>Smluvní stran</w:t>
      </w:r>
      <w:r w:rsidR="00C17AA9" w:rsidRPr="00074D4A">
        <w:rPr>
          <w:szCs w:val="20"/>
        </w:rPr>
        <w:t xml:space="preserve">y se dohodly, že </w:t>
      </w:r>
      <w:r w:rsidR="00C909EF" w:rsidRPr="00074D4A">
        <w:rPr>
          <w:szCs w:val="20"/>
        </w:rPr>
        <w:t xml:space="preserve">Staveniště </w:t>
      </w:r>
      <w:r w:rsidR="00C17AA9" w:rsidRPr="00074D4A">
        <w:rPr>
          <w:szCs w:val="20"/>
        </w:rPr>
        <w:t xml:space="preserve">považují za vyklizené pouze tehdy, </w:t>
      </w:r>
      <w:r w:rsidR="00B91887" w:rsidRPr="00074D4A">
        <w:rPr>
          <w:szCs w:val="20"/>
        </w:rPr>
        <w:t>pokud</w:t>
      </w:r>
    </w:p>
    <w:p w14:paraId="4E69A928" w14:textId="64B61BCF" w:rsidR="00EE4850" w:rsidRPr="00071DBD" w:rsidRDefault="00EE4850" w:rsidP="00C06719">
      <w:pPr>
        <w:pStyle w:val="Bod"/>
        <w:widowControl w:val="0"/>
        <w:numPr>
          <w:ilvl w:val="4"/>
          <w:numId w:val="245"/>
        </w:numPr>
        <w:rPr>
          <w:rFonts w:cs="Arial"/>
          <w:b/>
          <w:szCs w:val="20"/>
        </w:rPr>
      </w:pPr>
      <w:r w:rsidRPr="00071DBD">
        <w:rPr>
          <w:rFonts w:cs="Arial"/>
          <w:szCs w:val="20"/>
        </w:rPr>
        <w:t xml:space="preserve">byly odstraněny a odvezeny objekty a konstrukce dočasné povahy tvořící zařízení </w:t>
      </w:r>
      <w:r w:rsidR="00AB39B7" w:rsidRPr="00071DBD">
        <w:rPr>
          <w:rFonts w:cs="Arial"/>
          <w:szCs w:val="20"/>
        </w:rPr>
        <w:t>Staveniš</w:t>
      </w:r>
      <w:r w:rsidRPr="00071DBD">
        <w:rPr>
          <w:rFonts w:cs="Arial"/>
          <w:szCs w:val="20"/>
        </w:rPr>
        <w:t xml:space="preserve">tě, dočasné oplocení </w:t>
      </w:r>
      <w:r w:rsidR="00560C95" w:rsidRPr="00071DBD">
        <w:rPr>
          <w:rFonts w:cs="Arial"/>
          <w:szCs w:val="20"/>
        </w:rPr>
        <w:t>Staveniště</w:t>
      </w:r>
      <w:r w:rsidRPr="00071DBD">
        <w:rPr>
          <w:rFonts w:cs="Arial"/>
          <w:szCs w:val="20"/>
        </w:rPr>
        <w:t xml:space="preserve">, dočasné rozvody zásobující </w:t>
      </w:r>
      <w:r w:rsidR="00C909EF" w:rsidRPr="00071DBD">
        <w:rPr>
          <w:rFonts w:cs="Arial"/>
          <w:szCs w:val="20"/>
        </w:rPr>
        <w:t xml:space="preserve">Staveniště </w:t>
      </w:r>
      <w:r w:rsidRPr="00071DBD">
        <w:rPr>
          <w:rFonts w:cs="Arial"/>
          <w:szCs w:val="20"/>
        </w:rPr>
        <w:t xml:space="preserve">zejména </w:t>
      </w:r>
      <w:r w:rsidR="005C6861" w:rsidRPr="00071DBD">
        <w:rPr>
          <w:rFonts w:cs="Arial"/>
          <w:szCs w:val="20"/>
        </w:rPr>
        <w:t>Elektř</w:t>
      </w:r>
      <w:r w:rsidRPr="00071DBD">
        <w:rPr>
          <w:rFonts w:cs="Arial"/>
          <w:szCs w:val="20"/>
        </w:rPr>
        <w:t xml:space="preserve">inou a vodou, </w:t>
      </w:r>
    </w:p>
    <w:p w14:paraId="468B4DB4" w14:textId="77368286" w:rsidR="00B91887" w:rsidRPr="00071DBD" w:rsidRDefault="00B91887" w:rsidP="00C06719">
      <w:pPr>
        <w:pStyle w:val="Bod"/>
        <w:widowControl w:val="0"/>
        <w:numPr>
          <w:ilvl w:val="4"/>
          <w:numId w:val="245"/>
        </w:numPr>
        <w:rPr>
          <w:rFonts w:cs="Arial"/>
          <w:b/>
          <w:bCs/>
          <w:szCs w:val="20"/>
        </w:rPr>
      </w:pPr>
      <w:r w:rsidRPr="00071DBD">
        <w:rPr>
          <w:rFonts w:cs="Arial"/>
          <w:szCs w:val="20"/>
        </w:rPr>
        <w:t>byl odvezen a zlikvidován veškerý odpad,</w:t>
      </w:r>
    </w:p>
    <w:p w14:paraId="6930DAFD" w14:textId="1712ECAC" w:rsidR="00B91887" w:rsidRPr="00071DBD" w:rsidRDefault="00B91887" w:rsidP="00C06719">
      <w:pPr>
        <w:pStyle w:val="Bod"/>
        <w:widowControl w:val="0"/>
        <w:numPr>
          <w:ilvl w:val="4"/>
          <w:numId w:val="245"/>
        </w:numPr>
        <w:rPr>
          <w:rFonts w:cs="Arial"/>
          <w:b/>
          <w:szCs w:val="20"/>
        </w:rPr>
      </w:pPr>
      <w:r w:rsidRPr="00071DBD">
        <w:rPr>
          <w:rFonts w:cs="Arial"/>
          <w:szCs w:val="20"/>
        </w:rPr>
        <w:t xml:space="preserve">byly napraveny všechny škody vzniklé </w:t>
      </w:r>
      <w:r w:rsidR="00F000B4" w:rsidRPr="00071DBD">
        <w:rPr>
          <w:rFonts w:cs="Arial"/>
          <w:szCs w:val="20"/>
        </w:rPr>
        <w:t>Objednatel</w:t>
      </w:r>
      <w:r w:rsidRPr="00071DBD">
        <w:rPr>
          <w:rFonts w:cs="Arial"/>
          <w:szCs w:val="20"/>
        </w:rPr>
        <w:t xml:space="preserve">i, příp. třetím osobám, při provádění </w:t>
      </w:r>
      <w:r w:rsidR="00BF3A9E" w:rsidRPr="00071DBD">
        <w:rPr>
          <w:rFonts w:cs="Arial"/>
          <w:szCs w:val="20"/>
        </w:rPr>
        <w:lastRenderedPageBreak/>
        <w:t>Díla</w:t>
      </w:r>
      <w:r w:rsidRPr="00071DBD">
        <w:rPr>
          <w:rFonts w:cs="Arial"/>
          <w:szCs w:val="20"/>
        </w:rPr>
        <w:t>,</w:t>
      </w:r>
    </w:p>
    <w:p w14:paraId="124E0BA2" w14:textId="0E6413A6" w:rsidR="00B91887" w:rsidRPr="00071DBD" w:rsidRDefault="00B91887" w:rsidP="00C06719">
      <w:pPr>
        <w:pStyle w:val="Bod"/>
        <w:widowControl w:val="0"/>
        <w:numPr>
          <w:ilvl w:val="4"/>
          <w:numId w:val="245"/>
        </w:numPr>
        <w:rPr>
          <w:rFonts w:cs="Arial"/>
          <w:szCs w:val="20"/>
        </w:rPr>
      </w:pPr>
      <w:r w:rsidRPr="00071DBD">
        <w:rPr>
          <w:rFonts w:cs="Arial"/>
          <w:szCs w:val="20"/>
        </w:rPr>
        <w:t>byl proveden závěrečný úklid.</w:t>
      </w:r>
    </w:p>
    <w:p w14:paraId="174FD833" w14:textId="3D8979DE" w:rsidR="001F29D2" w:rsidRPr="00071DBD" w:rsidRDefault="00D06AAD" w:rsidP="00C06719">
      <w:pPr>
        <w:pStyle w:val="lnek"/>
        <w:keepNext w:val="0"/>
        <w:widowControl w:val="0"/>
        <w:numPr>
          <w:ilvl w:val="0"/>
          <w:numId w:val="245"/>
        </w:numPr>
        <w:rPr>
          <w:rFonts w:cs="Arial"/>
          <w:szCs w:val="20"/>
        </w:rPr>
      </w:pPr>
      <w:r w:rsidRPr="00071DBD">
        <w:rPr>
          <w:rFonts w:cs="Arial"/>
          <w:szCs w:val="20"/>
        </w:rPr>
        <w:t xml:space="preserve">Čas </w:t>
      </w:r>
      <w:r w:rsidR="00D156B9" w:rsidRPr="00071DBD">
        <w:rPr>
          <w:rFonts w:cs="Arial"/>
          <w:szCs w:val="20"/>
        </w:rPr>
        <w:t xml:space="preserve">provedení </w:t>
      </w:r>
      <w:r w:rsidR="00BF3A9E" w:rsidRPr="00071DBD">
        <w:rPr>
          <w:rFonts w:cs="Arial"/>
          <w:szCs w:val="20"/>
        </w:rPr>
        <w:t>Díla</w:t>
      </w:r>
    </w:p>
    <w:p w14:paraId="5D873518" w14:textId="77777777" w:rsidR="00F733DE" w:rsidRPr="00071DBD" w:rsidRDefault="00F733DE" w:rsidP="00C06719">
      <w:pPr>
        <w:pStyle w:val="OdstavecII"/>
        <w:keepNext w:val="0"/>
        <w:widowControl w:val="0"/>
        <w:numPr>
          <w:ilvl w:val="1"/>
          <w:numId w:val="245"/>
        </w:numPr>
        <w:rPr>
          <w:rFonts w:cs="Arial"/>
          <w:b/>
          <w:bCs/>
          <w:szCs w:val="20"/>
        </w:rPr>
      </w:pPr>
      <w:r w:rsidRPr="00071DBD">
        <w:rPr>
          <w:rFonts w:cs="Arial"/>
          <w:szCs w:val="20"/>
        </w:rPr>
        <w:t>Dílo je provedeno, je-li dokončeno</w:t>
      </w:r>
      <w:r w:rsidR="00F323AE" w:rsidRPr="00071DBD">
        <w:rPr>
          <w:rFonts w:cs="Arial"/>
          <w:szCs w:val="20"/>
        </w:rPr>
        <w:t xml:space="preserve"> a </w:t>
      </w:r>
      <w:r w:rsidRPr="00071DBD">
        <w:rPr>
          <w:rFonts w:cs="Arial"/>
          <w:szCs w:val="20"/>
        </w:rPr>
        <w:t>předáno.</w:t>
      </w:r>
    </w:p>
    <w:p w14:paraId="270CD3C7" w14:textId="5BDA4272" w:rsidR="00F733DE" w:rsidRPr="00071DBD" w:rsidRDefault="00F733DE" w:rsidP="00C06719">
      <w:pPr>
        <w:pStyle w:val="OdstavecII"/>
        <w:keepNext w:val="0"/>
        <w:widowControl w:val="0"/>
        <w:numPr>
          <w:ilvl w:val="1"/>
          <w:numId w:val="245"/>
        </w:numPr>
        <w:rPr>
          <w:rFonts w:cs="Arial"/>
          <w:b/>
          <w:szCs w:val="20"/>
        </w:rPr>
      </w:pPr>
      <w:r w:rsidRPr="00071DBD">
        <w:rPr>
          <w:rFonts w:cs="Arial"/>
          <w:b/>
          <w:szCs w:val="20"/>
        </w:rPr>
        <w:t xml:space="preserve">Zahájení provádění </w:t>
      </w:r>
      <w:r w:rsidR="00BF3A9E" w:rsidRPr="00071DBD">
        <w:rPr>
          <w:rFonts w:cs="Arial"/>
          <w:b/>
          <w:szCs w:val="20"/>
        </w:rPr>
        <w:t>Díla</w:t>
      </w:r>
    </w:p>
    <w:p w14:paraId="32254F03" w14:textId="26353B6F" w:rsidR="00F733DE" w:rsidRPr="00071DBD" w:rsidRDefault="00F000B4" w:rsidP="00F30B63">
      <w:pPr>
        <w:pStyle w:val="OdstavecII"/>
        <w:keepNext w:val="0"/>
        <w:widowControl w:val="0"/>
        <w:numPr>
          <w:ilvl w:val="0"/>
          <w:numId w:val="0"/>
        </w:numPr>
        <w:ind w:left="856"/>
        <w:rPr>
          <w:rFonts w:cs="Arial"/>
          <w:szCs w:val="20"/>
        </w:rPr>
      </w:pPr>
      <w:r w:rsidRPr="00071DBD">
        <w:rPr>
          <w:rFonts w:cs="Arial"/>
          <w:szCs w:val="20"/>
        </w:rPr>
        <w:t>Zhotovitel</w:t>
      </w:r>
      <w:r w:rsidR="00F733DE" w:rsidRPr="00071DBD">
        <w:rPr>
          <w:rFonts w:cs="Arial"/>
          <w:szCs w:val="20"/>
        </w:rPr>
        <w:t xml:space="preserve"> je povinen zahájit provádění </w:t>
      </w:r>
      <w:r w:rsidR="00BF3A9E" w:rsidRPr="00071DBD">
        <w:rPr>
          <w:rFonts w:cs="Arial"/>
          <w:szCs w:val="20"/>
        </w:rPr>
        <w:t xml:space="preserve">Díla </w:t>
      </w:r>
      <w:r w:rsidR="00F733DE" w:rsidRPr="00071DBD">
        <w:rPr>
          <w:rFonts w:cs="Arial"/>
          <w:szCs w:val="20"/>
        </w:rPr>
        <w:t xml:space="preserve">první pracovní den po </w:t>
      </w:r>
      <w:r w:rsidR="00D716E2" w:rsidRPr="00071DBD">
        <w:rPr>
          <w:rFonts w:cs="Arial"/>
          <w:szCs w:val="20"/>
        </w:rPr>
        <w:t xml:space="preserve">dni účinnosti </w:t>
      </w:r>
      <w:r w:rsidR="00987846" w:rsidRPr="00071DBD">
        <w:rPr>
          <w:rFonts w:cs="Arial"/>
          <w:szCs w:val="20"/>
        </w:rPr>
        <w:t>S</w:t>
      </w:r>
      <w:r w:rsidR="00F733DE" w:rsidRPr="00071DBD">
        <w:rPr>
          <w:rFonts w:cs="Arial"/>
          <w:szCs w:val="20"/>
        </w:rPr>
        <w:t>mlouvy</w:t>
      </w:r>
      <w:r w:rsidR="009D4F8D">
        <w:rPr>
          <w:rFonts w:cs="Arial"/>
          <w:szCs w:val="20"/>
        </w:rPr>
        <w:t>, zahájení prací na Staveništi je možné nejdříve 5. 7. 2025</w:t>
      </w:r>
      <w:r w:rsidR="00F733DE" w:rsidRPr="00071DBD">
        <w:rPr>
          <w:rFonts w:cs="Arial"/>
          <w:szCs w:val="20"/>
        </w:rPr>
        <w:t>.</w:t>
      </w:r>
    </w:p>
    <w:p w14:paraId="1DFAE484" w14:textId="4280F6BE" w:rsidR="00F733DE" w:rsidRPr="00071DBD" w:rsidRDefault="00F733DE" w:rsidP="00C06719">
      <w:pPr>
        <w:pStyle w:val="OdstavecII"/>
        <w:keepNext w:val="0"/>
        <w:widowControl w:val="0"/>
        <w:numPr>
          <w:ilvl w:val="1"/>
          <w:numId w:val="245"/>
        </w:numPr>
        <w:rPr>
          <w:rFonts w:cs="Arial"/>
          <w:b/>
          <w:szCs w:val="20"/>
        </w:rPr>
      </w:pPr>
      <w:r w:rsidRPr="00071DBD">
        <w:rPr>
          <w:rFonts w:cs="Arial"/>
          <w:b/>
          <w:szCs w:val="20"/>
        </w:rPr>
        <w:t xml:space="preserve">Dokončení </w:t>
      </w:r>
      <w:r w:rsidR="00BF3A9E" w:rsidRPr="00071DBD">
        <w:rPr>
          <w:rFonts w:cs="Arial"/>
          <w:b/>
          <w:szCs w:val="20"/>
        </w:rPr>
        <w:t>Díla</w:t>
      </w:r>
      <w:r w:rsidR="00A01254" w:rsidRPr="00071DBD">
        <w:rPr>
          <w:rFonts w:cs="Arial"/>
          <w:b/>
          <w:szCs w:val="20"/>
        </w:rPr>
        <w:t xml:space="preserve"> a </w:t>
      </w:r>
      <w:r w:rsidR="00631A7C" w:rsidRPr="00071DBD">
        <w:rPr>
          <w:rFonts w:cs="Arial"/>
          <w:b/>
          <w:szCs w:val="20"/>
        </w:rPr>
        <w:t>předvedení</w:t>
      </w:r>
      <w:r w:rsidR="000D623A" w:rsidRPr="00071DBD">
        <w:rPr>
          <w:rFonts w:cs="Arial"/>
          <w:b/>
          <w:szCs w:val="20"/>
        </w:rPr>
        <w:t xml:space="preserve"> jeho</w:t>
      </w:r>
      <w:r w:rsidR="00631A7C" w:rsidRPr="00071DBD">
        <w:rPr>
          <w:rFonts w:cs="Arial"/>
          <w:b/>
          <w:szCs w:val="20"/>
        </w:rPr>
        <w:t xml:space="preserve"> způsobilosti</w:t>
      </w:r>
    </w:p>
    <w:p w14:paraId="3D1D5EB7" w14:textId="09299F53" w:rsidR="00F733DE" w:rsidRPr="00071DBD" w:rsidRDefault="00F733DE" w:rsidP="00C06719">
      <w:pPr>
        <w:pStyle w:val="Psmeno"/>
        <w:numPr>
          <w:ilvl w:val="3"/>
          <w:numId w:val="245"/>
        </w:numPr>
        <w:rPr>
          <w:szCs w:val="20"/>
        </w:rPr>
      </w:pPr>
      <w:r w:rsidRPr="00071DBD">
        <w:rPr>
          <w:szCs w:val="20"/>
        </w:rPr>
        <w:t>Dílo je dokončeno, je-li předvedena</w:t>
      </w:r>
      <w:r w:rsidR="005E48B5" w:rsidRPr="00071DBD">
        <w:rPr>
          <w:szCs w:val="20"/>
        </w:rPr>
        <w:t xml:space="preserve"> jeho</w:t>
      </w:r>
      <w:r w:rsidRPr="00071DBD">
        <w:rPr>
          <w:szCs w:val="20"/>
        </w:rPr>
        <w:t xml:space="preserve"> způsobilost plnit svůj účel </w:t>
      </w:r>
      <w:r w:rsidRPr="00071DBD">
        <w:rPr>
          <w:i/>
          <w:szCs w:val="20"/>
        </w:rPr>
        <w:t>(dále jen „</w:t>
      </w:r>
      <w:r w:rsidR="00987846" w:rsidRPr="00071DBD">
        <w:rPr>
          <w:b/>
          <w:i/>
          <w:szCs w:val="20"/>
        </w:rPr>
        <w:t>Předvedení</w:t>
      </w:r>
      <w:r w:rsidRPr="00071DBD">
        <w:rPr>
          <w:b/>
          <w:i/>
          <w:szCs w:val="20"/>
        </w:rPr>
        <w:t xml:space="preserve"> způsobilosti</w:t>
      </w:r>
      <w:r w:rsidRPr="00071DBD">
        <w:rPr>
          <w:i/>
          <w:szCs w:val="20"/>
        </w:rPr>
        <w:t>“)</w:t>
      </w:r>
      <w:r w:rsidRPr="00071DBD">
        <w:rPr>
          <w:szCs w:val="20"/>
        </w:rPr>
        <w:t>.</w:t>
      </w:r>
      <w:r w:rsidR="00747617" w:rsidRPr="00071DBD">
        <w:rPr>
          <w:szCs w:val="20"/>
        </w:rPr>
        <w:t xml:space="preserve"> Účelem Předvedení způsobilosti je ověření, že </w:t>
      </w:r>
      <w:r w:rsidR="00BF3A9E" w:rsidRPr="00071DBD">
        <w:rPr>
          <w:szCs w:val="20"/>
        </w:rPr>
        <w:t xml:space="preserve">Dílo </w:t>
      </w:r>
      <w:r w:rsidR="00747617" w:rsidRPr="00071DBD">
        <w:rPr>
          <w:szCs w:val="20"/>
        </w:rPr>
        <w:t>je kvalitní, že splňuje Technické podmínky a že je schopné trvalého provozu.</w:t>
      </w:r>
    </w:p>
    <w:p w14:paraId="2AC76640" w14:textId="43F4E36F" w:rsidR="00F733DE" w:rsidRPr="00420D3B" w:rsidRDefault="00F000B4" w:rsidP="00C06719">
      <w:pPr>
        <w:pStyle w:val="Psmeno"/>
        <w:numPr>
          <w:ilvl w:val="3"/>
          <w:numId w:val="245"/>
        </w:numPr>
        <w:rPr>
          <w:szCs w:val="20"/>
        </w:rPr>
      </w:pPr>
      <w:r w:rsidRPr="00071DBD">
        <w:rPr>
          <w:szCs w:val="20"/>
        </w:rPr>
        <w:t>Zhotovitel</w:t>
      </w:r>
      <w:r w:rsidR="00F733DE" w:rsidRPr="00071DBD">
        <w:rPr>
          <w:szCs w:val="20"/>
        </w:rPr>
        <w:t xml:space="preserve"> </w:t>
      </w:r>
      <w:r w:rsidRPr="00071DBD">
        <w:rPr>
          <w:szCs w:val="20"/>
        </w:rPr>
        <w:t>Objednatel</w:t>
      </w:r>
      <w:r w:rsidR="00F733DE" w:rsidRPr="00071DBD">
        <w:rPr>
          <w:szCs w:val="20"/>
        </w:rPr>
        <w:t xml:space="preserve">i písemně oznámí, že splnil veškeré </w:t>
      </w:r>
      <w:r w:rsidR="00747617" w:rsidRPr="00071DBD">
        <w:rPr>
          <w:szCs w:val="20"/>
        </w:rPr>
        <w:t>Technické podmínky</w:t>
      </w:r>
      <w:r w:rsidR="00F733DE" w:rsidRPr="00071DBD">
        <w:rPr>
          <w:szCs w:val="20"/>
        </w:rPr>
        <w:t xml:space="preserve"> a zároveň písemně vyzve </w:t>
      </w:r>
      <w:r w:rsidRPr="00071DBD">
        <w:rPr>
          <w:szCs w:val="20"/>
        </w:rPr>
        <w:t>Objednatel</w:t>
      </w:r>
      <w:r w:rsidR="00F733DE" w:rsidRPr="00071DBD">
        <w:rPr>
          <w:szCs w:val="20"/>
        </w:rPr>
        <w:t>e k účasti na </w:t>
      </w:r>
      <w:r w:rsidR="00987846" w:rsidRPr="00071DBD">
        <w:rPr>
          <w:szCs w:val="20"/>
        </w:rPr>
        <w:t>Předvedení</w:t>
      </w:r>
      <w:r w:rsidR="00F733DE" w:rsidRPr="00071DBD">
        <w:rPr>
          <w:szCs w:val="20"/>
        </w:rPr>
        <w:t xml:space="preserve"> způsobilosti. Výzva dle předchozí věty musí být </w:t>
      </w:r>
      <w:r w:rsidRPr="00420D3B">
        <w:rPr>
          <w:szCs w:val="20"/>
        </w:rPr>
        <w:t>Objednatel</w:t>
      </w:r>
      <w:r w:rsidR="00F733DE" w:rsidRPr="00420D3B">
        <w:rPr>
          <w:szCs w:val="20"/>
        </w:rPr>
        <w:t xml:space="preserve">i doručena alespoň 5 pracovních dní přede dnem </w:t>
      </w:r>
      <w:r w:rsidR="00987846" w:rsidRPr="00420D3B">
        <w:rPr>
          <w:szCs w:val="20"/>
        </w:rPr>
        <w:t>Předvedení</w:t>
      </w:r>
      <w:r w:rsidR="00F733DE" w:rsidRPr="00420D3B">
        <w:rPr>
          <w:szCs w:val="20"/>
        </w:rPr>
        <w:t xml:space="preserve"> způsobilosti, </w:t>
      </w:r>
      <w:r w:rsidR="009A044E" w:rsidRPr="00420D3B">
        <w:rPr>
          <w:szCs w:val="20"/>
        </w:rPr>
        <w:t xml:space="preserve">nebude-li mezi </w:t>
      </w:r>
      <w:r w:rsidRPr="00420D3B">
        <w:rPr>
          <w:szCs w:val="20"/>
        </w:rPr>
        <w:t>Objednatel</w:t>
      </w:r>
      <w:r w:rsidR="009A044E" w:rsidRPr="00420D3B">
        <w:rPr>
          <w:szCs w:val="20"/>
        </w:rPr>
        <w:t xml:space="preserve">em a </w:t>
      </w:r>
      <w:r w:rsidRPr="00420D3B">
        <w:rPr>
          <w:szCs w:val="20"/>
        </w:rPr>
        <w:t>Zhotovitel</w:t>
      </w:r>
      <w:r w:rsidR="009A044E" w:rsidRPr="00420D3B">
        <w:rPr>
          <w:szCs w:val="20"/>
        </w:rPr>
        <w:t>em dohodnuto jinak</w:t>
      </w:r>
      <w:r w:rsidR="00F733DE" w:rsidRPr="00420D3B">
        <w:rPr>
          <w:szCs w:val="20"/>
        </w:rPr>
        <w:t>.</w:t>
      </w:r>
    </w:p>
    <w:p w14:paraId="3EAA81F0" w14:textId="2D63BA72" w:rsidR="00F733DE" w:rsidRPr="00071DBD" w:rsidRDefault="00F000B4" w:rsidP="00C06719">
      <w:pPr>
        <w:pStyle w:val="Psmeno"/>
        <w:numPr>
          <w:ilvl w:val="3"/>
          <w:numId w:val="245"/>
        </w:numPr>
        <w:rPr>
          <w:szCs w:val="20"/>
        </w:rPr>
      </w:pPr>
      <w:r w:rsidRPr="00071DBD">
        <w:rPr>
          <w:szCs w:val="20"/>
        </w:rPr>
        <w:t>Objednatel</w:t>
      </w:r>
      <w:r w:rsidR="00F733DE" w:rsidRPr="00071DBD">
        <w:rPr>
          <w:szCs w:val="20"/>
        </w:rPr>
        <w:t xml:space="preserve"> je oprávněn přizvat k </w:t>
      </w:r>
      <w:r w:rsidR="00987846" w:rsidRPr="00071DBD">
        <w:rPr>
          <w:szCs w:val="20"/>
        </w:rPr>
        <w:t>Předvedení</w:t>
      </w:r>
      <w:r w:rsidR="00F733DE" w:rsidRPr="00071DBD">
        <w:rPr>
          <w:szCs w:val="20"/>
        </w:rPr>
        <w:t xml:space="preserve"> způsobilosti i jiné osoby, jejichž účast pokládá za nezbytnou</w:t>
      </w:r>
      <w:r w:rsidR="0079568A" w:rsidRPr="00071DBD">
        <w:rPr>
          <w:szCs w:val="20"/>
        </w:rPr>
        <w:t>.</w:t>
      </w:r>
    </w:p>
    <w:p w14:paraId="65F462FB" w14:textId="1FBD142C" w:rsidR="00A01254" w:rsidRPr="00071DBD" w:rsidRDefault="00A01254" w:rsidP="00C06719">
      <w:pPr>
        <w:pStyle w:val="Psmeno"/>
        <w:numPr>
          <w:ilvl w:val="3"/>
          <w:numId w:val="245"/>
        </w:numPr>
        <w:rPr>
          <w:szCs w:val="20"/>
        </w:rPr>
      </w:pPr>
      <w:r w:rsidRPr="00071DBD">
        <w:rPr>
          <w:szCs w:val="20"/>
        </w:rPr>
        <w:t xml:space="preserve">Objednatel je oprávněn stanovit jako podmínku pro Předvedení </w:t>
      </w:r>
      <w:r w:rsidR="000D623A" w:rsidRPr="00071DBD">
        <w:rPr>
          <w:szCs w:val="20"/>
        </w:rPr>
        <w:t xml:space="preserve">způsobilosti předložení zejména DSPS či jiných dokladů a dokumentací, které by mu jinak měly být Zhotovitelem předány nejpozději s předáním Díla. </w:t>
      </w:r>
    </w:p>
    <w:p w14:paraId="2E47A21D" w14:textId="4399EDBD" w:rsidR="00F733DE" w:rsidRPr="00420D3B" w:rsidRDefault="00F733DE" w:rsidP="00C06719">
      <w:pPr>
        <w:pStyle w:val="Psmeno"/>
        <w:numPr>
          <w:ilvl w:val="3"/>
          <w:numId w:val="245"/>
        </w:numPr>
        <w:rPr>
          <w:szCs w:val="20"/>
        </w:rPr>
      </w:pPr>
      <w:r w:rsidRPr="00420D3B">
        <w:rPr>
          <w:szCs w:val="20"/>
        </w:rPr>
        <w:t xml:space="preserve">Po </w:t>
      </w:r>
      <w:r w:rsidR="00987846" w:rsidRPr="00420D3B">
        <w:rPr>
          <w:szCs w:val="20"/>
        </w:rPr>
        <w:t>Předvedení</w:t>
      </w:r>
      <w:r w:rsidRPr="00420D3B">
        <w:rPr>
          <w:szCs w:val="20"/>
        </w:rPr>
        <w:t xml:space="preserve"> způsobilosti </w:t>
      </w:r>
      <w:r w:rsidR="00F000B4" w:rsidRPr="00420D3B">
        <w:rPr>
          <w:szCs w:val="20"/>
        </w:rPr>
        <w:t>Zhotovitel</w:t>
      </w:r>
      <w:r w:rsidRPr="00420D3B">
        <w:rPr>
          <w:szCs w:val="20"/>
        </w:rPr>
        <w:t xml:space="preserve"> vyzve </w:t>
      </w:r>
      <w:r w:rsidR="00F000B4" w:rsidRPr="00420D3B">
        <w:rPr>
          <w:szCs w:val="20"/>
        </w:rPr>
        <w:t>Objednatel</w:t>
      </w:r>
      <w:r w:rsidRPr="00420D3B">
        <w:rPr>
          <w:szCs w:val="20"/>
        </w:rPr>
        <w:t xml:space="preserve">e k převzetí </w:t>
      </w:r>
      <w:r w:rsidR="00BF3A9E" w:rsidRPr="00420D3B">
        <w:rPr>
          <w:szCs w:val="20"/>
        </w:rPr>
        <w:t>Díla</w:t>
      </w:r>
      <w:r w:rsidR="009A044E" w:rsidRPr="00420D3B">
        <w:rPr>
          <w:szCs w:val="20"/>
        </w:rPr>
        <w:t xml:space="preserve">, nebude-li mezi </w:t>
      </w:r>
      <w:r w:rsidR="00F000B4" w:rsidRPr="00420D3B">
        <w:rPr>
          <w:szCs w:val="20"/>
        </w:rPr>
        <w:t>Objednatel</w:t>
      </w:r>
      <w:r w:rsidR="009A044E" w:rsidRPr="00420D3B">
        <w:rPr>
          <w:szCs w:val="20"/>
        </w:rPr>
        <w:t xml:space="preserve">em a </w:t>
      </w:r>
      <w:r w:rsidR="00F000B4" w:rsidRPr="00420D3B">
        <w:rPr>
          <w:szCs w:val="20"/>
        </w:rPr>
        <w:t>Zhotovitel</w:t>
      </w:r>
      <w:r w:rsidR="009A044E" w:rsidRPr="00420D3B">
        <w:rPr>
          <w:szCs w:val="20"/>
        </w:rPr>
        <w:t>em dohodnuto jinak</w:t>
      </w:r>
      <w:r w:rsidRPr="00420D3B">
        <w:rPr>
          <w:szCs w:val="20"/>
        </w:rPr>
        <w:t>.</w:t>
      </w:r>
    </w:p>
    <w:p w14:paraId="0D2308C8" w14:textId="5CCAAB44" w:rsidR="00F733DE" w:rsidRPr="00071DBD" w:rsidRDefault="00F733DE" w:rsidP="00C06719">
      <w:pPr>
        <w:pStyle w:val="OdstavecII"/>
        <w:keepNext w:val="0"/>
        <w:widowControl w:val="0"/>
        <w:numPr>
          <w:ilvl w:val="1"/>
          <w:numId w:val="245"/>
        </w:numPr>
        <w:rPr>
          <w:rFonts w:cs="Arial"/>
          <w:b/>
          <w:szCs w:val="20"/>
        </w:rPr>
      </w:pPr>
      <w:bookmarkStart w:id="11" w:name="_Ref145070170"/>
      <w:r w:rsidRPr="00071DBD">
        <w:rPr>
          <w:rFonts w:cs="Arial"/>
          <w:b/>
          <w:szCs w:val="20"/>
        </w:rPr>
        <w:t xml:space="preserve">Předání a převzetí </w:t>
      </w:r>
      <w:r w:rsidR="00BF3A9E" w:rsidRPr="00071DBD">
        <w:rPr>
          <w:rFonts w:cs="Arial"/>
          <w:b/>
          <w:szCs w:val="20"/>
        </w:rPr>
        <w:t>Díla</w:t>
      </w:r>
      <w:bookmarkEnd w:id="11"/>
    </w:p>
    <w:p w14:paraId="141496C2" w14:textId="46FADA77" w:rsidR="00F733DE" w:rsidRPr="00071DBD" w:rsidRDefault="0079568A" w:rsidP="00C06719">
      <w:pPr>
        <w:pStyle w:val="Psmeno"/>
        <w:numPr>
          <w:ilvl w:val="3"/>
          <w:numId w:val="245"/>
        </w:numPr>
        <w:rPr>
          <w:b/>
          <w:szCs w:val="20"/>
        </w:rPr>
      </w:pPr>
      <w:r w:rsidRPr="00071DBD">
        <w:rPr>
          <w:b/>
          <w:szCs w:val="20"/>
        </w:rPr>
        <w:t>Lhůta pro</w:t>
      </w:r>
      <w:r w:rsidR="00F733DE" w:rsidRPr="00071DBD">
        <w:rPr>
          <w:b/>
          <w:szCs w:val="20"/>
        </w:rPr>
        <w:t xml:space="preserve"> předání </w:t>
      </w:r>
      <w:r w:rsidR="00BF3A9E" w:rsidRPr="00071DBD">
        <w:rPr>
          <w:b/>
          <w:szCs w:val="20"/>
        </w:rPr>
        <w:t>Díla</w:t>
      </w:r>
    </w:p>
    <w:p w14:paraId="74E8497E" w14:textId="7A7A3545" w:rsidR="00F733DE" w:rsidRPr="00071DBD" w:rsidRDefault="00F000B4" w:rsidP="00F30B63">
      <w:pPr>
        <w:pStyle w:val="Psmeno"/>
        <w:numPr>
          <w:ilvl w:val="0"/>
          <w:numId w:val="0"/>
        </w:numPr>
        <w:ind w:left="1134"/>
        <w:rPr>
          <w:szCs w:val="20"/>
        </w:rPr>
      </w:pPr>
      <w:r w:rsidRPr="00071DBD">
        <w:rPr>
          <w:szCs w:val="20"/>
        </w:rPr>
        <w:t>Zhotovitel</w:t>
      </w:r>
      <w:r w:rsidR="00F733DE" w:rsidRPr="00071DBD">
        <w:rPr>
          <w:szCs w:val="20"/>
        </w:rPr>
        <w:t xml:space="preserve"> se zavazuje předat </w:t>
      </w:r>
      <w:r w:rsidR="00A863E0" w:rsidRPr="00071DBD">
        <w:rPr>
          <w:szCs w:val="20"/>
        </w:rPr>
        <w:t>Dílo</w:t>
      </w:r>
      <w:r w:rsidR="004256F9">
        <w:rPr>
          <w:szCs w:val="20"/>
        </w:rPr>
        <w:t xml:space="preserve"> do</w:t>
      </w:r>
      <w:r w:rsidR="0016711D">
        <w:rPr>
          <w:szCs w:val="20"/>
        </w:rPr>
        <w:t xml:space="preserve"> </w:t>
      </w:r>
      <w:r w:rsidR="009D4F8D">
        <w:rPr>
          <w:szCs w:val="20"/>
        </w:rPr>
        <w:t>2. 9. 2025</w:t>
      </w:r>
      <w:r w:rsidR="0016711D">
        <w:rPr>
          <w:szCs w:val="20"/>
        </w:rPr>
        <w:t>.</w:t>
      </w:r>
      <w:r w:rsidR="00F733DE" w:rsidRPr="00071DBD">
        <w:rPr>
          <w:szCs w:val="20"/>
        </w:rPr>
        <w:t xml:space="preserve"> Prodlení </w:t>
      </w:r>
      <w:r w:rsidRPr="00071DBD">
        <w:rPr>
          <w:szCs w:val="20"/>
        </w:rPr>
        <w:t>Zhotovitel</w:t>
      </w:r>
      <w:r w:rsidR="00F733DE" w:rsidRPr="00071DBD">
        <w:rPr>
          <w:szCs w:val="20"/>
        </w:rPr>
        <w:t>e s předání</w:t>
      </w:r>
      <w:r w:rsidR="0079568A" w:rsidRPr="00071DBD">
        <w:rPr>
          <w:szCs w:val="20"/>
        </w:rPr>
        <w:t>m</w:t>
      </w:r>
      <w:r w:rsidR="00F733DE" w:rsidRPr="00071DBD">
        <w:rPr>
          <w:szCs w:val="20"/>
        </w:rPr>
        <w:t xml:space="preserve"> </w:t>
      </w:r>
      <w:r w:rsidR="00BF3A9E" w:rsidRPr="00071DBD">
        <w:rPr>
          <w:szCs w:val="20"/>
        </w:rPr>
        <w:t>Díla </w:t>
      </w:r>
      <w:r w:rsidR="00F733DE" w:rsidRPr="00071DBD">
        <w:rPr>
          <w:szCs w:val="20"/>
        </w:rPr>
        <w:t xml:space="preserve">se považuje za podstatné porušení </w:t>
      </w:r>
      <w:r w:rsidR="00674DDF" w:rsidRPr="00071DBD">
        <w:rPr>
          <w:szCs w:val="20"/>
        </w:rPr>
        <w:t>S</w:t>
      </w:r>
      <w:r w:rsidR="00F733DE" w:rsidRPr="00071DBD">
        <w:rPr>
          <w:szCs w:val="20"/>
        </w:rPr>
        <w:t>mlouvy.</w:t>
      </w:r>
    </w:p>
    <w:p w14:paraId="0E586FBF" w14:textId="38768C6E" w:rsidR="00F733DE" w:rsidRPr="00071DBD" w:rsidRDefault="00F733DE" w:rsidP="00C06719">
      <w:pPr>
        <w:pStyle w:val="Psmeno"/>
        <w:numPr>
          <w:ilvl w:val="3"/>
          <w:numId w:val="245"/>
        </w:numPr>
        <w:rPr>
          <w:szCs w:val="20"/>
        </w:rPr>
      </w:pPr>
      <w:r w:rsidRPr="00071DBD">
        <w:rPr>
          <w:szCs w:val="20"/>
        </w:rPr>
        <w:t xml:space="preserve">Místem předání a převzetí </w:t>
      </w:r>
      <w:r w:rsidR="00BF3A9E" w:rsidRPr="00071DBD">
        <w:rPr>
          <w:szCs w:val="20"/>
        </w:rPr>
        <w:t xml:space="preserve">Díla </w:t>
      </w:r>
      <w:r w:rsidRPr="00071DBD">
        <w:rPr>
          <w:szCs w:val="20"/>
        </w:rPr>
        <w:t>je místo, kde bylo provedeno.</w:t>
      </w:r>
    </w:p>
    <w:p w14:paraId="71C3A75C" w14:textId="04598D6A" w:rsidR="00F733DE" w:rsidRPr="00071DBD" w:rsidRDefault="00F000B4" w:rsidP="00C06719">
      <w:pPr>
        <w:pStyle w:val="Psmeno"/>
        <w:numPr>
          <w:ilvl w:val="3"/>
          <w:numId w:val="245"/>
        </w:numPr>
        <w:rPr>
          <w:szCs w:val="20"/>
        </w:rPr>
      </w:pPr>
      <w:r w:rsidRPr="00071DBD">
        <w:rPr>
          <w:szCs w:val="20"/>
        </w:rPr>
        <w:t>Objednatel</w:t>
      </w:r>
      <w:r w:rsidR="00F733DE" w:rsidRPr="00071DBD">
        <w:rPr>
          <w:szCs w:val="20"/>
        </w:rPr>
        <w:t xml:space="preserve"> je oprávněn přizvat k předání a převzetí </w:t>
      </w:r>
      <w:r w:rsidR="00BF3A9E" w:rsidRPr="00071DBD">
        <w:rPr>
          <w:szCs w:val="20"/>
        </w:rPr>
        <w:t xml:space="preserve">Díla </w:t>
      </w:r>
      <w:r w:rsidR="00F733DE" w:rsidRPr="00071DBD">
        <w:rPr>
          <w:szCs w:val="20"/>
        </w:rPr>
        <w:t>i jiné osoby, jejichž účast pokládá za nezbytnou.</w:t>
      </w:r>
    </w:p>
    <w:p w14:paraId="79F85E5E" w14:textId="523F9198" w:rsidR="00CA4E00" w:rsidRPr="00071DBD" w:rsidRDefault="00987846" w:rsidP="00C06719">
      <w:pPr>
        <w:pStyle w:val="Psmeno"/>
        <w:numPr>
          <w:ilvl w:val="3"/>
          <w:numId w:val="245"/>
        </w:numPr>
        <w:rPr>
          <w:b/>
          <w:szCs w:val="20"/>
        </w:rPr>
      </w:pPr>
      <w:r w:rsidRPr="00071DBD">
        <w:rPr>
          <w:b/>
          <w:szCs w:val="20"/>
        </w:rPr>
        <w:t>Předávac</w:t>
      </w:r>
      <w:r w:rsidR="00CA4E00" w:rsidRPr="00071DBD">
        <w:rPr>
          <w:b/>
          <w:szCs w:val="20"/>
        </w:rPr>
        <w:t>í protokol</w:t>
      </w:r>
    </w:p>
    <w:p w14:paraId="4849365B" w14:textId="24821BCC" w:rsidR="00F733DE" w:rsidRPr="00071DBD" w:rsidRDefault="00F733DE" w:rsidP="00F30B63">
      <w:pPr>
        <w:pStyle w:val="Psmeno"/>
        <w:numPr>
          <w:ilvl w:val="0"/>
          <w:numId w:val="0"/>
        </w:numPr>
        <w:ind w:left="1134"/>
        <w:rPr>
          <w:szCs w:val="20"/>
        </w:rPr>
      </w:pPr>
      <w:r w:rsidRPr="00071DBD">
        <w:rPr>
          <w:szCs w:val="20"/>
        </w:rPr>
        <w:t xml:space="preserve">O předání a převzetí </w:t>
      </w:r>
      <w:r w:rsidR="00BF3A9E" w:rsidRPr="00071DBD">
        <w:rPr>
          <w:szCs w:val="20"/>
        </w:rPr>
        <w:t xml:space="preserve">Díla </w:t>
      </w:r>
      <w:r w:rsidRPr="00071DBD">
        <w:rPr>
          <w:szCs w:val="20"/>
        </w:rPr>
        <w:t xml:space="preserve">vyhotoví </w:t>
      </w:r>
      <w:r w:rsidR="00F000B4" w:rsidRPr="00071DBD">
        <w:rPr>
          <w:szCs w:val="20"/>
        </w:rPr>
        <w:t>Zhotovitel</w:t>
      </w:r>
      <w:r w:rsidR="00CA4E00" w:rsidRPr="00071DBD">
        <w:rPr>
          <w:szCs w:val="20"/>
        </w:rPr>
        <w:t xml:space="preserve"> protokol</w:t>
      </w:r>
      <w:r w:rsidR="00A67E61" w:rsidRPr="00071DBD">
        <w:rPr>
          <w:szCs w:val="20"/>
        </w:rPr>
        <w:t xml:space="preserve"> </w:t>
      </w:r>
      <w:r w:rsidR="00A67E61" w:rsidRPr="00071DBD">
        <w:rPr>
          <w:i/>
          <w:szCs w:val="20"/>
        </w:rPr>
        <w:t>(dále jen „</w:t>
      </w:r>
      <w:r w:rsidR="00A67E61" w:rsidRPr="00071DBD">
        <w:rPr>
          <w:b/>
          <w:i/>
          <w:szCs w:val="20"/>
        </w:rPr>
        <w:t>Předávací protokol</w:t>
      </w:r>
      <w:r w:rsidR="00A67E61" w:rsidRPr="00071DBD">
        <w:rPr>
          <w:i/>
          <w:szCs w:val="20"/>
        </w:rPr>
        <w:t>“)</w:t>
      </w:r>
      <w:r w:rsidRPr="00071DBD">
        <w:rPr>
          <w:szCs w:val="20"/>
        </w:rPr>
        <w:t xml:space="preserve">. </w:t>
      </w:r>
      <w:r w:rsidR="00987846" w:rsidRPr="00071DBD">
        <w:rPr>
          <w:szCs w:val="20"/>
        </w:rPr>
        <w:t>Předávac</w:t>
      </w:r>
      <w:r w:rsidR="0079568A" w:rsidRPr="00071DBD">
        <w:rPr>
          <w:szCs w:val="20"/>
        </w:rPr>
        <w:t>í p</w:t>
      </w:r>
      <w:r w:rsidRPr="00071DBD">
        <w:rPr>
          <w:szCs w:val="20"/>
        </w:rPr>
        <w:t>rotokol bude obsahovat zejména následující:</w:t>
      </w:r>
    </w:p>
    <w:p w14:paraId="3BB724CA" w14:textId="738A2CA0" w:rsidR="00F733DE" w:rsidRPr="00071DBD" w:rsidRDefault="00F733DE" w:rsidP="00C06719">
      <w:pPr>
        <w:pStyle w:val="Bod"/>
        <w:widowControl w:val="0"/>
        <w:numPr>
          <w:ilvl w:val="4"/>
          <w:numId w:val="245"/>
        </w:numPr>
        <w:rPr>
          <w:rFonts w:cs="Arial"/>
          <w:szCs w:val="20"/>
        </w:rPr>
      </w:pPr>
      <w:r w:rsidRPr="00071DBD">
        <w:rPr>
          <w:rFonts w:cs="Arial"/>
          <w:szCs w:val="20"/>
        </w:rPr>
        <w:t xml:space="preserve">identifikační údaje </w:t>
      </w:r>
      <w:r w:rsidR="00F000B4" w:rsidRPr="00071DBD">
        <w:rPr>
          <w:rFonts w:cs="Arial"/>
          <w:szCs w:val="20"/>
        </w:rPr>
        <w:t>Zhotovitel</w:t>
      </w:r>
      <w:r w:rsidRPr="00071DBD">
        <w:rPr>
          <w:rFonts w:cs="Arial"/>
          <w:szCs w:val="20"/>
        </w:rPr>
        <w:t xml:space="preserve">e a </w:t>
      </w:r>
      <w:r w:rsidR="00F000B4" w:rsidRPr="00071DBD">
        <w:rPr>
          <w:rFonts w:cs="Arial"/>
          <w:szCs w:val="20"/>
        </w:rPr>
        <w:t>Objednatel</w:t>
      </w:r>
      <w:r w:rsidRPr="00071DBD">
        <w:rPr>
          <w:rFonts w:cs="Arial"/>
          <w:szCs w:val="20"/>
        </w:rPr>
        <w:t>e,</w:t>
      </w:r>
    </w:p>
    <w:p w14:paraId="16C0C9C5" w14:textId="77777777" w:rsidR="00691638" w:rsidRPr="00071DBD" w:rsidRDefault="00F733DE" w:rsidP="00C06719">
      <w:pPr>
        <w:pStyle w:val="Bod"/>
        <w:widowControl w:val="0"/>
        <w:numPr>
          <w:ilvl w:val="4"/>
          <w:numId w:val="245"/>
        </w:numPr>
        <w:rPr>
          <w:rFonts w:cs="Arial"/>
          <w:szCs w:val="20"/>
        </w:rPr>
      </w:pPr>
      <w:r w:rsidRPr="00071DBD">
        <w:rPr>
          <w:rFonts w:cs="Arial"/>
          <w:szCs w:val="20"/>
        </w:rPr>
        <w:t xml:space="preserve">identifikaci </w:t>
      </w:r>
      <w:r w:rsidR="00BF3A9E" w:rsidRPr="00071DBD">
        <w:rPr>
          <w:rFonts w:cs="Arial"/>
          <w:szCs w:val="20"/>
        </w:rPr>
        <w:t>Díla</w:t>
      </w:r>
      <w:r w:rsidRPr="00071DBD">
        <w:rPr>
          <w:rFonts w:cs="Arial"/>
          <w:szCs w:val="20"/>
        </w:rPr>
        <w:t>, které je předmětem předání a převzetí,</w:t>
      </w:r>
    </w:p>
    <w:p w14:paraId="44F85D7E" w14:textId="080597D2" w:rsidR="00F733DE" w:rsidRPr="00071DBD" w:rsidRDefault="00F733DE" w:rsidP="00C06719">
      <w:pPr>
        <w:pStyle w:val="Bod"/>
        <w:widowControl w:val="0"/>
        <w:numPr>
          <w:ilvl w:val="4"/>
          <w:numId w:val="245"/>
        </w:numPr>
        <w:rPr>
          <w:rFonts w:cs="Arial"/>
          <w:szCs w:val="20"/>
        </w:rPr>
      </w:pPr>
      <w:r w:rsidRPr="00071DBD">
        <w:rPr>
          <w:rFonts w:cs="Arial"/>
          <w:szCs w:val="20"/>
        </w:rPr>
        <w:t xml:space="preserve">prohlášení </w:t>
      </w:r>
      <w:r w:rsidR="00F000B4" w:rsidRPr="00071DBD">
        <w:rPr>
          <w:rFonts w:cs="Arial"/>
          <w:szCs w:val="20"/>
        </w:rPr>
        <w:t>Objednatel</w:t>
      </w:r>
      <w:r w:rsidRPr="00071DBD">
        <w:rPr>
          <w:rFonts w:cs="Arial"/>
          <w:szCs w:val="20"/>
        </w:rPr>
        <w:t xml:space="preserve">e, zda </w:t>
      </w:r>
      <w:r w:rsidR="00EC1689" w:rsidRPr="00071DBD">
        <w:rPr>
          <w:rFonts w:cs="Arial"/>
          <w:szCs w:val="20"/>
        </w:rPr>
        <w:t xml:space="preserve">Dílo </w:t>
      </w:r>
      <w:r w:rsidRPr="00071DBD">
        <w:rPr>
          <w:rFonts w:cs="Arial"/>
          <w:szCs w:val="20"/>
        </w:rPr>
        <w:t>přejímá nebo nepřejímá,</w:t>
      </w:r>
      <w:r w:rsidR="00691638" w:rsidRPr="00071DBD">
        <w:rPr>
          <w:rFonts w:cs="Arial"/>
          <w:szCs w:val="20"/>
        </w:rPr>
        <w:t xml:space="preserve"> a</w:t>
      </w:r>
    </w:p>
    <w:p w14:paraId="114B4CE5" w14:textId="6C7D6058" w:rsidR="00F733DE" w:rsidRPr="00071DBD" w:rsidRDefault="00F000B4" w:rsidP="00C06719">
      <w:pPr>
        <w:pStyle w:val="Bod"/>
        <w:widowControl w:val="0"/>
        <w:numPr>
          <w:ilvl w:val="4"/>
          <w:numId w:val="245"/>
        </w:numPr>
        <w:rPr>
          <w:rFonts w:cs="Arial"/>
          <w:szCs w:val="20"/>
        </w:rPr>
      </w:pPr>
      <w:r w:rsidRPr="00071DBD">
        <w:rPr>
          <w:rFonts w:cs="Arial"/>
          <w:szCs w:val="20"/>
        </w:rPr>
        <w:t>datované podpisy S</w:t>
      </w:r>
      <w:r w:rsidR="00F733DE" w:rsidRPr="00071DBD">
        <w:rPr>
          <w:rFonts w:cs="Arial"/>
          <w:szCs w:val="20"/>
        </w:rPr>
        <w:t>mluvních stran.</w:t>
      </w:r>
    </w:p>
    <w:p w14:paraId="67F64246" w14:textId="20ACDF32" w:rsidR="00EA0B62" w:rsidRPr="00071DBD" w:rsidRDefault="00EA0B62" w:rsidP="00C06719">
      <w:pPr>
        <w:pStyle w:val="Psmeno"/>
        <w:numPr>
          <w:ilvl w:val="3"/>
          <w:numId w:val="245"/>
        </w:numPr>
        <w:rPr>
          <w:szCs w:val="20"/>
        </w:rPr>
      </w:pPr>
      <w:r w:rsidRPr="00071DBD">
        <w:rPr>
          <w:szCs w:val="20"/>
        </w:rPr>
        <w:t>K Předávacímu protokolu budou přiloženy</w:t>
      </w:r>
      <w:r w:rsidR="009B2C53" w:rsidRPr="00071DBD">
        <w:rPr>
          <w:szCs w:val="20"/>
        </w:rPr>
        <w:t xml:space="preserve"> zejména</w:t>
      </w:r>
      <w:r w:rsidRPr="00071DBD">
        <w:rPr>
          <w:szCs w:val="20"/>
        </w:rPr>
        <w:t xml:space="preserve">: </w:t>
      </w:r>
    </w:p>
    <w:p w14:paraId="1EE84D48" w14:textId="77777777" w:rsidR="00EA0B62" w:rsidRPr="00071DBD" w:rsidRDefault="00EA0B62" w:rsidP="00C06719">
      <w:pPr>
        <w:pStyle w:val="Bod"/>
        <w:widowControl w:val="0"/>
        <w:numPr>
          <w:ilvl w:val="4"/>
          <w:numId w:val="245"/>
        </w:numPr>
        <w:rPr>
          <w:rFonts w:cs="Arial"/>
          <w:szCs w:val="20"/>
        </w:rPr>
      </w:pPr>
      <w:r w:rsidRPr="00071DBD">
        <w:rPr>
          <w:rFonts w:cs="Arial"/>
          <w:szCs w:val="20"/>
        </w:rPr>
        <w:t xml:space="preserve">DSPS, </w:t>
      </w:r>
    </w:p>
    <w:p w14:paraId="51EBE86F" w14:textId="64A9D426" w:rsidR="00EA0B62" w:rsidRPr="00A52CD8" w:rsidRDefault="00EA0B62" w:rsidP="00C06719">
      <w:pPr>
        <w:pStyle w:val="Bod"/>
        <w:widowControl w:val="0"/>
        <w:numPr>
          <w:ilvl w:val="4"/>
          <w:numId w:val="245"/>
        </w:numPr>
        <w:rPr>
          <w:rFonts w:cs="Arial"/>
          <w:szCs w:val="20"/>
        </w:rPr>
      </w:pPr>
      <w:r w:rsidRPr="00071DBD">
        <w:rPr>
          <w:rFonts w:cs="Arial"/>
          <w:szCs w:val="20"/>
        </w:rPr>
        <w:t>atest</w:t>
      </w:r>
      <w:r w:rsidR="000D56D3" w:rsidRPr="00071DBD">
        <w:rPr>
          <w:rFonts w:cs="Arial"/>
          <w:szCs w:val="20"/>
        </w:rPr>
        <w:t>y</w:t>
      </w:r>
      <w:r w:rsidRPr="00071DBD">
        <w:rPr>
          <w:rFonts w:cs="Arial"/>
          <w:szCs w:val="20"/>
        </w:rPr>
        <w:t>, certifikát</w:t>
      </w:r>
      <w:r w:rsidR="000D56D3" w:rsidRPr="00071DBD">
        <w:rPr>
          <w:rFonts w:cs="Arial"/>
          <w:szCs w:val="20"/>
        </w:rPr>
        <w:t>y</w:t>
      </w:r>
      <w:r w:rsidRPr="00071DBD">
        <w:rPr>
          <w:rFonts w:cs="Arial"/>
          <w:szCs w:val="20"/>
        </w:rPr>
        <w:t>, prohlášení o vlastnostech či prohlášení o shodě</w:t>
      </w:r>
      <w:r w:rsidRPr="00071DBD">
        <w:rPr>
          <w:rStyle w:val="Odkaznakoment"/>
          <w:rFonts w:cs="Arial"/>
          <w:sz w:val="20"/>
          <w:szCs w:val="20"/>
        </w:rPr>
        <w:t xml:space="preserve"> </w:t>
      </w:r>
      <w:r w:rsidRPr="00071DBD">
        <w:rPr>
          <w:rFonts w:cs="Arial"/>
          <w:szCs w:val="20"/>
        </w:rPr>
        <w:t xml:space="preserve">Věcí k provedení díla </w:t>
      </w:r>
      <w:r w:rsidRPr="00071DBD">
        <w:rPr>
          <w:rFonts w:cs="Arial"/>
          <w:szCs w:val="20"/>
        </w:rPr>
        <w:lastRenderedPageBreak/>
        <w:t>s požadavky příslušných právních předpisů či technických norem,</w:t>
      </w:r>
      <w:r w:rsidR="000D56D3" w:rsidRPr="00071DBD">
        <w:rPr>
          <w:rFonts w:cs="Arial"/>
          <w:szCs w:val="20"/>
        </w:rPr>
        <w:t xml:space="preserve"> nesdělí-li Objednatel, že postačuje předložení jejich seznamu, příp. jejich části a seznamu</w:t>
      </w:r>
      <w:r w:rsidRPr="00071DBD">
        <w:rPr>
          <w:rFonts w:cs="Arial"/>
          <w:szCs w:val="20"/>
        </w:rPr>
        <w:t>,</w:t>
      </w:r>
      <w:r w:rsidR="00A01254" w:rsidRPr="00071DBD">
        <w:rPr>
          <w:rFonts w:cs="Arial"/>
          <w:szCs w:val="20"/>
        </w:rPr>
        <w:t xml:space="preserve"> a to jednou v listinné a jednou v elektronické podobě</w:t>
      </w:r>
      <w:r w:rsidR="00A01254" w:rsidRPr="00A52CD8">
        <w:rPr>
          <w:rFonts w:cs="Arial"/>
          <w:szCs w:val="20"/>
        </w:rPr>
        <w:t>, nebude-li mezi Objednatelem a Zhotovitelem dohodnuto jinak,</w:t>
      </w:r>
      <w:r w:rsidRPr="00A52CD8">
        <w:rPr>
          <w:rFonts w:cs="Arial"/>
          <w:szCs w:val="20"/>
        </w:rPr>
        <w:t xml:space="preserve"> </w:t>
      </w:r>
    </w:p>
    <w:p w14:paraId="4BCBB1C2" w14:textId="77777777" w:rsidR="00CF784C" w:rsidRPr="00071DBD" w:rsidRDefault="00EA0B62" w:rsidP="00C06719">
      <w:pPr>
        <w:pStyle w:val="Bod"/>
        <w:widowControl w:val="0"/>
        <w:numPr>
          <w:ilvl w:val="4"/>
          <w:numId w:val="245"/>
        </w:numPr>
        <w:rPr>
          <w:rFonts w:cs="Arial"/>
          <w:szCs w:val="20"/>
        </w:rPr>
      </w:pPr>
      <w:r w:rsidRPr="00071DBD">
        <w:rPr>
          <w:rFonts w:cs="Arial"/>
          <w:szCs w:val="20"/>
        </w:rPr>
        <w:t>zprávy o revizích a provedených zkouškách a měřeních</w:t>
      </w:r>
      <w:r w:rsidR="00CF784C" w:rsidRPr="00071DBD">
        <w:rPr>
          <w:rFonts w:cs="Arial"/>
          <w:szCs w:val="20"/>
        </w:rPr>
        <w:t>,</w:t>
      </w:r>
    </w:p>
    <w:p w14:paraId="3834D3C0" w14:textId="1EEF2268" w:rsidR="00EA0B62" w:rsidRPr="00071DBD" w:rsidRDefault="00EA0B62" w:rsidP="00C06719">
      <w:pPr>
        <w:pStyle w:val="Bod"/>
        <w:widowControl w:val="0"/>
        <w:numPr>
          <w:ilvl w:val="4"/>
          <w:numId w:val="245"/>
        </w:numPr>
        <w:rPr>
          <w:rFonts w:cs="Arial"/>
          <w:szCs w:val="20"/>
        </w:rPr>
      </w:pPr>
      <w:r w:rsidRPr="00071DBD">
        <w:rPr>
          <w:rFonts w:cs="Arial"/>
          <w:szCs w:val="20"/>
        </w:rPr>
        <w:t>Manuály</w:t>
      </w:r>
      <w:r w:rsidR="00745C61" w:rsidRPr="00071DBD">
        <w:rPr>
          <w:rFonts w:cs="Arial"/>
          <w:szCs w:val="20"/>
        </w:rPr>
        <w:t>.</w:t>
      </w:r>
    </w:p>
    <w:p w14:paraId="17F5C2FC" w14:textId="77777777" w:rsidR="00DA5332" w:rsidRPr="00071DBD" w:rsidRDefault="00DA5332" w:rsidP="00C06719">
      <w:pPr>
        <w:pStyle w:val="Psmeno"/>
        <w:numPr>
          <w:ilvl w:val="3"/>
          <w:numId w:val="245"/>
        </w:numPr>
        <w:rPr>
          <w:szCs w:val="20"/>
        </w:rPr>
      </w:pPr>
      <w:r w:rsidRPr="00071DBD">
        <w:rPr>
          <w:szCs w:val="20"/>
        </w:rPr>
        <w:t>Pro případ nepřevzetí Díla, které vykazuje vady, Objednatelem Smluvní strany sjednávají, že se na Dílo hledí, jako by nebylo předáno</w:t>
      </w:r>
      <w:r w:rsidRPr="00071DBD">
        <w:rPr>
          <w:color w:val="000000"/>
          <w:szCs w:val="20"/>
        </w:rPr>
        <w:t>, a to se všemi důsledky, které se s jeho nepředáním pojí</w:t>
      </w:r>
      <w:r w:rsidRPr="00071DBD">
        <w:rPr>
          <w:szCs w:val="20"/>
        </w:rPr>
        <w:t>.</w:t>
      </w:r>
    </w:p>
    <w:p w14:paraId="573B38B4" w14:textId="487881FC" w:rsidR="00F733DE" w:rsidRPr="00071DBD" w:rsidRDefault="00F733DE" w:rsidP="00C06719">
      <w:pPr>
        <w:pStyle w:val="Psmeno"/>
        <w:numPr>
          <w:ilvl w:val="3"/>
          <w:numId w:val="245"/>
        </w:numPr>
        <w:rPr>
          <w:szCs w:val="20"/>
        </w:rPr>
      </w:pPr>
      <w:r w:rsidRPr="00071DBD">
        <w:rPr>
          <w:szCs w:val="20"/>
        </w:rPr>
        <w:t xml:space="preserve">Nevyužije-li </w:t>
      </w:r>
      <w:r w:rsidR="00F000B4" w:rsidRPr="00071DBD">
        <w:rPr>
          <w:szCs w:val="20"/>
        </w:rPr>
        <w:t>Objednatel</w:t>
      </w:r>
      <w:r w:rsidRPr="00071DBD">
        <w:rPr>
          <w:szCs w:val="20"/>
        </w:rPr>
        <w:t xml:space="preserve"> svého práva nepřevzít </w:t>
      </w:r>
      <w:r w:rsidR="00EC1689" w:rsidRPr="00071DBD">
        <w:rPr>
          <w:szCs w:val="20"/>
        </w:rPr>
        <w:t xml:space="preserve">Dílo </w:t>
      </w:r>
      <w:r w:rsidRPr="00071DBD">
        <w:rPr>
          <w:szCs w:val="20"/>
        </w:rPr>
        <w:t xml:space="preserve">vykazující </w:t>
      </w:r>
      <w:r w:rsidR="00724B78" w:rsidRPr="00071DBD">
        <w:rPr>
          <w:szCs w:val="20"/>
        </w:rPr>
        <w:t>v</w:t>
      </w:r>
      <w:r w:rsidR="00AB39B7" w:rsidRPr="00071DBD">
        <w:rPr>
          <w:szCs w:val="20"/>
        </w:rPr>
        <w:t>ady</w:t>
      </w:r>
      <w:r w:rsidRPr="00071DBD">
        <w:rPr>
          <w:szCs w:val="20"/>
        </w:rPr>
        <w:t xml:space="preserve">, uvedou </w:t>
      </w:r>
      <w:r w:rsidR="00E03966" w:rsidRPr="00071DBD">
        <w:rPr>
          <w:szCs w:val="20"/>
        </w:rPr>
        <w:t>Smluvní stra</w:t>
      </w:r>
      <w:r w:rsidR="00AF4E7B" w:rsidRPr="00071DBD">
        <w:rPr>
          <w:szCs w:val="20"/>
        </w:rPr>
        <w:t>n</w:t>
      </w:r>
      <w:r w:rsidR="00E03966" w:rsidRPr="00071DBD">
        <w:rPr>
          <w:szCs w:val="20"/>
        </w:rPr>
        <w:t>y</w:t>
      </w:r>
      <w:r w:rsidRPr="00071DBD">
        <w:rPr>
          <w:szCs w:val="20"/>
        </w:rPr>
        <w:t xml:space="preserve"> skutečnost, že </w:t>
      </w:r>
      <w:r w:rsidR="00EC1689" w:rsidRPr="00071DBD">
        <w:rPr>
          <w:szCs w:val="20"/>
        </w:rPr>
        <w:t xml:space="preserve">Dílo </w:t>
      </w:r>
      <w:r w:rsidRPr="00071DBD">
        <w:rPr>
          <w:szCs w:val="20"/>
        </w:rPr>
        <w:t>bylo převzato s </w:t>
      </w:r>
      <w:r w:rsidR="00724B78" w:rsidRPr="00071DBD">
        <w:rPr>
          <w:szCs w:val="20"/>
        </w:rPr>
        <w:t>v</w:t>
      </w:r>
      <w:r w:rsidR="00AB39B7" w:rsidRPr="00071DBD">
        <w:rPr>
          <w:szCs w:val="20"/>
        </w:rPr>
        <w:t>adam</w:t>
      </w:r>
      <w:r w:rsidRPr="00071DBD">
        <w:rPr>
          <w:szCs w:val="20"/>
        </w:rPr>
        <w:t>i, do</w:t>
      </w:r>
      <w:r w:rsidR="003B4BF6" w:rsidRPr="00071DBD">
        <w:rPr>
          <w:szCs w:val="20"/>
        </w:rPr>
        <w:t xml:space="preserve"> </w:t>
      </w:r>
      <w:r w:rsidR="00987846" w:rsidRPr="00071DBD">
        <w:rPr>
          <w:szCs w:val="20"/>
        </w:rPr>
        <w:t>Předávac</w:t>
      </w:r>
      <w:r w:rsidR="003B4BF6" w:rsidRPr="00071DBD">
        <w:rPr>
          <w:szCs w:val="20"/>
        </w:rPr>
        <w:t>ího</w:t>
      </w:r>
      <w:r w:rsidRPr="00071DBD">
        <w:rPr>
          <w:szCs w:val="20"/>
        </w:rPr>
        <w:t xml:space="preserve"> protokolu a připojí soupis těchto </w:t>
      </w:r>
      <w:r w:rsidR="00724B78" w:rsidRPr="00071DBD">
        <w:rPr>
          <w:szCs w:val="20"/>
        </w:rPr>
        <w:t>v</w:t>
      </w:r>
      <w:r w:rsidR="00AB39B7" w:rsidRPr="00071DBD">
        <w:rPr>
          <w:szCs w:val="20"/>
        </w:rPr>
        <w:t>ad</w:t>
      </w:r>
      <w:r w:rsidR="00EA0B62" w:rsidRPr="00071DBD">
        <w:rPr>
          <w:szCs w:val="20"/>
        </w:rPr>
        <w:t xml:space="preserve"> včetně uplatněných práv z</w:t>
      </w:r>
      <w:r w:rsidR="0044273A" w:rsidRPr="00071DBD">
        <w:rPr>
          <w:szCs w:val="20"/>
        </w:rPr>
        <w:t> </w:t>
      </w:r>
      <w:r w:rsidR="00EA0B62" w:rsidRPr="00071DBD">
        <w:rPr>
          <w:szCs w:val="20"/>
        </w:rPr>
        <w:t>vad</w:t>
      </w:r>
      <w:r w:rsidR="0044273A" w:rsidRPr="00071DBD">
        <w:rPr>
          <w:szCs w:val="20"/>
        </w:rPr>
        <w:t xml:space="preserve"> Díla</w:t>
      </w:r>
      <w:r w:rsidR="00EA0B62" w:rsidRPr="00071DBD">
        <w:rPr>
          <w:szCs w:val="20"/>
        </w:rPr>
        <w:t>. Při řešení práv z</w:t>
      </w:r>
      <w:r w:rsidR="0044273A" w:rsidRPr="00071DBD">
        <w:rPr>
          <w:szCs w:val="20"/>
        </w:rPr>
        <w:t> </w:t>
      </w:r>
      <w:r w:rsidR="00EA0B62" w:rsidRPr="00071DBD">
        <w:rPr>
          <w:szCs w:val="20"/>
        </w:rPr>
        <w:t>vad</w:t>
      </w:r>
      <w:r w:rsidR="0044273A" w:rsidRPr="00071DBD">
        <w:rPr>
          <w:szCs w:val="20"/>
        </w:rPr>
        <w:t xml:space="preserve"> Díla</w:t>
      </w:r>
      <w:r w:rsidR="00EA0B62" w:rsidRPr="00071DBD">
        <w:rPr>
          <w:szCs w:val="20"/>
        </w:rPr>
        <w:t xml:space="preserve"> Smluvní strany postupují přiměřeně v souladu s ustanoveními o reklamaci vad Díla v záruční době</w:t>
      </w:r>
      <w:r w:rsidR="00D83712" w:rsidRPr="00071DBD">
        <w:rPr>
          <w:szCs w:val="20"/>
        </w:rPr>
        <w:t>.</w:t>
      </w:r>
    </w:p>
    <w:p w14:paraId="5E05EBA8" w14:textId="50EC3C86" w:rsidR="00453AF1" w:rsidRPr="00071DBD" w:rsidRDefault="00453AF1" w:rsidP="00C06719">
      <w:pPr>
        <w:pStyle w:val="Psmeno"/>
        <w:numPr>
          <w:ilvl w:val="3"/>
          <w:numId w:val="245"/>
        </w:numPr>
        <w:rPr>
          <w:b/>
          <w:color w:val="000000" w:themeColor="text1"/>
          <w:szCs w:val="20"/>
        </w:rPr>
      </w:pPr>
      <w:r w:rsidRPr="00071DBD">
        <w:rPr>
          <w:b/>
          <w:szCs w:val="20"/>
        </w:rPr>
        <w:t xml:space="preserve">Vady </w:t>
      </w:r>
      <w:bookmarkStart w:id="12" w:name="_Hlk40460324"/>
      <w:r w:rsidRPr="00071DBD">
        <w:rPr>
          <w:b/>
          <w:szCs w:val="20"/>
        </w:rPr>
        <w:t xml:space="preserve">způsobené načasováním provedení </w:t>
      </w:r>
      <w:r w:rsidR="00EC1689" w:rsidRPr="00071DBD">
        <w:rPr>
          <w:b/>
          <w:szCs w:val="20"/>
        </w:rPr>
        <w:t>Díla</w:t>
      </w:r>
      <w:bookmarkEnd w:id="12"/>
    </w:p>
    <w:p w14:paraId="15FB30ED" w14:textId="17770846" w:rsidR="004E72A1" w:rsidRPr="00071DBD" w:rsidRDefault="00731D34" w:rsidP="00F30B63">
      <w:pPr>
        <w:pStyle w:val="Psmeno"/>
        <w:numPr>
          <w:ilvl w:val="0"/>
          <w:numId w:val="0"/>
        </w:numPr>
        <w:ind w:left="1134"/>
        <w:rPr>
          <w:color w:val="000000" w:themeColor="text1"/>
          <w:szCs w:val="20"/>
        </w:rPr>
      </w:pPr>
      <w:r w:rsidRPr="00071DBD">
        <w:rPr>
          <w:szCs w:val="20"/>
        </w:rPr>
        <w:t xml:space="preserve">Existují-li ke dni předání </w:t>
      </w:r>
      <w:r w:rsidR="00EC1689" w:rsidRPr="00071DBD">
        <w:rPr>
          <w:szCs w:val="20"/>
        </w:rPr>
        <w:t xml:space="preserve">Díla </w:t>
      </w:r>
      <w:r w:rsidR="00724B78" w:rsidRPr="00071DBD">
        <w:rPr>
          <w:szCs w:val="20"/>
        </w:rPr>
        <w:t>v</w:t>
      </w:r>
      <w:r w:rsidR="00AB39B7" w:rsidRPr="00071DBD">
        <w:rPr>
          <w:szCs w:val="20"/>
        </w:rPr>
        <w:t>ady</w:t>
      </w:r>
      <w:r w:rsidRPr="00071DBD">
        <w:rPr>
          <w:szCs w:val="20"/>
        </w:rPr>
        <w:t>, jejichž existence je prokazatelně</w:t>
      </w:r>
      <w:r w:rsidR="00A75EC6" w:rsidRPr="00071DBD">
        <w:rPr>
          <w:szCs w:val="20"/>
        </w:rPr>
        <w:t xml:space="preserve"> objektivně</w:t>
      </w:r>
      <w:r w:rsidRPr="00071DBD">
        <w:rPr>
          <w:szCs w:val="20"/>
        </w:rPr>
        <w:t xml:space="preserve"> způsobena</w:t>
      </w:r>
    </w:p>
    <w:p w14:paraId="6090BE46" w14:textId="4794EDC5" w:rsidR="004E72A1" w:rsidRPr="00071DBD" w:rsidRDefault="00731D34" w:rsidP="00C06719">
      <w:pPr>
        <w:pStyle w:val="Bod"/>
        <w:widowControl w:val="0"/>
        <w:numPr>
          <w:ilvl w:val="4"/>
          <w:numId w:val="245"/>
        </w:numPr>
        <w:rPr>
          <w:rFonts w:cs="Arial"/>
          <w:szCs w:val="20"/>
        </w:rPr>
      </w:pPr>
      <w:r w:rsidRPr="00071DBD">
        <w:rPr>
          <w:rFonts w:cs="Arial"/>
          <w:szCs w:val="20"/>
        </w:rPr>
        <w:t>načasováním provedení příslušných stavebních prací, dodávek či služeb do</w:t>
      </w:r>
      <w:r w:rsidR="004E72A1" w:rsidRPr="00071DBD">
        <w:rPr>
          <w:rFonts w:cs="Arial"/>
          <w:szCs w:val="20"/>
        </w:rPr>
        <w:t xml:space="preserve"> </w:t>
      </w:r>
      <w:r w:rsidRPr="00071DBD">
        <w:rPr>
          <w:rFonts w:cs="Arial"/>
          <w:szCs w:val="20"/>
        </w:rPr>
        <w:t>ročního období neumožňujícího</w:t>
      </w:r>
      <w:r w:rsidR="004E72A1" w:rsidRPr="00071DBD">
        <w:rPr>
          <w:rFonts w:cs="Arial"/>
          <w:szCs w:val="20"/>
        </w:rPr>
        <w:t xml:space="preserve"> jejich provedení</w:t>
      </w:r>
      <w:r w:rsidR="007738A4" w:rsidRPr="00071DBD">
        <w:rPr>
          <w:rFonts w:cs="Arial"/>
          <w:szCs w:val="20"/>
        </w:rPr>
        <w:t xml:space="preserve">, </w:t>
      </w:r>
      <w:r w:rsidRPr="00071DBD">
        <w:rPr>
          <w:rFonts w:cs="Arial"/>
          <w:szCs w:val="20"/>
        </w:rPr>
        <w:t>např. seřízení klimatizace či provedení komplexního vyzkoušení systémů vytápění, chlazení, větrání a udržování vlhkosti</w:t>
      </w:r>
      <w:r w:rsidR="007738A4" w:rsidRPr="00071DBD">
        <w:rPr>
          <w:rFonts w:cs="Arial"/>
          <w:szCs w:val="20"/>
        </w:rPr>
        <w:t xml:space="preserve">, </w:t>
      </w:r>
      <w:r w:rsidRPr="00071DBD">
        <w:rPr>
          <w:rFonts w:cs="Arial"/>
          <w:szCs w:val="20"/>
        </w:rPr>
        <w:t xml:space="preserve">nebo </w:t>
      </w:r>
    </w:p>
    <w:p w14:paraId="2BE07CE4" w14:textId="10CECE23" w:rsidR="004E72A1" w:rsidRPr="00071DBD" w:rsidRDefault="00731D34" w:rsidP="00C06719">
      <w:pPr>
        <w:pStyle w:val="Bod"/>
        <w:widowControl w:val="0"/>
        <w:numPr>
          <w:ilvl w:val="4"/>
          <w:numId w:val="245"/>
        </w:numPr>
        <w:rPr>
          <w:rFonts w:cs="Arial"/>
          <w:szCs w:val="20"/>
        </w:rPr>
      </w:pPr>
      <w:r w:rsidRPr="00071DBD">
        <w:rPr>
          <w:rFonts w:cs="Arial"/>
          <w:szCs w:val="20"/>
        </w:rPr>
        <w:t xml:space="preserve">tím, že </w:t>
      </w:r>
      <w:r w:rsidR="000E6AFA" w:rsidRPr="00071DBD">
        <w:rPr>
          <w:rFonts w:cs="Arial"/>
          <w:szCs w:val="20"/>
        </w:rPr>
        <w:t>provedení příslušných stavebních prací, dodávek či služeb</w:t>
      </w:r>
      <w:r w:rsidRPr="00071DBD">
        <w:rPr>
          <w:rFonts w:cs="Arial"/>
          <w:szCs w:val="20"/>
        </w:rPr>
        <w:t xml:space="preserve"> je podmíněno</w:t>
      </w:r>
      <w:r w:rsidR="009B179C" w:rsidRPr="00071DBD">
        <w:rPr>
          <w:rFonts w:cs="Arial"/>
          <w:szCs w:val="20"/>
        </w:rPr>
        <w:t xml:space="preserve"> plným</w:t>
      </w:r>
      <w:r w:rsidRPr="00071DBD">
        <w:rPr>
          <w:rFonts w:cs="Arial"/>
          <w:szCs w:val="20"/>
        </w:rPr>
        <w:t xml:space="preserve"> provozem </w:t>
      </w:r>
      <w:r w:rsidR="00F000B4" w:rsidRPr="00071DBD">
        <w:rPr>
          <w:rFonts w:cs="Arial"/>
          <w:bCs/>
          <w:szCs w:val="20"/>
        </w:rPr>
        <w:t>Objednatel</w:t>
      </w:r>
      <w:r w:rsidR="009B179C" w:rsidRPr="00071DBD">
        <w:rPr>
          <w:rFonts w:cs="Arial"/>
          <w:bCs/>
          <w:szCs w:val="20"/>
        </w:rPr>
        <w:t>e</w:t>
      </w:r>
      <w:r w:rsidRPr="00071DBD">
        <w:rPr>
          <w:rFonts w:cs="Arial"/>
          <w:szCs w:val="20"/>
        </w:rPr>
        <w:t xml:space="preserve">, </w:t>
      </w:r>
    </w:p>
    <w:p w14:paraId="5E23FB29" w14:textId="07C7300F" w:rsidR="00731D34" w:rsidRPr="00071DBD" w:rsidRDefault="00731D34" w:rsidP="00F30B63">
      <w:pPr>
        <w:pStyle w:val="Psmeno"/>
        <w:numPr>
          <w:ilvl w:val="0"/>
          <w:numId w:val="0"/>
        </w:numPr>
        <w:ind w:left="1134"/>
        <w:rPr>
          <w:color w:val="000000" w:themeColor="text1"/>
          <w:szCs w:val="20"/>
        </w:rPr>
      </w:pPr>
      <w:r w:rsidRPr="00071DBD">
        <w:rPr>
          <w:szCs w:val="20"/>
        </w:rPr>
        <w:t xml:space="preserve">oznámí </w:t>
      </w:r>
      <w:r w:rsidR="00F000B4" w:rsidRPr="00071DBD">
        <w:rPr>
          <w:szCs w:val="20"/>
        </w:rPr>
        <w:t>Zhotovitel</w:t>
      </w:r>
      <w:r w:rsidRPr="00071DBD">
        <w:rPr>
          <w:szCs w:val="20"/>
        </w:rPr>
        <w:t xml:space="preserve"> tuto skutečnost</w:t>
      </w:r>
      <w:r w:rsidR="004E72A1" w:rsidRPr="00071DBD">
        <w:rPr>
          <w:szCs w:val="20"/>
        </w:rPr>
        <w:t xml:space="preserve"> písemně </w:t>
      </w:r>
      <w:r w:rsidR="00F000B4" w:rsidRPr="00071DBD">
        <w:rPr>
          <w:szCs w:val="20"/>
        </w:rPr>
        <w:t>Objednatel</w:t>
      </w:r>
      <w:r w:rsidR="004E72A1" w:rsidRPr="00071DBD">
        <w:rPr>
          <w:szCs w:val="20"/>
        </w:rPr>
        <w:t xml:space="preserve">i. </w:t>
      </w:r>
      <w:r w:rsidR="00F000B4" w:rsidRPr="00071DBD">
        <w:rPr>
          <w:szCs w:val="20"/>
        </w:rPr>
        <w:t>Objednatel</w:t>
      </w:r>
      <w:r w:rsidR="004E72A1" w:rsidRPr="00071DBD">
        <w:rPr>
          <w:szCs w:val="20"/>
        </w:rPr>
        <w:t xml:space="preserve"> oznámení prověří</w:t>
      </w:r>
      <w:r w:rsidR="00A75EC6" w:rsidRPr="00071DBD">
        <w:rPr>
          <w:szCs w:val="20"/>
        </w:rPr>
        <w:t xml:space="preserve"> a potvrdí-li je, stanoví zároveň </w:t>
      </w:r>
      <w:r w:rsidRPr="00071DBD">
        <w:rPr>
          <w:szCs w:val="20"/>
        </w:rPr>
        <w:t>termín pro odstranění takov</w:t>
      </w:r>
      <w:r w:rsidR="00AB39B7" w:rsidRPr="00071DBD">
        <w:rPr>
          <w:szCs w:val="20"/>
        </w:rPr>
        <w:t xml:space="preserve">ých </w:t>
      </w:r>
      <w:r w:rsidR="00413B95" w:rsidRPr="00071DBD">
        <w:rPr>
          <w:szCs w:val="20"/>
        </w:rPr>
        <w:t>v</w:t>
      </w:r>
      <w:r w:rsidR="00A75EC6" w:rsidRPr="00071DBD">
        <w:rPr>
          <w:szCs w:val="20"/>
        </w:rPr>
        <w:t>ad</w:t>
      </w:r>
      <w:r w:rsidRPr="00071DBD">
        <w:rPr>
          <w:szCs w:val="20"/>
        </w:rPr>
        <w:t xml:space="preserve">. Takovéto </w:t>
      </w:r>
      <w:r w:rsidR="00413B95" w:rsidRPr="00071DBD">
        <w:rPr>
          <w:szCs w:val="20"/>
        </w:rPr>
        <w:t>v</w:t>
      </w:r>
      <w:r w:rsidR="00AB39B7" w:rsidRPr="00071DBD">
        <w:rPr>
          <w:szCs w:val="20"/>
        </w:rPr>
        <w:t>ady</w:t>
      </w:r>
      <w:r w:rsidRPr="00071DBD">
        <w:rPr>
          <w:szCs w:val="20"/>
        </w:rPr>
        <w:t xml:space="preserve"> nebrání pře</w:t>
      </w:r>
      <w:r w:rsidR="00A75EC6" w:rsidRPr="00071DBD">
        <w:rPr>
          <w:szCs w:val="20"/>
        </w:rPr>
        <w:t xml:space="preserve">vzetí </w:t>
      </w:r>
      <w:r w:rsidR="00EC1689" w:rsidRPr="00071DBD">
        <w:rPr>
          <w:szCs w:val="20"/>
        </w:rPr>
        <w:t>Díla</w:t>
      </w:r>
      <w:r w:rsidR="00A75EC6" w:rsidRPr="00071DBD">
        <w:rPr>
          <w:szCs w:val="20"/>
        </w:rPr>
        <w:t>.</w:t>
      </w:r>
    </w:p>
    <w:p w14:paraId="06182B85" w14:textId="6D45A97E" w:rsidR="00C0049B" w:rsidRPr="00071DBD" w:rsidRDefault="00C0049B" w:rsidP="00C06719">
      <w:pPr>
        <w:pStyle w:val="Psmeno"/>
        <w:numPr>
          <w:ilvl w:val="3"/>
          <w:numId w:val="245"/>
        </w:numPr>
        <w:rPr>
          <w:szCs w:val="20"/>
        </w:rPr>
      </w:pPr>
      <w:r w:rsidRPr="00071DBD">
        <w:rPr>
          <w:szCs w:val="20"/>
        </w:rPr>
        <w:t xml:space="preserve">Neoznámení </w:t>
      </w:r>
      <w:r w:rsidR="00413B95" w:rsidRPr="00071DBD">
        <w:rPr>
          <w:szCs w:val="20"/>
        </w:rPr>
        <w:t>v</w:t>
      </w:r>
      <w:r w:rsidR="00AB39B7" w:rsidRPr="00071DBD">
        <w:rPr>
          <w:szCs w:val="20"/>
        </w:rPr>
        <w:t>ad</w:t>
      </w:r>
      <w:r w:rsidR="00AF4E7B" w:rsidRPr="00071DBD">
        <w:rPr>
          <w:szCs w:val="20"/>
        </w:rPr>
        <w:t xml:space="preserve"> </w:t>
      </w:r>
      <w:r w:rsidR="00AF4E7B" w:rsidRPr="00A52CD8">
        <w:rPr>
          <w:szCs w:val="20"/>
        </w:rPr>
        <w:t>dle</w:t>
      </w:r>
      <w:r w:rsidR="00AB39B7" w:rsidRPr="00A52CD8">
        <w:rPr>
          <w:szCs w:val="20"/>
        </w:rPr>
        <w:t xml:space="preserve"> </w:t>
      </w:r>
      <w:r w:rsidR="00E03966" w:rsidRPr="00A52CD8">
        <w:rPr>
          <w:szCs w:val="20"/>
        </w:rPr>
        <w:t>ust.</w:t>
      </w:r>
      <w:r w:rsidR="00B76B8B" w:rsidRPr="00A52CD8">
        <w:rPr>
          <w:szCs w:val="20"/>
        </w:rPr>
        <w:t xml:space="preserve"> </w:t>
      </w:r>
      <w:r w:rsidR="00F54A03" w:rsidRPr="00A52CD8">
        <w:rPr>
          <w:szCs w:val="20"/>
        </w:rPr>
        <w:fldChar w:fldCharType="begin"/>
      </w:r>
      <w:r w:rsidR="00F54A03" w:rsidRPr="00A52CD8">
        <w:rPr>
          <w:szCs w:val="20"/>
        </w:rPr>
        <w:instrText xml:space="preserve"> REF _Ref145070170 \r \h </w:instrText>
      </w:r>
      <w:r w:rsidR="00071DBD" w:rsidRPr="00A52CD8">
        <w:rPr>
          <w:szCs w:val="20"/>
        </w:rPr>
        <w:instrText xml:space="preserve"> \* MERGEFORMAT </w:instrText>
      </w:r>
      <w:r w:rsidR="00F54A03" w:rsidRPr="00A52CD8">
        <w:rPr>
          <w:szCs w:val="20"/>
        </w:rPr>
      </w:r>
      <w:r w:rsidR="00F54A03" w:rsidRPr="00A52CD8">
        <w:rPr>
          <w:szCs w:val="20"/>
        </w:rPr>
        <w:fldChar w:fldCharType="separate"/>
      </w:r>
      <w:r w:rsidR="00A52CD8" w:rsidRPr="00A52CD8">
        <w:rPr>
          <w:szCs w:val="20"/>
        </w:rPr>
        <w:t>IV. 4)</w:t>
      </w:r>
      <w:r w:rsidR="00F54A03" w:rsidRPr="00A52CD8">
        <w:rPr>
          <w:szCs w:val="20"/>
        </w:rPr>
        <w:fldChar w:fldCharType="end"/>
      </w:r>
      <w:r w:rsidR="00E03966" w:rsidRPr="00A52CD8">
        <w:rPr>
          <w:szCs w:val="20"/>
        </w:rPr>
        <w:t xml:space="preserve"> Smlouvy </w:t>
      </w:r>
      <w:r w:rsidRPr="00A52CD8">
        <w:rPr>
          <w:szCs w:val="20"/>
        </w:rPr>
        <w:t>nevylučuje</w:t>
      </w:r>
      <w:r w:rsidRPr="00071DBD">
        <w:rPr>
          <w:szCs w:val="20"/>
        </w:rPr>
        <w:t xml:space="preserve"> uplatnění práv z</w:t>
      </w:r>
      <w:r w:rsidR="006029B2" w:rsidRPr="00071DBD">
        <w:rPr>
          <w:szCs w:val="20"/>
        </w:rPr>
        <w:t xml:space="preserve"> </w:t>
      </w:r>
      <w:r w:rsidRPr="00071DBD">
        <w:rPr>
          <w:szCs w:val="20"/>
        </w:rPr>
        <w:t xml:space="preserve">těchto </w:t>
      </w:r>
      <w:r w:rsidR="00413B95" w:rsidRPr="00071DBD">
        <w:rPr>
          <w:szCs w:val="20"/>
        </w:rPr>
        <w:t>v</w:t>
      </w:r>
      <w:r w:rsidR="00AB39B7" w:rsidRPr="00071DBD">
        <w:rPr>
          <w:szCs w:val="20"/>
        </w:rPr>
        <w:t xml:space="preserve">ad </w:t>
      </w:r>
      <w:r w:rsidRPr="00071DBD">
        <w:rPr>
          <w:szCs w:val="20"/>
        </w:rPr>
        <w:t>v záruční době.</w:t>
      </w:r>
    </w:p>
    <w:p w14:paraId="1591F52B" w14:textId="4AB5D9EC" w:rsidR="00F733DE" w:rsidRPr="00071DBD" w:rsidRDefault="00F733DE" w:rsidP="00C06719">
      <w:pPr>
        <w:pStyle w:val="Psmeno"/>
        <w:numPr>
          <w:ilvl w:val="3"/>
          <w:numId w:val="245"/>
        </w:numPr>
        <w:rPr>
          <w:szCs w:val="20"/>
        </w:rPr>
      </w:pPr>
      <w:r w:rsidRPr="00071DBD">
        <w:rPr>
          <w:szCs w:val="20"/>
        </w:rPr>
        <w:t>Je-li v</w:t>
      </w:r>
      <w:r w:rsidR="00C41DAA" w:rsidRPr="00071DBD">
        <w:rPr>
          <w:szCs w:val="20"/>
        </w:rPr>
        <w:t xml:space="preserve"> </w:t>
      </w:r>
      <w:r w:rsidR="00987846" w:rsidRPr="00071DBD">
        <w:rPr>
          <w:szCs w:val="20"/>
        </w:rPr>
        <w:t>Předávac</w:t>
      </w:r>
      <w:r w:rsidR="00C41DAA" w:rsidRPr="00071DBD">
        <w:rPr>
          <w:szCs w:val="20"/>
        </w:rPr>
        <w:t>ím</w:t>
      </w:r>
      <w:r w:rsidRPr="00071DBD">
        <w:rPr>
          <w:szCs w:val="20"/>
        </w:rPr>
        <w:t xml:space="preserve"> protokolu uvedeno prohlášení </w:t>
      </w:r>
      <w:r w:rsidR="00F000B4" w:rsidRPr="00071DBD">
        <w:rPr>
          <w:szCs w:val="20"/>
        </w:rPr>
        <w:t>Objednatel</w:t>
      </w:r>
      <w:r w:rsidRPr="00071DBD">
        <w:rPr>
          <w:szCs w:val="20"/>
        </w:rPr>
        <w:t xml:space="preserve">e, že </w:t>
      </w:r>
      <w:r w:rsidR="00EC1689" w:rsidRPr="00071DBD">
        <w:rPr>
          <w:szCs w:val="20"/>
        </w:rPr>
        <w:t xml:space="preserve">Dílo </w:t>
      </w:r>
      <w:r w:rsidRPr="00071DBD">
        <w:rPr>
          <w:szCs w:val="20"/>
        </w:rPr>
        <w:t xml:space="preserve">přejímá, má se za to, že dnem převzetí </w:t>
      </w:r>
      <w:r w:rsidR="00EC1689" w:rsidRPr="00071DBD">
        <w:rPr>
          <w:szCs w:val="20"/>
        </w:rPr>
        <w:t xml:space="preserve">Díla </w:t>
      </w:r>
      <w:r w:rsidRPr="00071DBD">
        <w:rPr>
          <w:szCs w:val="20"/>
        </w:rPr>
        <w:t>je datum uvedené v</w:t>
      </w:r>
      <w:r w:rsidR="00C41DAA" w:rsidRPr="00071DBD">
        <w:rPr>
          <w:szCs w:val="20"/>
        </w:rPr>
        <w:t xml:space="preserve"> </w:t>
      </w:r>
      <w:r w:rsidR="00987846" w:rsidRPr="00071DBD">
        <w:rPr>
          <w:szCs w:val="20"/>
        </w:rPr>
        <w:t>Předávac</w:t>
      </w:r>
      <w:r w:rsidR="00C41DAA" w:rsidRPr="00071DBD">
        <w:rPr>
          <w:szCs w:val="20"/>
        </w:rPr>
        <w:t>ím</w:t>
      </w:r>
      <w:r w:rsidRPr="00071DBD">
        <w:rPr>
          <w:szCs w:val="20"/>
        </w:rPr>
        <w:t xml:space="preserve"> protokolu u podpisu </w:t>
      </w:r>
      <w:r w:rsidR="00F000B4" w:rsidRPr="00071DBD">
        <w:rPr>
          <w:szCs w:val="20"/>
        </w:rPr>
        <w:t>Objednatel</w:t>
      </w:r>
      <w:r w:rsidRPr="00071DBD">
        <w:rPr>
          <w:szCs w:val="20"/>
        </w:rPr>
        <w:t>e.</w:t>
      </w:r>
    </w:p>
    <w:p w14:paraId="1B772C9F" w14:textId="71E0DC99" w:rsidR="00F733DE" w:rsidRPr="00071DBD" w:rsidRDefault="00C30D9F" w:rsidP="00C06719">
      <w:pPr>
        <w:pStyle w:val="Psmeno"/>
        <w:numPr>
          <w:ilvl w:val="3"/>
          <w:numId w:val="245"/>
        </w:numPr>
        <w:rPr>
          <w:szCs w:val="20"/>
        </w:rPr>
      </w:pPr>
      <w:r w:rsidRPr="00071DBD">
        <w:rPr>
          <w:szCs w:val="20"/>
        </w:rPr>
        <w:t>Smluvní stran</w:t>
      </w:r>
      <w:r w:rsidR="00F733DE" w:rsidRPr="00071DBD">
        <w:rPr>
          <w:szCs w:val="20"/>
        </w:rPr>
        <w:t>y sjednávají, že § 2609 OZ se nepoužije.</w:t>
      </w:r>
    </w:p>
    <w:p w14:paraId="45F78A81" w14:textId="4909C990" w:rsidR="00F733DE" w:rsidRPr="00071DBD" w:rsidRDefault="00F733DE" w:rsidP="00C06719">
      <w:pPr>
        <w:pStyle w:val="OdstavecII"/>
        <w:keepNext w:val="0"/>
        <w:widowControl w:val="0"/>
        <w:numPr>
          <w:ilvl w:val="1"/>
          <w:numId w:val="245"/>
        </w:numPr>
        <w:rPr>
          <w:rFonts w:cs="Arial"/>
          <w:b/>
          <w:szCs w:val="20"/>
        </w:rPr>
      </w:pPr>
      <w:r w:rsidRPr="00071DBD">
        <w:rPr>
          <w:rFonts w:cs="Arial"/>
          <w:b/>
          <w:szCs w:val="20"/>
        </w:rPr>
        <w:t xml:space="preserve">Prodloužení </w:t>
      </w:r>
      <w:r w:rsidR="006340A0" w:rsidRPr="00071DBD">
        <w:rPr>
          <w:rFonts w:cs="Arial"/>
          <w:b/>
          <w:szCs w:val="20"/>
        </w:rPr>
        <w:t>lhůty pro</w:t>
      </w:r>
      <w:r w:rsidRPr="00071DBD">
        <w:rPr>
          <w:rFonts w:cs="Arial"/>
          <w:b/>
          <w:szCs w:val="20"/>
        </w:rPr>
        <w:t xml:space="preserve"> předání </w:t>
      </w:r>
      <w:r w:rsidR="00EC1689" w:rsidRPr="00071DBD">
        <w:rPr>
          <w:rFonts w:cs="Arial"/>
          <w:b/>
          <w:szCs w:val="20"/>
        </w:rPr>
        <w:t>Díla</w:t>
      </w:r>
    </w:p>
    <w:p w14:paraId="4489604A" w14:textId="75F9E7EA" w:rsidR="00F733DE" w:rsidRPr="00071DBD" w:rsidRDefault="006340A0" w:rsidP="00F30B63">
      <w:pPr>
        <w:pStyle w:val="OdstavecII"/>
        <w:keepNext w:val="0"/>
        <w:widowControl w:val="0"/>
        <w:numPr>
          <w:ilvl w:val="0"/>
          <w:numId w:val="0"/>
        </w:numPr>
        <w:ind w:left="856"/>
        <w:rPr>
          <w:rFonts w:cs="Arial"/>
          <w:bCs/>
          <w:szCs w:val="20"/>
        </w:rPr>
      </w:pPr>
      <w:r w:rsidRPr="00071DBD">
        <w:rPr>
          <w:rFonts w:cs="Arial"/>
          <w:szCs w:val="20"/>
        </w:rPr>
        <w:t>Lhůta pro</w:t>
      </w:r>
      <w:r w:rsidR="00F733DE" w:rsidRPr="00071DBD">
        <w:rPr>
          <w:rFonts w:cs="Arial"/>
          <w:szCs w:val="20"/>
        </w:rPr>
        <w:t xml:space="preserve"> předání </w:t>
      </w:r>
      <w:r w:rsidR="00EC1689" w:rsidRPr="00071DBD">
        <w:rPr>
          <w:rFonts w:cs="Arial"/>
          <w:szCs w:val="20"/>
        </w:rPr>
        <w:t xml:space="preserve">Díla </w:t>
      </w:r>
      <w:r w:rsidR="00F733DE" w:rsidRPr="00071DBD">
        <w:rPr>
          <w:rFonts w:cs="Arial"/>
          <w:szCs w:val="20"/>
        </w:rPr>
        <w:t>může být přiměřeně prodloužen</w:t>
      </w:r>
      <w:r w:rsidR="009A044E" w:rsidRPr="00071DBD">
        <w:rPr>
          <w:rFonts w:cs="Arial"/>
          <w:szCs w:val="20"/>
        </w:rPr>
        <w:t>a</w:t>
      </w:r>
    </w:p>
    <w:p w14:paraId="653FC029" w14:textId="1345028B" w:rsidR="00F733DE" w:rsidRPr="00071DBD" w:rsidRDefault="00F733DE" w:rsidP="00C06719">
      <w:pPr>
        <w:pStyle w:val="Bod"/>
        <w:widowControl w:val="0"/>
        <w:numPr>
          <w:ilvl w:val="4"/>
          <w:numId w:val="245"/>
        </w:numPr>
        <w:rPr>
          <w:rFonts w:cs="Arial"/>
          <w:szCs w:val="20"/>
        </w:rPr>
      </w:pPr>
      <w:bookmarkStart w:id="13" w:name="_Ref145070200"/>
      <w:r w:rsidRPr="00071DBD">
        <w:rPr>
          <w:rFonts w:cs="Arial"/>
          <w:szCs w:val="20"/>
        </w:rPr>
        <w:t xml:space="preserve">jestliže dojde k přerušení provádění </w:t>
      </w:r>
      <w:r w:rsidR="00EC1689" w:rsidRPr="00071DBD">
        <w:rPr>
          <w:rFonts w:cs="Arial"/>
          <w:szCs w:val="20"/>
        </w:rPr>
        <w:t xml:space="preserve">Díla </w:t>
      </w:r>
      <w:r w:rsidRPr="00071DBD">
        <w:rPr>
          <w:rFonts w:cs="Arial"/>
          <w:szCs w:val="20"/>
        </w:rPr>
        <w:t xml:space="preserve">na základě písemného pokynu </w:t>
      </w:r>
      <w:r w:rsidR="00F000B4" w:rsidRPr="00071DBD">
        <w:rPr>
          <w:rFonts w:cs="Arial"/>
          <w:szCs w:val="20"/>
        </w:rPr>
        <w:t>Objednatel</w:t>
      </w:r>
      <w:r w:rsidRPr="00071DBD">
        <w:rPr>
          <w:rFonts w:cs="Arial"/>
          <w:szCs w:val="20"/>
        </w:rPr>
        <w:t>e,</w:t>
      </w:r>
      <w:bookmarkEnd w:id="13"/>
      <w:r w:rsidRPr="00071DBD">
        <w:rPr>
          <w:rFonts w:cs="Arial"/>
          <w:szCs w:val="20"/>
        </w:rPr>
        <w:t xml:space="preserve"> </w:t>
      </w:r>
    </w:p>
    <w:p w14:paraId="59BBD775" w14:textId="6405B618" w:rsidR="00F733DE" w:rsidRPr="00071DBD" w:rsidRDefault="00F733DE" w:rsidP="00C06719">
      <w:pPr>
        <w:pStyle w:val="Bod"/>
        <w:widowControl w:val="0"/>
        <w:numPr>
          <w:ilvl w:val="4"/>
          <w:numId w:val="245"/>
        </w:numPr>
        <w:rPr>
          <w:rFonts w:cs="Arial"/>
          <w:szCs w:val="20"/>
        </w:rPr>
      </w:pPr>
      <w:r w:rsidRPr="00071DBD">
        <w:rPr>
          <w:rFonts w:cs="Arial"/>
          <w:szCs w:val="20"/>
        </w:rPr>
        <w:t xml:space="preserve">jestliže dojde k přerušení provádění </w:t>
      </w:r>
      <w:r w:rsidR="00EC1689" w:rsidRPr="00071DBD">
        <w:rPr>
          <w:rFonts w:cs="Arial"/>
          <w:szCs w:val="20"/>
        </w:rPr>
        <w:t xml:space="preserve">Díla </w:t>
      </w:r>
      <w:r w:rsidRPr="00071DBD">
        <w:rPr>
          <w:rFonts w:cs="Arial"/>
          <w:szCs w:val="20"/>
        </w:rPr>
        <w:t xml:space="preserve">z důvodu prodlení na straně </w:t>
      </w:r>
      <w:r w:rsidR="00F000B4" w:rsidRPr="00071DBD">
        <w:rPr>
          <w:rFonts w:cs="Arial"/>
          <w:szCs w:val="20"/>
        </w:rPr>
        <w:t>Objednatel</w:t>
      </w:r>
      <w:r w:rsidRPr="00071DBD">
        <w:rPr>
          <w:rFonts w:cs="Arial"/>
          <w:szCs w:val="20"/>
        </w:rPr>
        <w:t>e,</w:t>
      </w:r>
    </w:p>
    <w:p w14:paraId="4A27A397" w14:textId="073301F8" w:rsidR="0056228D" w:rsidRPr="00071DBD" w:rsidRDefault="0056228D" w:rsidP="00C06719">
      <w:pPr>
        <w:pStyle w:val="Bod"/>
        <w:widowControl w:val="0"/>
        <w:numPr>
          <w:ilvl w:val="4"/>
          <w:numId w:val="245"/>
        </w:numPr>
        <w:rPr>
          <w:rFonts w:cs="Arial"/>
          <w:szCs w:val="20"/>
        </w:rPr>
      </w:pPr>
      <w:r w:rsidRPr="00071DBD">
        <w:rPr>
          <w:rFonts w:cs="Arial"/>
          <w:szCs w:val="20"/>
        </w:rPr>
        <w:t>z důvodu mimořádně nepříznivých klimatických podmínek,</w:t>
      </w:r>
    </w:p>
    <w:p w14:paraId="37DF9351" w14:textId="5E3A0D3D" w:rsidR="00743B6C" w:rsidRPr="00071DBD" w:rsidRDefault="00F733DE" w:rsidP="00C06719">
      <w:pPr>
        <w:pStyle w:val="Bod"/>
        <w:widowControl w:val="0"/>
        <w:numPr>
          <w:ilvl w:val="4"/>
          <w:numId w:val="245"/>
        </w:numPr>
        <w:rPr>
          <w:rFonts w:cs="Arial"/>
          <w:szCs w:val="20"/>
        </w:rPr>
      </w:pPr>
      <w:r w:rsidRPr="00071DBD">
        <w:rPr>
          <w:rFonts w:cs="Arial"/>
          <w:szCs w:val="20"/>
        </w:rPr>
        <w:t xml:space="preserve">jestliže dojde k přerušení provádění </w:t>
      </w:r>
      <w:r w:rsidR="00EC1689" w:rsidRPr="00071DBD">
        <w:rPr>
          <w:rFonts w:cs="Arial"/>
          <w:szCs w:val="20"/>
        </w:rPr>
        <w:t xml:space="preserve">Díla </w:t>
      </w:r>
      <w:r w:rsidRPr="00071DBD">
        <w:rPr>
          <w:rFonts w:cs="Arial"/>
          <w:szCs w:val="20"/>
        </w:rPr>
        <w:t xml:space="preserve">vlivem mimořádných nepředvídatelných a nepřekonatelných překážek vzniklých nezávisle na vůli </w:t>
      </w:r>
      <w:r w:rsidR="00F000B4" w:rsidRPr="00071DBD">
        <w:rPr>
          <w:rFonts w:cs="Arial"/>
          <w:szCs w:val="20"/>
        </w:rPr>
        <w:t>Zhotovitel</w:t>
      </w:r>
      <w:r w:rsidRPr="00071DBD">
        <w:rPr>
          <w:rFonts w:cs="Arial"/>
          <w:szCs w:val="20"/>
        </w:rPr>
        <w:t>e</w:t>
      </w:r>
      <w:r w:rsidR="00F000B4" w:rsidRPr="00071DBD">
        <w:rPr>
          <w:rFonts w:cs="Arial"/>
          <w:szCs w:val="20"/>
        </w:rPr>
        <w:t xml:space="preserve"> ve smyslu § 2913 odst. 2) OZ; </w:t>
      </w:r>
      <w:r w:rsidR="00C30D9F" w:rsidRPr="00071DBD">
        <w:rPr>
          <w:rFonts w:cs="Arial"/>
          <w:szCs w:val="20"/>
        </w:rPr>
        <w:t>Smluvní stran</w:t>
      </w:r>
      <w:r w:rsidRPr="00071DBD">
        <w:rPr>
          <w:rFonts w:cs="Arial"/>
          <w:szCs w:val="20"/>
        </w:rPr>
        <w:t>y jsou povinny se bezprostředně vzájemně informovat o vzniku takových překážek, jinak se jich nemohou dovolávat</w:t>
      </w:r>
      <w:r w:rsidR="002411B5" w:rsidRPr="00071DBD">
        <w:rPr>
          <w:rFonts w:cs="Arial"/>
          <w:szCs w:val="20"/>
        </w:rPr>
        <w:t>,</w:t>
      </w:r>
      <w:r w:rsidR="00743B6C" w:rsidRPr="00071DBD">
        <w:rPr>
          <w:rFonts w:cs="Arial"/>
          <w:szCs w:val="20"/>
        </w:rPr>
        <w:t xml:space="preserve"> či</w:t>
      </w:r>
    </w:p>
    <w:p w14:paraId="07169A68" w14:textId="2FD0B885" w:rsidR="00F733DE" w:rsidRPr="00071DBD" w:rsidRDefault="00743B6C" w:rsidP="00C06719">
      <w:pPr>
        <w:pStyle w:val="Bod"/>
        <w:widowControl w:val="0"/>
        <w:numPr>
          <w:ilvl w:val="4"/>
          <w:numId w:val="245"/>
        </w:numPr>
        <w:rPr>
          <w:rFonts w:cs="Arial"/>
          <w:szCs w:val="20"/>
        </w:rPr>
      </w:pPr>
      <w:r w:rsidRPr="00071DBD">
        <w:rPr>
          <w:rFonts w:cs="Arial"/>
          <w:szCs w:val="20"/>
        </w:rPr>
        <w:t>z důvodu změn</w:t>
      </w:r>
      <w:r w:rsidR="00F416B7" w:rsidRPr="00071DBD">
        <w:rPr>
          <w:rFonts w:cs="Arial"/>
          <w:szCs w:val="20"/>
        </w:rPr>
        <w:t xml:space="preserve"> Předmětu</w:t>
      </w:r>
      <w:r w:rsidRPr="00071DBD">
        <w:rPr>
          <w:rFonts w:cs="Arial"/>
          <w:szCs w:val="20"/>
        </w:rPr>
        <w:t xml:space="preserve"> dí</w:t>
      </w:r>
      <w:r w:rsidR="00F416B7" w:rsidRPr="00071DBD">
        <w:rPr>
          <w:rFonts w:cs="Arial"/>
          <w:szCs w:val="20"/>
        </w:rPr>
        <w:t>la</w:t>
      </w:r>
      <w:r w:rsidR="00F733DE" w:rsidRPr="00071DBD">
        <w:rPr>
          <w:rFonts w:cs="Arial"/>
          <w:szCs w:val="20"/>
        </w:rPr>
        <w:t xml:space="preserve">. </w:t>
      </w:r>
    </w:p>
    <w:p w14:paraId="092E3830" w14:textId="368993C7" w:rsidR="00F733DE" w:rsidRPr="00071DBD" w:rsidRDefault="00F733DE" w:rsidP="00F30B63">
      <w:pPr>
        <w:pStyle w:val="OdstavecII"/>
        <w:keepNext w:val="0"/>
        <w:widowControl w:val="0"/>
        <w:numPr>
          <w:ilvl w:val="0"/>
          <w:numId w:val="0"/>
        </w:numPr>
        <w:ind w:left="856"/>
        <w:rPr>
          <w:rFonts w:cs="Arial"/>
          <w:color w:val="000000" w:themeColor="text1"/>
          <w:szCs w:val="20"/>
        </w:rPr>
      </w:pPr>
      <w:r w:rsidRPr="00071DBD">
        <w:rPr>
          <w:rFonts w:cs="Arial"/>
          <w:color w:val="000000" w:themeColor="text1"/>
          <w:szCs w:val="20"/>
        </w:rPr>
        <w:t>Prodloužen</w:t>
      </w:r>
      <w:r w:rsidR="006340A0" w:rsidRPr="00071DBD">
        <w:rPr>
          <w:rFonts w:cs="Arial"/>
          <w:color w:val="000000" w:themeColor="text1"/>
          <w:szCs w:val="20"/>
        </w:rPr>
        <w:t>á lhůta</w:t>
      </w:r>
      <w:r w:rsidRPr="00071DBD">
        <w:rPr>
          <w:rFonts w:cs="Arial"/>
          <w:color w:val="000000" w:themeColor="text1"/>
          <w:szCs w:val="20"/>
        </w:rPr>
        <w:t xml:space="preserve"> </w:t>
      </w:r>
      <w:r w:rsidR="006340A0" w:rsidRPr="00071DBD">
        <w:rPr>
          <w:rFonts w:cs="Arial"/>
          <w:color w:val="000000" w:themeColor="text1"/>
          <w:szCs w:val="20"/>
        </w:rPr>
        <w:t>pro</w:t>
      </w:r>
      <w:r w:rsidRPr="00071DBD">
        <w:rPr>
          <w:rFonts w:cs="Arial"/>
          <w:color w:val="000000" w:themeColor="text1"/>
          <w:szCs w:val="20"/>
        </w:rPr>
        <w:t xml:space="preserve"> předání </w:t>
      </w:r>
      <w:r w:rsidR="00EC1689" w:rsidRPr="00071DBD">
        <w:rPr>
          <w:rFonts w:cs="Arial"/>
          <w:color w:val="000000" w:themeColor="text1"/>
          <w:szCs w:val="20"/>
        </w:rPr>
        <w:t xml:space="preserve">Díla </w:t>
      </w:r>
      <w:r w:rsidRPr="00071DBD">
        <w:rPr>
          <w:rFonts w:cs="Arial"/>
          <w:color w:val="000000" w:themeColor="text1"/>
          <w:szCs w:val="20"/>
        </w:rPr>
        <w:t>se určí adekvátně</w:t>
      </w:r>
      <w:r w:rsidR="00743B6C" w:rsidRPr="00071DBD">
        <w:rPr>
          <w:rFonts w:cs="Arial"/>
          <w:color w:val="000000" w:themeColor="text1"/>
          <w:szCs w:val="20"/>
        </w:rPr>
        <w:t>, zejména</w:t>
      </w:r>
      <w:r w:rsidRPr="00071DBD">
        <w:rPr>
          <w:rFonts w:cs="Arial"/>
          <w:color w:val="000000" w:themeColor="text1"/>
          <w:szCs w:val="20"/>
        </w:rPr>
        <w:t xml:space="preserve"> podle délky trvání překážky s přihlédnutím k době nezbytné pro provedení </w:t>
      </w:r>
      <w:r w:rsidR="00EC1689" w:rsidRPr="00071DBD">
        <w:rPr>
          <w:rFonts w:cs="Arial"/>
          <w:color w:val="000000" w:themeColor="text1"/>
          <w:szCs w:val="20"/>
        </w:rPr>
        <w:t xml:space="preserve">Díla </w:t>
      </w:r>
      <w:r w:rsidRPr="00071DBD">
        <w:rPr>
          <w:rFonts w:cs="Arial"/>
          <w:color w:val="000000" w:themeColor="text1"/>
          <w:szCs w:val="20"/>
        </w:rPr>
        <w:t xml:space="preserve">za podmínky, že </w:t>
      </w:r>
      <w:r w:rsidR="00F000B4" w:rsidRPr="00071DBD">
        <w:rPr>
          <w:rFonts w:cs="Arial"/>
          <w:color w:val="000000" w:themeColor="text1"/>
          <w:szCs w:val="20"/>
        </w:rPr>
        <w:t>Zhotovitel</w:t>
      </w:r>
      <w:r w:rsidRPr="00071DBD">
        <w:rPr>
          <w:rFonts w:cs="Arial"/>
          <w:color w:val="000000" w:themeColor="text1"/>
          <w:szCs w:val="20"/>
        </w:rPr>
        <w:t xml:space="preserve"> učinil veškerá rozumně očekávatelná opatření k tomu, aby předešel či alespoň zkrátil dobu trvání takové překážky. Prodloužen</w:t>
      </w:r>
      <w:r w:rsidR="006340A0" w:rsidRPr="00071DBD">
        <w:rPr>
          <w:rFonts w:cs="Arial"/>
          <w:color w:val="000000" w:themeColor="text1"/>
          <w:szCs w:val="20"/>
        </w:rPr>
        <w:t>á lhůta pro</w:t>
      </w:r>
      <w:r w:rsidRPr="00071DBD">
        <w:rPr>
          <w:rFonts w:cs="Arial"/>
          <w:color w:val="000000" w:themeColor="text1"/>
          <w:szCs w:val="20"/>
        </w:rPr>
        <w:t xml:space="preserve"> předání </w:t>
      </w:r>
      <w:r w:rsidR="00EC1689" w:rsidRPr="00071DBD">
        <w:rPr>
          <w:rFonts w:cs="Arial"/>
          <w:color w:val="000000" w:themeColor="text1"/>
          <w:szCs w:val="20"/>
        </w:rPr>
        <w:t xml:space="preserve">Díla </w:t>
      </w:r>
      <w:r w:rsidRPr="00071DBD">
        <w:rPr>
          <w:rFonts w:cs="Arial"/>
          <w:color w:val="000000" w:themeColor="text1"/>
          <w:szCs w:val="20"/>
        </w:rPr>
        <w:t>ve s</w:t>
      </w:r>
      <w:r w:rsidR="00F000B4" w:rsidRPr="00071DBD">
        <w:rPr>
          <w:rFonts w:cs="Arial"/>
          <w:color w:val="000000" w:themeColor="text1"/>
          <w:szCs w:val="20"/>
        </w:rPr>
        <w:t xml:space="preserve">myslu tohoto </w:t>
      </w:r>
      <w:r w:rsidR="002E5154" w:rsidRPr="00071DBD">
        <w:rPr>
          <w:rFonts w:cs="Arial"/>
          <w:color w:val="000000" w:themeColor="text1"/>
          <w:szCs w:val="20"/>
        </w:rPr>
        <w:t xml:space="preserve">ustanovení </w:t>
      </w:r>
      <w:r w:rsidR="00F000B4" w:rsidRPr="00071DBD">
        <w:rPr>
          <w:rFonts w:cs="Arial"/>
          <w:color w:val="000000" w:themeColor="text1"/>
          <w:szCs w:val="20"/>
        </w:rPr>
        <w:t>musí být S</w:t>
      </w:r>
      <w:r w:rsidRPr="00071DBD">
        <w:rPr>
          <w:rFonts w:cs="Arial"/>
          <w:color w:val="000000" w:themeColor="text1"/>
          <w:szCs w:val="20"/>
        </w:rPr>
        <w:t>mluvními stranami sjednán</w:t>
      </w:r>
      <w:r w:rsidR="006340A0" w:rsidRPr="00071DBD">
        <w:rPr>
          <w:rFonts w:cs="Arial"/>
          <w:color w:val="000000" w:themeColor="text1"/>
          <w:szCs w:val="20"/>
        </w:rPr>
        <w:t>a</w:t>
      </w:r>
      <w:r w:rsidRPr="00071DBD">
        <w:rPr>
          <w:rFonts w:cs="Arial"/>
          <w:color w:val="000000" w:themeColor="text1"/>
          <w:szCs w:val="20"/>
        </w:rPr>
        <w:t xml:space="preserve"> či stvrzen</w:t>
      </w:r>
      <w:r w:rsidR="006340A0" w:rsidRPr="00071DBD">
        <w:rPr>
          <w:rFonts w:cs="Arial"/>
          <w:color w:val="000000" w:themeColor="text1"/>
          <w:szCs w:val="20"/>
        </w:rPr>
        <w:t>a</w:t>
      </w:r>
      <w:r w:rsidRPr="00071DBD">
        <w:rPr>
          <w:rFonts w:cs="Arial"/>
          <w:color w:val="000000" w:themeColor="text1"/>
          <w:szCs w:val="20"/>
        </w:rPr>
        <w:t xml:space="preserve"> dodatkem k</w:t>
      </w:r>
      <w:r w:rsidR="00F416B7" w:rsidRPr="00071DBD">
        <w:rPr>
          <w:rFonts w:cs="Arial"/>
          <w:color w:val="000000" w:themeColor="text1"/>
          <w:szCs w:val="20"/>
        </w:rPr>
        <w:t>e</w:t>
      </w:r>
      <w:r w:rsidR="00634344" w:rsidRPr="00071DBD">
        <w:rPr>
          <w:rFonts w:cs="Arial"/>
          <w:color w:val="000000" w:themeColor="text1"/>
          <w:szCs w:val="20"/>
        </w:rPr>
        <w:t xml:space="preserve"> Smlouv</w:t>
      </w:r>
      <w:r w:rsidRPr="00071DBD">
        <w:rPr>
          <w:rFonts w:cs="Arial"/>
          <w:color w:val="000000" w:themeColor="text1"/>
          <w:szCs w:val="20"/>
        </w:rPr>
        <w:t>ě.</w:t>
      </w:r>
    </w:p>
    <w:p w14:paraId="20851CA3" w14:textId="33D665C5" w:rsidR="003D0A02" w:rsidRPr="00281327" w:rsidRDefault="00F000B4" w:rsidP="00C06719">
      <w:pPr>
        <w:pStyle w:val="OdstavecII"/>
        <w:keepNext w:val="0"/>
        <w:widowControl w:val="0"/>
        <w:numPr>
          <w:ilvl w:val="1"/>
          <w:numId w:val="245"/>
        </w:numPr>
        <w:rPr>
          <w:rFonts w:cs="Arial"/>
          <w:szCs w:val="20"/>
        </w:rPr>
      </w:pPr>
      <w:r w:rsidRPr="00071DBD">
        <w:rPr>
          <w:rFonts w:cs="Arial"/>
          <w:szCs w:val="20"/>
        </w:rPr>
        <w:lastRenderedPageBreak/>
        <w:t>Zhotovitel</w:t>
      </w:r>
      <w:r w:rsidR="00F733DE" w:rsidRPr="00071DBD">
        <w:rPr>
          <w:rFonts w:cs="Arial"/>
          <w:szCs w:val="20"/>
        </w:rPr>
        <w:t xml:space="preserve"> je oprávněn provádět </w:t>
      </w:r>
      <w:r w:rsidR="00EC1689" w:rsidRPr="00071DBD">
        <w:rPr>
          <w:rFonts w:cs="Arial"/>
          <w:szCs w:val="20"/>
        </w:rPr>
        <w:t xml:space="preserve">Dílo </w:t>
      </w:r>
      <w:r w:rsidR="00F733DE" w:rsidRPr="00071DBD">
        <w:rPr>
          <w:rFonts w:cs="Arial"/>
          <w:szCs w:val="20"/>
        </w:rPr>
        <w:t xml:space="preserve">každý den v době od 6:30 hod. do 21:00 hod. </w:t>
      </w:r>
      <w:r w:rsidRPr="00071DBD">
        <w:rPr>
          <w:rFonts w:cs="Arial"/>
          <w:szCs w:val="20"/>
        </w:rPr>
        <w:t>Objednatel</w:t>
      </w:r>
      <w:r w:rsidR="00F733DE" w:rsidRPr="00071DBD">
        <w:rPr>
          <w:rFonts w:cs="Arial"/>
          <w:szCs w:val="20"/>
        </w:rPr>
        <w:t xml:space="preserve"> je</w:t>
      </w:r>
      <w:r w:rsidR="002411B5" w:rsidRPr="00071DBD">
        <w:rPr>
          <w:rFonts w:cs="Arial"/>
          <w:szCs w:val="20"/>
        </w:rPr>
        <w:t xml:space="preserve"> </w:t>
      </w:r>
      <w:r w:rsidR="00F733DE" w:rsidRPr="00071DBD">
        <w:rPr>
          <w:rFonts w:cs="Arial"/>
          <w:szCs w:val="20"/>
        </w:rPr>
        <w:t xml:space="preserve">oprávněn v případě svých provozních potřeb dobu, po kterou je </w:t>
      </w:r>
      <w:r w:rsidRPr="00071DBD">
        <w:rPr>
          <w:rFonts w:cs="Arial"/>
          <w:szCs w:val="20"/>
        </w:rPr>
        <w:t>Zhotovitel</w:t>
      </w:r>
      <w:r w:rsidR="00F733DE" w:rsidRPr="00071DBD">
        <w:rPr>
          <w:rFonts w:cs="Arial"/>
          <w:szCs w:val="20"/>
        </w:rPr>
        <w:t xml:space="preserve"> oprávněn provádět </w:t>
      </w:r>
      <w:r w:rsidR="00EC1689" w:rsidRPr="00071DBD">
        <w:rPr>
          <w:rFonts w:cs="Arial"/>
          <w:szCs w:val="20"/>
        </w:rPr>
        <w:t>Dílo</w:t>
      </w:r>
      <w:r w:rsidR="00F733DE" w:rsidRPr="00071DBD">
        <w:rPr>
          <w:rFonts w:cs="Arial"/>
          <w:szCs w:val="20"/>
        </w:rPr>
        <w:t xml:space="preserve">, upravit písemným pokynem </w:t>
      </w:r>
      <w:r w:rsidRPr="00071DBD">
        <w:rPr>
          <w:rFonts w:cs="Arial"/>
          <w:szCs w:val="20"/>
        </w:rPr>
        <w:t>Zhotovitel</w:t>
      </w:r>
      <w:r w:rsidR="00F733DE" w:rsidRPr="00071DBD">
        <w:rPr>
          <w:rFonts w:cs="Arial"/>
          <w:szCs w:val="20"/>
        </w:rPr>
        <w:t xml:space="preserve">i. Bude-li písemným pokynem </w:t>
      </w:r>
      <w:r w:rsidRPr="00071DBD">
        <w:rPr>
          <w:rFonts w:cs="Arial"/>
          <w:szCs w:val="20"/>
        </w:rPr>
        <w:t>Objednatel</w:t>
      </w:r>
      <w:r w:rsidR="00F733DE" w:rsidRPr="00071DBD">
        <w:rPr>
          <w:rFonts w:cs="Arial"/>
          <w:szCs w:val="20"/>
        </w:rPr>
        <w:t xml:space="preserve">e doba, po kterou je </w:t>
      </w:r>
      <w:r w:rsidRPr="00071DBD">
        <w:rPr>
          <w:rFonts w:cs="Arial"/>
          <w:szCs w:val="20"/>
        </w:rPr>
        <w:t>Zhotovitel</w:t>
      </w:r>
      <w:r w:rsidR="00F733DE" w:rsidRPr="00071DBD">
        <w:rPr>
          <w:rFonts w:cs="Arial"/>
          <w:szCs w:val="20"/>
        </w:rPr>
        <w:t xml:space="preserve"> oprávněn provádět </w:t>
      </w:r>
      <w:r w:rsidR="00EC1689" w:rsidRPr="00071DBD">
        <w:rPr>
          <w:rFonts w:cs="Arial"/>
          <w:szCs w:val="20"/>
        </w:rPr>
        <w:t>Dílo</w:t>
      </w:r>
      <w:r w:rsidR="00F733DE" w:rsidRPr="00071DBD">
        <w:rPr>
          <w:rFonts w:cs="Arial"/>
          <w:szCs w:val="20"/>
        </w:rPr>
        <w:t>, zkrácena na méně než 1</w:t>
      </w:r>
      <w:r w:rsidR="00947493" w:rsidRPr="00071DBD">
        <w:rPr>
          <w:rFonts w:cs="Arial"/>
          <w:szCs w:val="20"/>
        </w:rPr>
        <w:t xml:space="preserve">0 </w:t>
      </w:r>
      <w:r w:rsidR="00F733DE" w:rsidRPr="00071DBD">
        <w:rPr>
          <w:rFonts w:cs="Arial"/>
          <w:szCs w:val="20"/>
        </w:rPr>
        <w:t xml:space="preserve">hodin </w:t>
      </w:r>
      <w:r w:rsidRPr="00071DBD">
        <w:rPr>
          <w:rFonts w:cs="Arial"/>
          <w:szCs w:val="20"/>
        </w:rPr>
        <w:t>za jeden</w:t>
      </w:r>
      <w:r w:rsidR="006029B2" w:rsidRPr="00071DBD">
        <w:rPr>
          <w:rFonts w:cs="Arial"/>
          <w:szCs w:val="20"/>
        </w:rPr>
        <w:t xml:space="preserve"> pracovní</w:t>
      </w:r>
      <w:r w:rsidRPr="00071DBD">
        <w:rPr>
          <w:rFonts w:cs="Arial"/>
          <w:szCs w:val="20"/>
        </w:rPr>
        <w:t xml:space="preserve"> den, budou </w:t>
      </w:r>
      <w:r w:rsidR="00C30D9F" w:rsidRPr="00071DBD">
        <w:rPr>
          <w:rFonts w:cs="Arial"/>
          <w:szCs w:val="20"/>
        </w:rPr>
        <w:t>Smluvní stran</w:t>
      </w:r>
      <w:r w:rsidR="00F733DE" w:rsidRPr="00071DBD">
        <w:rPr>
          <w:rFonts w:cs="Arial"/>
          <w:szCs w:val="20"/>
        </w:rPr>
        <w:t>y postupovat obdobně jako v </w:t>
      </w:r>
      <w:r w:rsidR="00F733DE" w:rsidRPr="00281327">
        <w:rPr>
          <w:rFonts w:cs="Arial"/>
          <w:szCs w:val="20"/>
        </w:rPr>
        <w:t>případě dle</w:t>
      </w:r>
      <w:r w:rsidR="00743B6C" w:rsidRPr="00281327">
        <w:rPr>
          <w:rFonts w:cs="Arial"/>
          <w:szCs w:val="20"/>
        </w:rPr>
        <w:t xml:space="preserve"> ust.</w:t>
      </w:r>
      <w:r w:rsidR="00893232" w:rsidRPr="00281327">
        <w:rPr>
          <w:rFonts w:cs="Arial"/>
          <w:szCs w:val="20"/>
        </w:rPr>
        <w:t xml:space="preserve"> </w:t>
      </w:r>
      <w:r w:rsidR="00F54A03" w:rsidRPr="00281327">
        <w:rPr>
          <w:rFonts w:cs="Arial"/>
          <w:szCs w:val="20"/>
        </w:rPr>
        <w:fldChar w:fldCharType="begin"/>
      </w:r>
      <w:r w:rsidR="00F54A03" w:rsidRPr="00281327">
        <w:rPr>
          <w:rFonts w:cs="Arial"/>
          <w:szCs w:val="20"/>
        </w:rPr>
        <w:instrText xml:space="preserve"> REF _Ref145070200 \r \h </w:instrText>
      </w:r>
      <w:r w:rsidR="00071DBD" w:rsidRPr="00281327">
        <w:rPr>
          <w:rFonts w:cs="Arial"/>
          <w:szCs w:val="20"/>
        </w:rPr>
        <w:instrText xml:space="preserve"> \* MERGEFORMAT </w:instrText>
      </w:r>
      <w:r w:rsidR="00F54A03" w:rsidRPr="00281327">
        <w:rPr>
          <w:rFonts w:cs="Arial"/>
          <w:szCs w:val="20"/>
        </w:rPr>
      </w:r>
      <w:r w:rsidR="00F54A03" w:rsidRPr="00281327">
        <w:rPr>
          <w:rFonts w:cs="Arial"/>
          <w:szCs w:val="20"/>
        </w:rPr>
        <w:fldChar w:fldCharType="separate"/>
      </w:r>
      <w:r w:rsidR="00281327" w:rsidRPr="00281327">
        <w:rPr>
          <w:rFonts w:cs="Arial"/>
          <w:szCs w:val="20"/>
        </w:rPr>
        <w:t>IV. 5)1</w:t>
      </w:r>
      <w:r w:rsidR="00F54A03" w:rsidRPr="00281327">
        <w:rPr>
          <w:rFonts w:cs="Arial"/>
          <w:szCs w:val="20"/>
        </w:rPr>
        <w:fldChar w:fldCharType="end"/>
      </w:r>
      <w:r w:rsidR="00743B6C" w:rsidRPr="00281327">
        <w:rPr>
          <w:rFonts w:cs="Arial"/>
          <w:szCs w:val="20"/>
        </w:rPr>
        <w:t>. Smlouvy</w:t>
      </w:r>
      <w:r w:rsidR="00F733DE" w:rsidRPr="00281327">
        <w:rPr>
          <w:rFonts w:cs="Arial"/>
          <w:szCs w:val="20"/>
        </w:rPr>
        <w:t xml:space="preserve">. </w:t>
      </w:r>
    </w:p>
    <w:p w14:paraId="7228A853" w14:textId="7A49CF4B" w:rsidR="00E9743B" w:rsidRPr="00071DBD" w:rsidRDefault="0019207B" w:rsidP="00C06719">
      <w:pPr>
        <w:pStyle w:val="lnek"/>
        <w:keepNext w:val="0"/>
        <w:widowControl w:val="0"/>
        <w:numPr>
          <w:ilvl w:val="0"/>
          <w:numId w:val="245"/>
        </w:numPr>
        <w:rPr>
          <w:rFonts w:cs="Arial"/>
          <w:szCs w:val="20"/>
        </w:rPr>
      </w:pPr>
      <w:r w:rsidRPr="00071DBD">
        <w:rPr>
          <w:rFonts w:cs="Arial"/>
          <w:szCs w:val="20"/>
        </w:rPr>
        <w:t>C</w:t>
      </w:r>
      <w:r w:rsidR="00E9743B" w:rsidRPr="00071DBD">
        <w:rPr>
          <w:rFonts w:cs="Arial"/>
          <w:szCs w:val="20"/>
        </w:rPr>
        <w:t xml:space="preserve">ena </w:t>
      </w:r>
      <w:r w:rsidR="00EC1689" w:rsidRPr="00071DBD">
        <w:rPr>
          <w:rFonts w:cs="Arial"/>
          <w:szCs w:val="20"/>
        </w:rPr>
        <w:t>Díla</w:t>
      </w:r>
    </w:p>
    <w:p w14:paraId="35D284EA" w14:textId="6E05BD9E" w:rsidR="00242EDD" w:rsidRPr="00071DBD" w:rsidRDefault="00EC0E32" w:rsidP="00C06719">
      <w:pPr>
        <w:pStyle w:val="OdstavecII"/>
        <w:keepNext w:val="0"/>
        <w:widowControl w:val="0"/>
        <w:numPr>
          <w:ilvl w:val="1"/>
          <w:numId w:val="245"/>
        </w:numPr>
        <w:rPr>
          <w:rFonts w:cs="Arial"/>
          <w:szCs w:val="20"/>
        </w:rPr>
      </w:pPr>
      <w:r w:rsidRPr="00071DBD">
        <w:rPr>
          <w:rFonts w:cs="Arial"/>
          <w:szCs w:val="20"/>
        </w:rPr>
        <w:t xml:space="preserve">Cena </w:t>
      </w:r>
      <w:r w:rsidR="00EC1689" w:rsidRPr="00071DBD">
        <w:rPr>
          <w:rFonts w:cs="Arial"/>
          <w:szCs w:val="20"/>
        </w:rPr>
        <w:t xml:space="preserve">Díla </w:t>
      </w:r>
      <w:r w:rsidR="0019207B" w:rsidRPr="00071DBD">
        <w:rPr>
          <w:rFonts w:cs="Arial"/>
          <w:szCs w:val="20"/>
        </w:rPr>
        <w:t xml:space="preserve">je stanovena na základě nabídky </w:t>
      </w:r>
      <w:r w:rsidR="00F000B4" w:rsidRPr="00071DBD">
        <w:rPr>
          <w:rFonts w:cs="Arial"/>
          <w:szCs w:val="20"/>
        </w:rPr>
        <w:t>Zhotovitel</w:t>
      </w:r>
      <w:r w:rsidR="0019207B" w:rsidRPr="00071DBD">
        <w:rPr>
          <w:rFonts w:cs="Arial"/>
          <w:szCs w:val="20"/>
        </w:rPr>
        <w:t xml:space="preserve">e </w:t>
      </w:r>
      <w:r w:rsidR="002411B5" w:rsidRPr="00071DBD">
        <w:rPr>
          <w:rFonts w:cs="Arial"/>
          <w:szCs w:val="20"/>
        </w:rPr>
        <w:t>k </w:t>
      </w:r>
      <w:r w:rsidR="00003235" w:rsidRPr="00071DBD">
        <w:rPr>
          <w:rFonts w:cs="Arial"/>
          <w:szCs w:val="20"/>
        </w:rPr>
        <w:t>Veřejn</w:t>
      </w:r>
      <w:r w:rsidR="002411B5" w:rsidRPr="00071DBD">
        <w:rPr>
          <w:rFonts w:cs="Arial"/>
          <w:szCs w:val="20"/>
        </w:rPr>
        <w:t>é</w:t>
      </w:r>
      <w:r w:rsidR="00003235" w:rsidRPr="00071DBD">
        <w:rPr>
          <w:rFonts w:cs="Arial"/>
          <w:szCs w:val="20"/>
        </w:rPr>
        <w:t xml:space="preserve"> zakáz</w:t>
      </w:r>
      <w:r w:rsidR="002411B5" w:rsidRPr="00071DBD">
        <w:rPr>
          <w:rFonts w:cs="Arial"/>
          <w:szCs w:val="20"/>
        </w:rPr>
        <w:t>ce</w:t>
      </w:r>
      <w:r w:rsidR="00003235" w:rsidRPr="00071DBD">
        <w:rPr>
          <w:rFonts w:cs="Arial"/>
          <w:szCs w:val="20"/>
        </w:rPr>
        <w:t xml:space="preserve"> </w:t>
      </w:r>
      <w:r w:rsidR="00F94C56" w:rsidRPr="00071DBD">
        <w:rPr>
          <w:rFonts w:cs="Arial"/>
          <w:szCs w:val="20"/>
        </w:rPr>
        <w:t>a činí</w:t>
      </w:r>
      <w:r w:rsidR="00242EDD" w:rsidRPr="00071DBD">
        <w:rPr>
          <w:rFonts w:cs="Arial"/>
          <w:szCs w:val="20"/>
        </w:rPr>
        <w:t>:</w:t>
      </w:r>
    </w:p>
    <w:p w14:paraId="329F957B" w14:textId="44B3D3EA" w:rsidR="00AF4E7B" w:rsidRPr="00071DBD" w:rsidRDefault="004B2895" w:rsidP="00F30B63">
      <w:pPr>
        <w:widowControl w:val="0"/>
        <w:spacing w:after="120"/>
        <w:ind w:left="425"/>
        <w:jc w:val="center"/>
        <w:rPr>
          <w:rFonts w:ascii="Arial" w:hAnsi="Arial" w:cs="Arial"/>
          <w:bCs/>
          <w:color w:val="000000" w:themeColor="text1"/>
          <w:sz w:val="20"/>
        </w:rPr>
      </w:pPr>
      <w:r w:rsidRPr="00071DBD">
        <w:rPr>
          <w:rFonts w:ascii="Arial" w:eastAsia="Calibri" w:hAnsi="Arial" w:cs="Arial"/>
          <w:b/>
          <w:color w:val="000000" w:themeColor="text1"/>
          <w:sz w:val="20"/>
          <w:highlight w:val="lightGray"/>
        </w:rPr>
        <w:t>.................</w:t>
      </w:r>
      <w:r w:rsidR="00F94C56" w:rsidRPr="00071DBD">
        <w:rPr>
          <w:rFonts w:ascii="Arial" w:hAnsi="Arial" w:cs="Arial"/>
          <w:bCs/>
          <w:color w:val="000000" w:themeColor="text1"/>
          <w:sz w:val="20"/>
        </w:rPr>
        <w:t>,</w:t>
      </w:r>
      <w:r w:rsidR="00A828FC" w:rsidRPr="00071DBD">
        <w:rPr>
          <w:rFonts w:ascii="Arial" w:hAnsi="Arial" w:cs="Arial"/>
          <w:bCs/>
          <w:color w:val="000000" w:themeColor="text1"/>
          <w:sz w:val="20"/>
        </w:rPr>
        <w:t>–</w:t>
      </w:r>
      <w:r w:rsidR="000D7FC6" w:rsidRPr="00071DBD">
        <w:rPr>
          <w:rFonts w:ascii="Arial" w:hAnsi="Arial" w:cs="Arial"/>
          <w:bCs/>
          <w:color w:val="000000" w:themeColor="text1"/>
          <w:sz w:val="20"/>
        </w:rPr>
        <w:t xml:space="preserve"> </w:t>
      </w:r>
      <w:r w:rsidR="00F94C56" w:rsidRPr="00071DBD">
        <w:rPr>
          <w:rFonts w:ascii="Arial" w:hAnsi="Arial" w:cs="Arial"/>
          <w:b/>
          <w:bCs/>
          <w:color w:val="000000" w:themeColor="text1"/>
          <w:sz w:val="20"/>
        </w:rPr>
        <w:t>Kč</w:t>
      </w:r>
    </w:p>
    <w:p w14:paraId="6841E1C4" w14:textId="48CB198A" w:rsidR="00E118E6" w:rsidRPr="00071DBD" w:rsidRDefault="00F94C56" w:rsidP="00F30B63">
      <w:pPr>
        <w:widowControl w:val="0"/>
        <w:spacing w:after="120"/>
        <w:ind w:left="425"/>
        <w:jc w:val="center"/>
        <w:rPr>
          <w:rFonts w:ascii="Arial" w:hAnsi="Arial" w:cs="Arial"/>
          <w:bCs/>
          <w:color w:val="000000" w:themeColor="text1"/>
          <w:sz w:val="20"/>
        </w:rPr>
      </w:pPr>
      <w:r w:rsidRPr="00071DBD">
        <w:rPr>
          <w:rFonts w:ascii="Arial" w:hAnsi="Arial" w:cs="Arial"/>
          <w:bCs/>
          <w:color w:val="000000" w:themeColor="text1"/>
          <w:sz w:val="20"/>
        </w:rPr>
        <w:t xml:space="preserve"> </w:t>
      </w:r>
      <w:r w:rsidR="00775257" w:rsidRPr="00071DBD">
        <w:rPr>
          <w:rFonts w:ascii="Arial" w:hAnsi="Arial" w:cs="Arial"/>
          <w:sz w:val="20"/>
        </w:rPr>
        <w:t xml:space="preserve">bez daně z přidané hodnoty </w:t>
      </w:r>
      <w:r w:rsidR="00775257" w:rsidRPr="00071DBD">
        <w:rPr>
          <w:rFonts w:ascii="Arial" w:hAnsi="Arial" w:cs="Arial"/>
          <w:i/>
          <w:sz w:val="20"/>
        </w:rPr>
        <w:t>(dále jen „</w:t>
      </w:r>
      <w:r w:rsidR="00775257" w:rsidRPr="00071DBD">
        <w:rPr>
          <w:rFonts w:ascii="Arial" w:hAnsi="Arial" w:cs="Arial"/>
          <w:b/>
          <w:i/>
          <w:sz w:val="20"/>
        </w:rPr>
        <w:t>DPH</w:t>
      </w:r>
      <w:r w:rsidR="00775257" w:rsidRPr="00071DBD">
        <w:rPr>
          <w:rFonts w:ascii="Arial" w:hAnsi="Arial" w:cs="Arial"/>
          <w:i/>
          <w:sz w:val="20"/>
        </w:rPr>
        <w:t>“)</w:t>
      </w:r>
      <w:r w:rsidR="00775257" w:rsidRPr="00071DBD">
        <w:rPr>
          <w:rFonts w:ascii="Arial" w:hAnsi="Arial" w:cs="Arial"/>
          <w:sz w:val="20"/>
        </w:rPr>
        <w:t>.</w:t>
      </w:r>
    </w:p>
    <w:p w14:paraId="52C02770" w14:textId="77777777" w:rsidR="0067314A" w:rsidRPr="00071DBD" w:rsidRDefault="00683168" w:rsidP="00C06719">
      <w:pPr>
        <w:pStyle w:val="OdstavecII"/>
        <w:keepNext w:val="0"/>
        <w:widowControl w:val="0"/>
        <w:numPr>
          <w:ilvl w:val="1"/>
          <w:numId w:val="245"/>
        </w:numPr>
        <w:rPr>
          <w:rFonts w:cs="Arial"/>
          <w:b/>
          <w:szCs w:val="20"/>
        </w:rPr>
      </w:pPr>
      <w:r w:rsidRPr="00071DBD">
        <w:rPr>
          <w:rFonts w:cs="Arial"/>
          <w:b/>
          <w:szCs w:val="20"/>
        </w:rPr>
        <w:t>DPH</w:t>
      </w:r>
    </w:p>
    <w:p w14:paraId="1B9E1AC3" w14:textId="63D6E4D1" w:rsidR="00893232" w:rsidRDefault="00DF0DA4" w:rsidP="005E4AE4">
      <w:pPr>
        <w:pStyle w:val="Psmeno"/>
        <w:numPr>
          <w:ilvl w:val="3"/>
          <w:numId w:val="245"/>
        </w:numPr>
        <w:rPr>
          <w:szCs w:val="20"/>
        </w:rPr>
      </w:pPr>
      <w:r w:rsidRPr="00735F0C">
        <w:t>K ceně díla je zhotovitel oprávněn připočíst DPH ve výši dle platných právních předpisů</w:t>
      </w:r>
    </w:p>
    <w:p w14:paraId="20B3DBFE" w14:textId="068E4949" w:rsidR="009A3491" w:rsidRPr="00893232" w:rsidRDefault="009A3491" w:rsidP="005E4AE4">
      <w:pPr>
        <w:pStyle w:val="Psmeno"/>
        <w:numPr>
          <w:ilvl w:val="3"/>
          <w:numId w:val="245"/>
        </w:numPr>
        <w:rPr>
          <w:szCs w:val="20"/>
        </w:rPr>
      </w:pPr>
      <w:r w:rsidRPr="00893232">
        <w:rPr>
          <w:szCs w:val="20"/>
        </w:rPr>
        <w:t xml:space="preserve">Součástí závazku </w:t>
      </w:r>
      <w:r w:rsidR="00F000B4" w:rsidRPr="00893232">
        <w:rPr>
          <w:szCs w:val="20"/>
        </w:rPr>
        <w:t>Zhotovitel</w:t>
      </w:r>
      <w:r w:rsidRPr="00893232">
        <w:rPr>
          <w:szCs w:val="20"/>
        </w:rPr>
        <w:t xml:space="preserve">e provést </w:t>
      </w:r>
      <w:r w:rsidR="00EC1689" w:rsidRPr="00893232">
        <w:rPr>
          <w:szCs w:val="20"/>
        </w:rPr>
        <w:t xml:space="preserve">Dílo </w:t>
      </w:r>
      <w:r w:rsidRPr="00893232">
        <w:rPr>
          <w:szCs w:val="20"/>
        </w:rPr>
        <w:t>j</w:t>
      </w:r>
      <w:r w:rsidR="00770723" w:rsidRPr="00893232">
        <w:rPr>
          <w:szCs w:val="20"/>
        </w:rPr>
        <w:t xml:space="preserve">sou </w:t>
      </w:r>
      <w:r w:rsidRPr="00893232">
        <w:rPr>
          <w:szCs w:val="20"/>
        </w:rPr>
        <w:t>rovněž</w:t>
      </w:r>
      <w:r w:rsidR="00770723" w:rsidRPr="00893232">
        <w:rPr>
          <w:szCs w:val="20"/>
        </w:rPr>
        <w:t xml:space="preserve"> závazky</w:t>
      </w:r>
      <w:r w:rsidRPr="00893232">
        <w:rPr>
          <w:szCs w:val="20"/>
        </w:rPr>
        <w:t xml:space="preserve"> odpovídající číselnému kódu klasifikace produkce CZ-CPA </w:t>
      </w:r>
      <w:r w:rsidR="007738A4" w:rsidRPr="00893232">
        <w:rPr>
          <w:szCs w:val="20"/>
        </w:rPr>
        <w:t>41 až 43</w:t>
      </w:r>
      <w:r w:rsidRPr="00893232">
        <w:rPr>
          <w:szCs w:val="20"/>
        </w:rPr>
        <w:t xml:space="preserve"> platnému od 1. ledna 2008 podle sdělení Českého statistického úřadu o zavedení Klasifikace produkce (CZ-CPA) uveřejněného ve Sbírce zákonů, </w:t>
      </w:r>
      <w:r w:rsidR="00770723" w:rsidRPr="00893232">
        <w:rPr>
          <w:szCs w:val="20"/>
        </w:rPr>
        <w:t>u nich</w:t>
      </w:r>
      <w:r w:rsidRPr="00893232">
        <w:rPr>
          <w:szCs w:val="20"/>
        </w:rPr>
        <w:t>ž se v souladu s § 92e zákona č. 235/2004 Sb., o dani z přidané hodnoty, ve znění pozdějších předpisů</w:t>
      </w:r>
      <w:r w:rsidR="00C82A2F" w:rsidRPr="00893232">
        <w:rPr>
          <w:szCs w:val="20"/>
        </w:rPr>
        <w:t>,</w:t>
      </w:r>
      <w:r w:rsidRPr="00893232">
        <w:rPr>
          <w:szCs w:val="20"/>
        </w:rPr>
        <w:t> </w:t>
      </w:r>
      <w:r w:rsidRPr="00893232">
        <w:rPr>
          <w:i/>
          <w:szCs w:val="20"/>
        </w:rPr>
        <w:t>(dále jen „</w:t>
      </w:r>
      <w:r w:rsidRPr="00893232">
        <w:rPr>
          <w:b/>
          <w:i/>
          <w:szCs w:val="20"/>
        </w:rPr>
        <w:t>ZDPH</w:t>
      </w:r>
      <w:r w:rsidRPr="00893232">
        <w:rPr>
          <w:i/>
          <w:szCs w:val="20"/>
        </w:rPr>
        <w:t>“)</w:t>
      </w:r>
      <w:r w:rsidRPr="00893232">
        <w:rPr>
          <w:szCs w:val="20"/>
        </w:rPr>
        <w:t xml:space="preserve"> použije režim přenesení daňové povinnosti. </w:t>
      </w:r>
      <w:r w:rsidR="00C30D9F" w:rsidRPr="00893232">
        <w:rPr>
          <w:szCs w:val="20"/>
        </w:rPr>
        <w:t>Smluvní stran</w:t>
      </w:r>
      <w:r w:rsidRPr="00893232">
        <w:rPr>
          <w:szCs w:val="20"/>
        </w:rPr>
        <w:t xml:space="preserve">y se v této souvislosti dohodly, že i na veškeré ostatní </w:t>
      </w:r>
      <w:r w:rsidR="00770723" w:rsidRPr="00893232">
        <w:rPr>
          <w:szCs w:val="20"/>
        </w:rPr>
        <w:t>závazky</w:t>
      </w:r>
      <w:r w:rsidRPr="00893232">
        <w:rPr>
          <w:szCs w:val="20"/>
        </w:rPr>
        <w:t>, které j</w:t>
      </w:r>
      <w:r w:rsidR="00770723" w:rsidRPr="00893232">
        <w:rPr>
          <w:szCs w:val="20"/>
        </w:rPr>
        <w:t>sou</w:t>
      </w:r>
      <w:r w:rsidRPr="00893232">
        <w:rPr>
          <w:szCs w:val="20"/>
        </w:rPr>
        <w:t xml:space="preserve"> součástí závazku </w:t>
      </w:r>
      <w:r w:rsidR="00F000B4" w:rsidRPr="00893232">
        <w:rPr>
          <w:szCs w:val="20"/>
        </w:rPr>
        <w:t>Zhotovitel</w:t>
      </w:r>
      <w:r w:rsidRPr="00893232">
        <w:rPr>
          <w:szCs w:val="20"/>
        </w:rPr>
        <w:t xml:space="preserve">e provést </w:t>
      </w:r>
      <w:r w:rsidR="00EC1689" w:rsidRPr="00893232">
        <w:rPr>
          <w:szCs w:val="20"/>
        </w:rPr>
        <w:t>Dílo</w:t>
      </w:r>
      <w:r w:rsidRPr="00893232">
        <w:rPr>
          <w:szCs w:val="20"/>
        </w:rPr>
        <w:t xml:space="preserve">, </w:t>
      </w:r>
      <w:r w:rsidR="00E4372B" w:rsidRPr="00893232">
        <w:rPr>
          <w:szCs w:val="20"/>
        </w:rPr>
        <w:t>i na s</w:t>
      </w:r>
      <w:r w:rsidR="00CF3454" w:rsidRPr="00893232">
        <w:rPr>
          <w:szCs w:val="20"/>
        </w:rPr>
        <w:t xml:space="preserve"> </w:t>
      </w:r>
      <w:r w:rsidR="00EC1689" w:rsidRPr="00893232">
        <w:rPr>
          <w:szCs w:val="20"/>
        </w:rPr>
        <w:t>D</w:t>
      </w:r>
      <w:r w:rsidR="00CF3454" w:rsidRPr="00893232">
        <w:rPr>
          <w:szCs w:val="20"/>
        </w:rPr>
        <w:t>ílem</w:t>
      </w:r>
      <w:r w:rsidR="00E4372B" w:rsidRPr="00893232">
        <w:rPr>
          <w:szCs w:val="20"/>
        </w:rPr>
        <w:t xml:space="preserve"> související</w:t>
      </w:r>
      <w:r w:rsidRPr="00893232">
        <w:rPr>
          <w:szCs w:val="20"/>
        </w:rPr>
        <w:t xml:space="preserve"> závazk</w:t>
      </w:r>
      <w:r w:rsidR="00E4372B" w:rsidRPr="00893232">
        <w:rPr>
          <w:szCs w:val="20"/>
        </w:rPr>
        <w:t>y</w:t>
      </w:r>
      <w:r w:rsidR="004F772B" w:rsidRPr="00893232">
        <w:rPr>
          <w:szCs w:val="20"/>
        </w:rPr>
        <w:t xml:space="preserve">, </w:t>
      </w:r>
      <w:r w:rsidR="00CF3454" w:rsidRPr="00893232">
        <w:rPr>
          <w:szCs w:val="20"/>
        </w:rPr>
        <w:t>byť</w:t>
      </w:r>
      <w:r w:rsidRPr="00893232">
        <w:rPr>
          <w:szCs w:val="20"/>
        </w:rPr>
        <w:t xml:space="preserve"> </w:t>
      </w:r>
      <w:r w:rsidR="00E4372B" w:rsidRPr="00893232">
        <w:rPr>
          <w:szCs w:val="20"/>
        </w:rPr>
        <w:t>neodpovíd</w:t>
      </w:r>
      <w:r w:rsidR="00CF3454" w:rsidRPr="00893232">
        <w:rPr>
          <w:szCs w:val="20"/>
        </w:rPr>
        <w:t>ají</w:t>
      </w:r>
      <w:r w:rsidR="00E4372B" w:rsidRPr="00893232">
        <w:rPr>
          <w:szCs w:val="20"/>
        </w:rPr>
        <w:t xml:space="preserve"> </w:t>
      </w:r>
      <w:r w:rsidRPr="00893232">
        <w:rPr>
          <w:szCs w:val="20"/>
        </w:rPr>
        <w:t xml:space="preserve">číselnému kódu klasifikace produkce CZ-CPA </w:t>
      </w:r>
      <w:r w:rsidR="007738A4" w:rsidRPr="00893232">
        <w:rPr>
          <w:szCs w:val="20"/>
        </w:rPr>
        <w:t>41 až 43</w:t>
      </w:r>
      <w:r w:rsidRPr="00893232">
        <w:rPr>
          <w:szCs w:val="20"/>
        </w:rPr>
        <w:t>, uplatní v souladu s § 92</w:t>
      </w:r>
      <w:r w:rsidR="00735682" w:rsidRPr="00893232">
        <w:rPr>
          <w:szCs w:val="20"/>
        </w:rPr>
        <w:t>a</w:t>
      </w:r>
      <w:r w:rsidRPr="00893232">
        <w:rPr>
          <w:szCs w:val="20"/>
        </w:rPr>
        <w:t xml:space="preserve"> odst. </w:t>
      </w:r>
      <w:r w:rsidR="00735682" w:rsidRPr="00893232">
        <w:rPr>
          <w:szCs w:val="20"/>
        </w:rPr>
        <w:t>7</w:t>
      </w:r>
      <w:r w:rsidRPr="00893232">
        <w:rPr>
          <w:szCs w:val="20"/>
        </w:rPr>
        <w:t xml:space="preserve">) ZDPH režim přenesení daňové povinnosti. </w:t>
      </w:r>
      <w:r w:rsidR="00B01216" w:rsidRPr="00893232">
        <w:rPr>
          <w:szCs w:val="20"/>
        </w:rPr>
        <w:t>DPH</w:t>
      </w:r>
      <w:r w:rsidRPr="00893232">
        <w:rPr>
          <w:szCs w:val="20"/>
        </w:rPr>
        <w:t xml:space="preserve"> tak není součástí ceny </w:t>
      </w:r>
      <w:r w:rsidR="00EC1689" w:rsidRPr="00893232">
        <w:rPr>
          <w:szCs w:val="20"/>
        </w:rPr>
        <w:t>Díla</w:t>
      </w:r>
      <w:r w:rsidRPr="00893232">
        <w:rPr>
          <w:szCs w:val="20"/>
        </w:rPr>
        <w:t>.</w:t>
      </w:r>
    </w:p>
    <w:p w14:paraId="6219D4C4" w14:textId="2EDEF687" w:rsidR="00895229" w:rsidRPr="00071DBD" w:rsidRDefault="00895229" w:rsidP="00C06719">
      <w:pPr>
        <w:pStyle w:val="OdstavecII"/>
        <w:keepNext w:val="0"/>
        <w:widowControl w:val="0"/>
        <w:numPr>
          <w:ilvl w:val="1"/>
          <w:numId w:val="245"/>
        </w:numPr>
        <w:rPr>
          <w:rFonts w:cs="Arial"/>
          <w:szCs w:val="20"/>
        </w:rPr>
      </w:pPr>
      <w:r w:rsidRPr="00071DBD">
        <w:rPr>
          <w:rFonts w:cs="Arial"/>
          <w:bCs/>
          <w:szCs w:val="20"/>
        </w:rPr>
        <w:t xml:space="preserve">Cena </w:t>
      </w:r>
      <w:r w:rsidR="00EC1689" w:rsidRPr="00071DBD">
        <w:rPr>
          <w:rFonts w:cs="Arial"/>
          <w:bCs/>
          <w:szCs w:val="20"/>
        </w:rPr>
        <w:t xml:space="preserve">Díla </w:t>
      </w:r>
      <w:r w:rsidRPr="00071DBD">
        <w:rPr>
          <w:rFonts w:cs="Arial"/>
          <w:bCs/>
          <w:szCs w:val="20"/>
        </w:rPr>
        <w:t>je stanovena jako nejvýše přípustná</w:t>
      </w:r>
      <w:r w:rsidR="00120716" w:rsidRPr="00071DBD">
        <w:rPr>
          <w:rFonts w:cs="Arial"/>
          <w:bCs/>
          <w:szCs w:val="20"/>
        </w:rPr>
        <w:t>; možnost změn Předmětu díla tím není dotčena</w:t>
      </w:r>
      <w:r w:rsidRPr="00071DBD">
        <w:rPr>
          <w:rFonts w:cs="Arial"/>
          <w:bCs/>
          <w:szCs w:val="20"/>
        </w:rPr>
        <w:t xml:space="preserve">. </w:t>
      </w:r>
      <w:r w:rsidRPr="00071DBD">
        <w:rPr>
          <w:rFonts w:cs="Arial"/>
          <w:szCs w:val="20"/>
        </w:rPr>
        <w:t xml:space="preserve">Zhotovitel prohlašuje, že cena </w:t>
      </w:r>
      <w:r w:rsidR="00EC1689" w:rsidRPr="00071DBD">
        <w:rPr>
          <w:rFonts w:cs="Arial"/>
          <w:szCs w:val="20"/>
        </w:rPr>
        <w:t xml:space="preserve">Díla </w:t>
      </w:r>
      <w:r w:rsidRPr="00071DBD">
        <w:rPr>
          <w:rFonts w:cs="Arial"/>
          <w:szCs w:val="20"/>
        </w:rPr>
        <w:t xml:space="preserve">zahrnuje veškeré náklady, které </w:t>
      </w:r>
      <w:r w:rsidR="005A7FB7" w:rsidRPr="00071DBD">
        <w:rPr>
          <w:rFonts w:cs="Arial"/>
          <w:szCs w:val="20"/>
        </w:rPr>
        <w:t>j</w:t>
      </w:r>
      <w:r w:rsidRPr="00071DBD">
        <w:rPr>
          <w:rFonts w:cs="Arial"/>
          <w:szCs w:val="20"/>
        </w:rPr>
        <w:t xml:space="preserve">e třeba nutně nebo účelně vynaložit zejména pro řádné a včasné provedení </w:t>
      </w:r>
      <w:r w:rsidR="00EC1689" w:rsidRPr="00071DBD">
        <w:rPr>
          <w:rFonts w:cs="Arial"/>
          <w:szCs w:val="20"/>
        </w:rPr>
        <w:t>Díla</w:t>
      </w:r>
      <w:r w:rsidRPr="00071DBD">
        <w:rPr>
          <w:rFonts w:cs="Arial"/>
          <w:szCs w:val="20"/>
        </w:rPr>
        <w:t xml:space="preserve">, jakož i pro řádné a včasné splnění s </w:t>
      </w:r>
      <w:r w:rsidR="00EC1689" w:rsidRPr="00071DBD">
        <w:rPr>
          <w:rFonts w:cs="Arial"/>
          <w:szCs w:val="20"/>
        </w:rPr>
        <w:t xml:space="preserve">Dílem </w:t>
      </w:r>
      <w:r w:rsidRPr="00071DBD">
        <w:rPr>
          <w:rFonts w:cs="Arial"/>
          <w:szCs w:val="20"/>
        </w:rPr>
        <w:t xml:space="preserve">souvisejících závazků při zohlednění veškerých rizik a vlivů, o kterých lze v průběhu provádění </w:t>
      </w:r>
      <w:r w:rsidR="00EC1689" w:rsidRPr="00071DBD">
        <w:rPr>
          <w:rFonts w:cs="Arial"/>
          <w:szCs w:val="20"/>
        </w:rPr>
        <w:t xml:space="preserve">Díla </w:t>
      </w:r>
      <w:r w:rsidRPr="00071DBD">
        <w:rPr>
          <w:rFonts w:cs="Arial"/>
          <w:szCs w:val="20"/>
        </w:rPr>
        <w:t>či plnění s </w:t>
      </w:r>
      <w:r w:rsidR="00EC1689" w:rsidRPr="00071DBD">
        <w:rPr>
          <w:rFonts w:cs="Arial"/>
          <w:szCs w:val="20"/>
        </w:rPr>
        <w:t xml:space="preserve">Dílem </w:t>
      </w:r>
      <w:r w:rsidRPr="00071DBD">
        <w:rPr>
          <w:rFonts w:cs="Arial"/>
          <w:szCs w:val="20"/>
        </w:rPr>
        <w:t xml:space="preserve">souvisejících závazků </w:t>
      </w:r>
      <w:r w:rsidR="00694C06" w:rsidRPr="00071DBD">
        <w:rPr>
          <w:rFonts w:cs="Arial"/>
          <w:color w:val="auto"/>
          <w:szCs w:val="20"/>
        </w:rPr>
        <w:t xml:space="preserve">rozumně </w:t>
      </w:r>
      <w:r w:rsidRPr="00071DBD">
        <w:rPr>
          <w:rFonts w:cs="Arial"/>
          <w:szCs w:val="20"/>
        </w:rPr>
        <w:t xml:space="preserve">uvažovat, jakož i přiměřený zisk Zhotovitele. Zhotovitel dále prohlašuje, že cena </w:t>
      </w:r>
      <w:r w:rsidR="00EC1689" w:rsidRPr="00071DBD">
        <w:rPr>
          <w:rFonts w:cs="Arial"/>
          <w:szCs w:val="20"/>
        </w:rPr>
        <w:t xml:space="preserve">Díla </w:t>
      </w:r>
      <w:r w:rsidRPr="00071DBD">
        <w:rPr>
          <w:rFonts w:cs="Arial"/>
          <w:szCs w:val="20"/>
        </w:rPr>
        <w:t xml:space="preserve">je stanovena i s přihlédnutím k vývoji cen v daném oboru včetně vývoje kurzu české měny k zahraničním měnám, a to po celou dobu trvání závazků ze Smlouvy. </w:t>
      </w:r>
    </w:p>
    <w:p w14:paraId="2F0B55BF" w14:textId="429E2717" w:rsidR="00A44E8D" w:rsidRPr="00071DBD" w:rsidRDefault="00282C12" w:rsidP="00C06719">
      <w:pPr>
        <w:pStyle w:val="OdstavecII"/>
        <w:keepNext w:val="0"/>
        <w:widowControl w:val="0"/>
        <w:numPr>
          <w:ilvl w:val="1"/>
          <w:numId w:val="245"/>
        </w:numPr>
        <w:rPr>
          <w:rFonts w:cs="Arial"/>
          <w:b/>
          <w:szCs w:val="20"/>
        </w:rPr>
      </w:pPr>
      <w:r w:rsidRPr="00071DBD">
        <w:rPr>
          <w:rFonts w:cs="Arial"/>
          <w:b/>
          <w:szCs w:val="20"/>
        </w:rPr>
        <w:t>R</w:t>
      </w:r>
      <w:r w:rsidR="002A60F4" w:rsidRPr="00071DBD">
        <w:rPr>
          <w:rFonts w:cs="Arial"/>
          <w:b/>
          <w:szCs w:val="20"/>
        </w:rPr>
        <w:t>ozpoč</w:t>
      </w:r>
      <w:r w:rsidR="00A44E8D" w:rsidRPr="00071DBD">
        <w:rPr>
          <w:rFonts w:cs="Arial"/>
          <w:b/>
          <w:szCs w:val="20"/>
        </w:rPr>
        <w:t>et</w:t>
      </w:r>
    </w:p>
    <w:p w14:paraId="3328FA96" w14:textId="09A73472" w:rsidR="00623923" w:rsidRPr="00071DBD" w:rsidRDefault="00A44E8D" w:rsidP="00C06719">
      <w:pPr>
        <w:pStyle w:val="Psmeno"/>
        <w:numPr>
          <w:ilvl w:val="3"/>
          <w:numId w:val="245"/>
        </w:numPr>
        <w:rPr>
          <w:szCs w:val="20"/>
        </w:rPr>
      </w:pPr>
      <w:r w:rsidRPr="00071DBD">
        <w:rPr>
          <w:szCs w:val="20"/>
        </w:rPr>
        <w:t xml:space="preserve">Cena </w:t>
      </w:r>
      <w:r w:rsidR="00EC1689" w:rsidRPr="00071DBD">
        <w:rPr>
          <w:szCs w:val="20"/>
        </w:rPr>
        <w:t xml:space="preserve">Díla </w:t>
      </w:r>
      <w:r w:rsidRPr="00071DBD">
        <w:rPr>
          <w:szCs w:val="20"/>
        </w:rPr>
        <w:t>je podrobně rozepsána v</w:t>
      </w:r>
      <w:r w:rsidR="004F772B" w:rsidRPr="00071DBD">
        <w:rPr>
          <w:szCs w:val="20"/>
        </w:rPr>
        <w:t xml:space="preserve"> </w:t>
      </w:r>
      <w:r w:rsidR="00282C12" w:rsidRPr="00071DBD">
        <w:rPr>
          <w:szCs w:val="20"/>
        </w:rPr>
        <w:t>R</w:t>
      </w:r>
      <w:r w:rsidR="002A60F4" w:rsidRPr="00071DBD">
        <w:rPr>
          <w:szCs w:val="20"/>
        </w:rPr>
        <w:t>ozpoč</w:t>
      </w:r>
      <w:r w:rsidRPr="00071DBD">
        <w:rPr>
          <w:szCs w:val="20"/>
        </w:rPr>
        <w:t>tu</w:t>
      </w:r>
      <w:r w:rsidR="00FF7EBA" w:rsidRPr="00071DBD">
        <w:rPr>
          <w:szCs w:val="20"/>
        </w:rPr>
        <w:t>.</w:t>
      </w:r>
      <w:r w:rsidR="00A77348" w:rsidRPr="00071DBD">
        <w:rPr>
          <w:szCs w:val="20"/>
        </w:rPr>
        <w:t xml:space="preserve"> </w:t>
      </w:r>
    </w:p>
    <w:p w14:paraId="6578FA01" w14:textId="675FAFC0" w:rsidR="00243D8C" w:rsidRPr="00071DBD" w:rsidRDefault="00A77348" w:rsidP="00C06719">
      <w:pPr>
        <w:pStyle w:val="Psmeno"/>
        <w:numPr>
          <w:ilvl w:val="3"/>
          <w:numId w:val="245"/>
        </w:numPr>
        <w:rPr>
          <w:szCs w:val="20"/>
        </w:rPr>
      </w:pPr>
      <w:r w:rsidRPr="00071DBD">
        <w:rPr>
          <w:szCs w:val="20"/>
        </w:rPr>
        <w:t>Položky Rozpočtu odpovídají jednotlivým Technickým podmínkám</w:t>
      </w:r>
      <w:r w:rsidR="00623923" w:rsidRPr="00071DBD">
        <w:rPr>
          <w:szCs w:val="20"/>
        </w:rPr>
        <w:t>.</w:t>
      </w:r>
      <w:r w:rsidR="00243D8C" w:rsidRPr="00071DBD">
        <w:rPr>
          <w:szCs w:val="20"/>
        </w:rPr>
        <w:t xml:space="preserve"> Smluvní strany výslovně utvrzují, že cena za splnění ostatních povinností Zhotovitele </w:t>
      </w:r>
      <w:r w:rsidR="00895229" w:rsidRPr="00071DBD">
        <w:rPr>
          <w:szCs w:val="20"/>
        </w:rPr>
        <w:t>ze</w:t>
      </w:r>
      <w:r w:rsidR="00243D8C" w:rsidRPr="00071DBD">
        <w:rPr>
          <w:szCs w:val="20"/>
        </w:rPr>
        <w:t xml:space="preserve"> Smlouvy, které</w:t>
      </w:r>
      <w:r w:rsidR="00234F24" w:rsidRPr="00071DBD">
        <w:rPr>
          <w:szCs w:val="20"/>
        </w:rPr>
        <w:t xml:space="preserve"> nejsou Technickými podmínkami a které nemají vlastní položku v Rozpočtu, je rozložena do všech položek Rozpočtu; zejména se jedná o povinnosti, které jsou sjednány v kmenové části Smlouvy</w:t>
      </w:r>
      <w:r w:rsidR="004543AB" w:rsidRPr="00071DBD">
        <w:rPr>
          <w:szCs w:val="20"/>
        </w:rPr>
        <w:t>, např.</w:t>
      </w:r>
      <w:r w:rsidR="00D92CFD" w:rsidRPr="00071DBD">
        <w:rPr>
          <w:szCs w:val="20"/>
        </w:rPr>
        <w:t xml:space="preserve"> </w:t>
      </w:r>
      <w:r w:rsidR="00CB641E" w:rsidRPr="00071DBD">
        <w:rPr>
          <w:szCs w:val="20"/>
        </w:rPr>
        <w:t xml:space="preserve">vyhotovení </w:t>
      </w:r>
      <w:r w:rsidR="004543AB" w:rsidRPr="00071DBD">
        <w:rPr>
          <w:szCs w:val="20"/>
        </w:rPr>
        <w:t>DSPS,</w:t>
      </w:r>
      <w:r w:rsidR="00D92CFD" w:rsidRPr="00071DBD">
        <w:rPr>
          <w:szCs w:val="20"/>
        </w:rPr>
        <w:t xml:space="preserve"> </w:t>
      </w:r>
      <w:r w:rsidR="00895229" w:rsidRPr="00071DBD">
        <w:rPr>
          <w:szCs w:val="20"/>
        </w:rPr>
        <w:t>pojištění</w:t>
      </w:r>
      <w:r w:rsidR="00234F24" w:rsidRPr="00071DBD">
        <w:rPr>
          <w:szCs w:val="20"/>
        </w:rPr>
        <w:t>.</w:t>
      </w:r>
    </w:p>
    <w:p w14:paraId="11E0923A" w14:textId="2F684B15" w:rsidR="00A77348" w:rsidRPr="00071DBD" w:rsidRDefault="00623923" w:rsidP="00C06719">
      <w:pPr>
        <w:pStyle w:val="Psmeno"/>
        <w:numPr>
          <w:ilvl w:val="3"/>
          <w:numId w:val="245"/>
        </w:numPr>
        <w:rPr>
          <w:szCs w:val="20"/>
        </w:rPr>
      </w:pPr>
      <w:r w:rsidRPr="00071DBD">
        <w:rPr>
          <w:szCs w:val="20"/>
        </w:rPr>
        <w:t xml:space="preserve">Cena za práce, dodávky či služby ve </w:t>
      </w:r>
      <w:r w:rsidRPr="00DF0DA4">
        <w:rPr>
          <w:szCs w:val="20"/>
        </w:rPr>
        <w:t xml:space="preserve">smyslu ust. </w:t>
      </w:r>
      <w:r w:rsidR="00F863DF" w:rsidRPr="00DF0DA4">
        <w:rPr>
          <w:szCs w:val="20"/>
        </w:rPr>
        <w:fldChar w:fldCharType="begin"/>
      </w:r>
      <w:r w:rsidR="00F863DF" w:rsidRPr="00DF0DA4">
        <w:rPr>
          <w:szCs w:val="20"/>
        </w:rPr>
        <w:instrText xml:space="preserve"> REF _Ref145070233 \r \h </w:instrText>
      </w:r>
      <w:r w:rsidR="00071DBD" w:rsidRPr="00DF0DA4">
        <w:rPr>
          <w:szCs w:val="20"/>
        </w:rPr>
        <w:instrText xml:space="preserve"> \* MERGEFORMAT </w:instrText>
      </w:r>
      <w:r w:rsidR="00F863DF" w:rsidRPr="00DF0DA4">
        <w:rPr>
          <w:szCs w:val="20"/>
        </w:rPr>
      </w:r>
      <w:r w:rsidR="00F863DF" w:rsidRPr="00DF0DA4">
        <w:rPr>
          <w:szCs w:val="20"/>
        </w:rPr>
        <w:fldChar w:fldCharType="separate"/>
      </w:r>
      <w:r w:rsidR="00DF0DA4" w:rsidRPr="00DF0DA4">
        <w:rPr>
          <w:szCs w:val="20"/>
        </w:rPr>
        <w:t>II. 5)</w:t>
      </w:r>
      <w:r w:rsidR="00F863DF" w:rsidRPr="00DF0DA4">
        <w:rPr>
          <w:szCs w:val="20"/>
        </w:rPr>
        <w:fldChar w:fldCharType="end"/>
      </w:r>
      <w:r w:rsidR="00C868FC" w:rsidRPr="00DF0DA4">
        <w:rPr>
          <w:szCs w:val="20"/>
        </w:rPr>
        <w:t xml:space="preserve"> </w:t>
      </w:r>
      <w:r w:rsidRPr="00DF0DA4">
        <w:rPr>
          <w:szCs w:val="20"/>
        </w:rPr>
        <w:t>Smlouvy je zahrnuta</w:t>
      </w:r>
      <w:r w:rsidRPr="00071DBD">
        <w:rPr>
          <w:szCs w:val="20"/>
        </w:rPr>
        <w:t xml:space="preserve"> v položkách Rozpočtu odpovídajících těm Technickým podmínkám, jichž jsou tyto práce, dodávky či služby nezbytným a samozřejmým předpokladem.</w:t>
      </w:r>
    </w:p>
    <w:p w14:paraId="52386176" w14:textId="13C8B687" w:rsidR="00A44E8D" w:rsidRPr="00071DBD" w:rsidRDefault="00F000B4" w:rsidP="00C06719">
      <w:pPr>
        <w:pStyle w:val="Psmeno"/>
        <w:numPr>
          <w:ilvl w:val="3"/>
          <w:numId w:val="245"/>
        </w:numPr>
        <w:rPr>
          <w:szCs w:val="20"/>
        </w:rPr>
      </w:pPr>
      <w:r w:rsidRPr="00071DBD">
        <w:rPr>
          <w:szCs w:val="20"/>
        </w:rPr>
        <w:t>Zhotovitel</w:t>
      </w:r>
      <w:r w:rsidR="00A44E8D" w:rsidRPr="00071DBD">
        <w:rPr>
          <w:szCs w:val="20"/>
        </w:rPr>
        <w:t xml:space="preserve"> nemá právo domáhat se navýšení ceny </w:t>
      </w:r>
      <w:r w:rsidR="00EC1689" w:rsidRPr="00071DBD">
        <w:rPr>
          <w:szCs w:val="20"/>
        </w:rPr>
        <w:t xml:space="preserve">Díla </w:t>
      </w:r>
      <w:r w:rsidR="00A44E8D" w:rsidRPr="00071DBD">
        <w:rPr>
          <w:szCs w:val="20"/>
        </w:rPr>
        <w:t xml:space="preserve">z důvodů chyb nebo nedostatků </w:t>
      </w:r>
      <w:r w:rsidR="00520DB4" w:rsidRPr="00071DBD">
        <w:rPr>
          <w:szCs w:val="20"/>
        </w:rPr>
        <w:t xml:space="preserve">jím </w:t>
      </w:r>
      <w:r w:rsidR="00A44E8D" w:rsidRPr="00071DBD">
        <w:rPr>
          <w:szCs w:val="20"/>
        </w:rPr>
        <w:t xml:space="preserve">učiněných při určení ceny </w:t>
      </w:r>
      <w:r w:rsidR="00EC1689" w:rsidRPr="00071DBD">
        <w:rPr>
          <w:szCs w:val="20"/>
        </w:rPr>
        <w:t>Díla</w:t>
      </w:r>
      <w:r w:rsidR="00A44E8D" w:rsidRPr="00071DBD">
        <w:rPr>
          <w:szCs w:val="20"/>
        </w:rPr>
        <w:t>.</w:t>
      </w:r>
      <w:r w:rsidR="00E4372B" w:rsidRPr="00071DBD">
        <w:rPr>
          <w:szCs w:val="20"/>
        </w:rPr>
        <w:t xml:space="preserve"> </w:t>
      </w:r>
      <w:r w:rsidRPr="00071DBD">
        <w:rPr>
          <w:szCs w:val="20"/>
        </w:rPr>
        <w:t>Zhotovitel</w:t>
      </w:r>
      <w:r w:rsidR="00E4372B" w:rsidRPr="00071DBD">
        <w:rPr>
          <w:szCs w:val="20"/>
        </w:rPr>
        <w:t xml:space="preserve"> není oprávněn požadovat zvýšení ceny </w:t>
      </w:r>
      <w:r w:rsidR="00EC1689" w:rsidRPr="00071DBD">
        <w:rPr>
          <w:szCs w:val="20"/>
        </w:rPr>
        <w:t xml:space="preserve">Díla </w:t>
      </w:r>
      <w:r w:rsidR="00E4372B" w:rsidRPr="00071DBD">
        <w:rPr>
          <w:szCs w:val="20"/>
        </w:rPr>
        <w:t>ani v tom případě,</w:t>
      </w:r>
      <w:r w:rsidR="00520DB4" w:rsidRPr="00071DBD">
        <w:rPr>
          <w:szCs w:val="20"/>
        </w:rPr>
        <w:t xml:space="preserve"> kdy</w:t>
      </w:r>
      <w:r w:rsidR="00E4372B" w:rsidRPr="00071DBD">
        <w:rPr>
          <w:szCs w:val="20"/>
        </w:rPr>
        <w:t xml:space="preserve"> </w:t>
      </w:r>
      <w:r w:rsidR="00520DB4" w:rsidRPr="00071DBD">
        <w:rPr>
          <w:szCs w:val="20"/>
        </w:rPr>
        <w:t>je skutečná jednotková cena položky Rozpočtu vyšší, než jakou Zhotovitel uvedl do Rozpočtu</w:t>
      </w:r>
      <w:r w:rsidR="00E4372B" w:rsidRPr="00071DBD">
        <w:rPr>
          <w:szCs w:val="20"/>
        </w:rPr>
        <w:t>.</w:t>
      </w:r>
    </w:p>
    <w:p w14:paraId="79EFD9CB" w14:textId="1719BDA0" w:rsidR="0019207B" w:rsidRPr="00071DBD" w:rsidRDefault="00575125" w:rsidP="00C06719">
      <w:pPr>
        <w:pStyle w:val="lnek"/>
        <w:keepNext w:val="0"/>
        <w:widowControl w:val="0"/>
        <w:numPr>
          <w:ilvl w:val="0"/>
          <w:numId w:val="245"/>
        </w:numPr>
        <w:rPr>
          <w:rFonts w:cs="Arial"/>
          <w:szCs w:val="20"/>
        </w:rPr>
      </w:pPr>
      <w:r w:rsidRPr="00071DBD">
        <w:rPr>
          <w:rFonts w:cs="Arial"/>
          <w:szCs w:val="20"/>
        </w:rPr>
        <w:lastRenderedPageBreak/>
        <w:t>Platební podmínky</w:t>
      </w:r>
    </w:p>
    <w:p w14:paraId="0EAA7287" w14:textId="5F3F3409" w:rsidR="00325F9C" w:rsidRPr="00071DBD" w:rsidRDefault="005E5B0F" w:rsidP="00C06719">
      <w:pPr>
        <w:pStyle w:val="OdstavecII"/>
        <w:keepNext w:val="0"/>
        <w:widowControl w:val="0"/>
        <w:numPr>
          <w:ilvl w:val="1"/>
          <w:numId w:val="245"/>
        </w:numPr>
        <w:rPr>
          <w:rFonts w:cs="Arial"/>
          <w:b/>
          <w:szCs w:val="20"/>
        </w:rPr>
      </w:pPr>
      <w:r w:rsidRPr="00071DBD">
        <w:rPr>
          <w:rFonts w:cs="Arial"/>
          <w:b/>
          <w:szCs w:val="20"/>
        </w:rPr>
        <w:t xml:space="preserve">Právo na zaplacení ceny </w:t>
      </w:r>
      <w:r w:rsidR="00EC1689" w:rsidRPr="00071DBD">
        <w:rPr>
          <w:rFonts w:cs="Arial"/>
          <w:b/>
          <w:szCs w:val="20"/>
        </w:rPr>
        <w:t xml:space="preserve">Díla </w:t>
      </w:r>
      <w:r w:rsidRPr="00071DBD">
        <w:rPr>
          <w:rFonts w:cs="Arial"/>
          <w:b/>
          <w:szCs w:val="20"/>
        </w:rPr>
        <w:t>a f</w:t>
      </w:r>
      <w:r w:rsidR="00325F9C" w:rsidRPr="00071DBD">
        <w:rPr>
          <w:rFonts w:cs="Arial"/>
          <w:b/>
          <w:szCs w:val="20"/>
        </w:rPr>
        <w:t>akturace</w:t>
      </w:r>
    </w:p>
    <w:p w14:paraId="4D178315" w14:textId="271C55B7" w:rsidR="00325F9C" w:rsidRPr="00071DBD" w:rsidRDefault="00E9685A" w:rsidP="00F30B63">
      <w:pPr>
        <w:pStyle w:val="OdstavecII"/>
        <w:keepNext w:val="0"/>
        <w:widowControl w:val="0"/>
        <w:numPr>
          <w:ilvl w:val="0"/>
          <w:numId w:val="0"/>
        </w:numPr>
        <w:ind w:left="856"/>
        <w:rPr>
          <w:rFonts w:cs="Arial"/>
          <w:szCs w:val="20"/>
        </w:rPr>
      </w:pPr>
      <w:r w:rsidRPr="00071DBD">
        <w:rPr>
          <w:rFonts w:cs="Arial"/>
          <w:bCs/>
          <w:color w:val="auto"/>
          <w:szCs w:val="20"/>
        </w:rPr>
        <w:t xml:space="preserve">Objednatel neposkytuje žádné zálohy. </w:t>
      </w:r>
      <w:r w:rsidR="00010CE9" w:rsidRPr="00570EAF">
        <w:rPr>
          <w:bCs/>
          <w:color w:val="auto"/>
        </w:rPr>
        <w:t xml:space="preserve">Právo na zaplacení ceny Díla vzniká převzetím Díla Objednatelem. </w:t>
      </w:r>
      <w:r w:rsidR="00010CE9" w:rsidRPr="00761759">
        <w:t xml:space="preserve">Cenu Díla Objednatel Zhotoviteli uhradí na základě řádně vystavených daňových dokladů </w:t>
      </w:r>
      <w:r w:rsidR="00010CE9" w:rsidRPr="00761759">
        <w:rPr>
          <w:i/>
        </w:rPr>
        <w:t>(dále jen „</w:t>
      </w:r>
      <w:r w:rsidR="00010CE9" w:rsidRPr="00761759">
        <w:rPr>
          <w:b/>
          <w:i/>
        </w:rPr>
        <w:t>Faktur</w:t>
      </w:r>
      <w:r w:rsidR="00010CE9">
        <w:rPr>
          <w:b/>
          <w:i/>
        </w:rPr>
        <w:t>y</w:t>
      </w:r>
      <w:r w:rsidR="00010CE9" w:rsidRPr="00761759">
        <w:rPr>
          <w:i/>
        </w:rPr>
        <w:t>“)</w:t>
      </w:r>
      <w:r w:rsidR="00010CE9" w:rsidRPr="00761759">
        <w:t>, a to za níže uvedených podmínek</w:t>
      </w:r>
      <w:r w:rsidR="00325F9C" w:rsidRPr="00071DBD">
        <w:rPr>
          <w:rFonts w:cs="Arial"/>
          <w:szCs w:val="20"/>
        </w:rPr>
        <w:t>.</w:t>
      </w:r>
    </w:p>
    <w:p w14:paraId="3E85D769" w14:textId="72C9ABDD" w:rsidR="00A828FC" w:rsidRPr="00010CE9" w:rsidRDefault="00A828FC" w:rsidP="00C06719">
      <w:pPr>
        <w:pStyle w:val="Psmeno"/>
        <w:numPr>
          <w:ilvl w:val="3"/>
          <w:numId w:val="245"/>
        </w:numPr>
        <w:rPr>
          <w:b/>
          <w:szCs w:val="20"/>
        </w:rPr>
      </w:pPr>
      <w:r w:rsidRPr="00010CE9">
        <w:rPr>
          <w:szCs w:val="20"/>
        </w:rPr>
        <w:t>Faktury budou vystavovány samostatně pro částky hrazené z investičních prostředků a z neinvestičních prostředků Objednatele. Závazný pokyn ke způsobu fakturace udělí Objednatel Zhotoviteli včas v průběhu provádění Díla.</w:t>
      </w:r>
    </w:p>
    <w:p w14:paraId="733F4457" w14:textId="6C182D18" w:rsidR="00FF7EBA" w:rsidRPr="00010CE9" w:rsidRDefault="00F000B4" w:rsidP="00C06719">
      <w:pPr>
        <w:pStyle w:val="Psmeno"/>
        <w:numPr>
          <w:ilvl w:val="3"/>
          <w:numId w:val="245"/>
        </w:numPr>
        <w:rPr>
          <w:b/>
          <w:szCs w:val="20"/>
        </w:rPr>
      </w:pPr>
      <w:r w:rsidRPr="00010CE9">
        <w:rPr>
          <w:szCs w:val="20"/>
        </w:rPr>
        <w:t>Zhotovitel</w:t>
      </w:r>
      <w:r w:rsidR="00FF7EBA" w:rsidRPr="00010CE9">
        <w:rPr>
          <w:szCs w:val="20"/>
        </w:rPr>
        <w:t xml:space="preserve"> je oprávněn vystavit a zaslat </w:t>
      </w:r>
      <w:r w:rsidR="00A828FC" w:rsidRPr="00010CE9">
        <w:rPr>
          <w:szCs w:val="20"/>
        </w:rPr>
        <w:t xml:space="preserve">Faktury </w:t>
      </w:r>
      <w:r w:rsidRPr="00010CE9">
        <w:rPr>
          <w:szCs w:val="20"/>
        </w:rPr>
        <w:t>Objednateli nejdříve poté, co bude oběma S</w:t>
      </w:r>
      <w:r w:rsidR="00FF7EBA" w:rsidRPr="00010CE9">
        <w:rPr>
          <w:szCs w:val="20"/>
        </w:rPr>
        <w:t xml:space="preserve">mluvními stranami potvrzeno předání a převzetí </w:t>
      </w:r>
      <w:r w:rsidR="00EC1689" w:rsidRPr="00010CE9">
        <w:rPr>
          <w:szCs w:val="20"/>
        </w:rPr>
        <w:t>Díla</w:t>
      </w:r>
      <w:r w:rsidR="00FF7EBA" w:rsidRPr="00010CE9">
        <w:rPr>
          <w:szCs w:val="20"/>
        </w:rPr>
        <w:t>.</w:t>
      </w:r>
      <w:r w:rsidR="00325F9C" w:rsidRPr="00010CE9">
        <w:rPr>
          <w:szCs w:val="20"/>
        </w:rPr>
        <w:t xml:space="preserve"> Den převzetí </w:t>
      </w:r>
      <w:r w:rsidR="00EC1689" w:rsidRPr="00010CE9">
        <w:rPr>
          <w:szCs w:val="20"/>
        </w:rPr>
        <w:t xml:space="preserve">Díla </w:t>
      </w:r>
      <w:r w:rsidR="00325F9C" w:rsidRPr="00010CE9">
        <w:rPr>
          <w:szCs w:val="20"/>
        </w:rPr>
        <w:t>Objednatelem je datem uskutečnění zdanitelného plnění.</w:t>
      </w:r>
    </w:p>
    <w:p w14:paraId="31CBA8CB" w14:textId="368D184A" w:rsidR="00FF7EBA" w:rsidRPr="00071DBD" w:rsidRDefault="00A828FC" w:rsidP="00C06719">
      <w:pPr>
        <w:pStyle w:val="Psmeno"/>
        <w:numPr>
          <w:ilvl w:val="3"/>
          <w:numId w:val="245"/>
        </w:numPr>
        <w:rPr>
          <w:szCs w:val="20"/>
        </w:rPr>
      </w:pPr>
      <w:r w:rsidRPr="00010CE9">
        <w:rPr>
          <w:szCs w:val="20"/>
        </w:rPr>
        <w:t xml:space="preserve">Faktury </w:t>
      </w:r>
      <w:r w:rsidR="00FF7EBA" w:rsidRPr="00010CE9">
        <w:rPr>
          <w:szCs w:val="20"/>
        </w:rPr>
        <w:t xml:space="preserve">je </w:t>
      </w:r>
      <w:r w:rsidR="00F000B4" w:rsidRPr="00010CE9">
        <w:rPr>
          <w:szCs w:val="20"/>
        </w:rPr>
        <w:t>Zhotovitel</w:t>
      </w:r>
      <w:r w:rsidR="00FF7EBA" w:rsidRPr="00010CE9">
        <w:rPr>
          <w:szCs w:val="20"/>
        </w:rPr>
        <w:t xml:space="preserve"> povinen doručit do sídla </w:t>
      </w:r>
      <w:r w:rsidR="00F000B4" w:rsidRPr="00010CE9">
        <w:rPr>
          <w:szCs w:val="20"/>
        </w:rPr>
        <w:t>Objednatel</w:t>
      </w:r>
      <w:r w:rsidR="00FF7EBA" w:rsidRPr="00010CE9">
        <w:rPr>
          <w:szCs w:val="20"/>
        </w:rPr>
        <w:t xml:space="preserve">e do </w:t>
      </w:r>
      <w:r w:rsidR="00E90BEA" w:rsidRPr="00010CE9">
        <w:rPr>
          <w:szCs w:val="20"/>
        </w:rPr>
        <w:t>3</w:t>
      </w:r>
      <w:r w:rsidR="00FF7EBA" w:rsidRPr="00010CE9">
        <w:rPr>
          <w:szCs w:val="20"/>
        </w:rPr>
        <w:t xml:space="preserve"> pracovních dnů od data </w:t>
      </w:r>
      <w:r w:rsidR="00700439" w:rsidRPr="00010CE9">
        <w:rPr>
          <w:szCs w:val="20"/>
        </w:rPr>
        <w:t xml:space="preserve">jejího </w:t>
      </w:r>
      <w:r w:rsidR="00FF7EBA" w:rsidRPr="00010CE9">
        <w:rPr>
          <w:szCs w:val="20"/>
        </w:rPr>
        <w:t>vystavení</w:t>
      </w:r>
      <w:r w:rsidR="004F5DA4" w:rsidRPr="00010CE9">
        <w:rPr>
          <w:szCs w:val="20"/>
        </w:rPr>
        <w:t xml:space="preserve">, </w:t>
      </w:r>
      <w:r w:rsidR="00B039D6" w:rsidRPr="00010CE9">
        <w:rPr>
          <w:szCs w:val="20"/>
        </w:rPr>
        <w:t xml:space="preserve">nebude-li mezi </w:t>
      </w:r>
      <w:r w:rsidR="00F000B4" w:rsidRPr="00010CE9">
        <w:rPr>
          <w:szCs w:val="20"/>
        </w:rPr>
        <w:t>Objednatel</w:t>
      </w:r>
      <w:r w:rsidR="00B039D6" w:rsidRPr="00010CE9">
        <w:rPr>
          <w:szCs w:val="20"/>
        </w:rPr>
        <w:t xml:space="preserve">em a </w:t>
      </w:r>
      <w:r w:rsidR="00F000B4" w:rsidRPr="00010CE9">
        <w:rPr>
          <w:szCs w:val="20"/>
        </w:rPr>
        <w:t>Zhotovitel</w:t>
      </w:r>
      <w:r w:rsidR="00B039D6" w:rsidRPr="00010CE9">
        <w:rPr>
          <w:szCs w:val="20"/>
        </w:rPr>
        <w:t>em dohodnuto jinak</w:t>
      </w:r>
      <w:r w:rsidR="00FF7EBA" w:rsidRPr="00010CE9">
        <w:rPr>
          <w:szCs w:val="20"/>
        </w:rPr>
        <w:t>.</w:t>
      </w:r>
    </w:p>
    <w:p w14:paraId="6D173408" w14:textId="30BF8AB5" w:rsidR="00FF7EBA" w:rsidRPr="00071DBD" w:rsidRDefault="00FF7EBA" w:rsidP="00C06719">
      <w:pPr>
        <w:pStyle w:val="Psmeno"/>
        <w:numPr>
          <w:ilvl w:val="3"/>
          <w:numId w:val="245"/>
        </w:numPr>
        <w:rPr>
          <w:b/>
          <w:szCs w:val="20"/>
        </w:rPr>
      </w:pPr>
      <w:r w:rsidRPr="00071DBD">
        <w:rPr>
          <w:szCs w:val="20"/>
        </w:rPr>
        <w:t xml:space="preserve">Splatnost </w:t>
      </w:r>
      <w:r w:rsidR="002A60F4" w:rsidRPr="00071DBD">
        <w:rPr>
          <w:szCs w:val="20"/>
        </w:rPr>
        <w:t>Faktur</w:t>
      </w:r>
      <w:r w:rsidR="002336A7" w:rsidRPr="00071DBD">
        <w:rPr>
          <w:szCs w:val="20"/>
        </w:rPr>
        <w:t xml:space="preserve"> </w:t>
      </w:r>
      <w:r w:rsidRPr="00071DBD">
        <w:rPr>
          <w:szCs w:val="20"/>
        </w:rPr>
        <w:t>je 30 dní ode dne</w:t>
      </w:r>
      <w:r w:rsidR="00E90BEA" w:rsidRPr="00071DBD">
        <w:rPr>
          <w:szCs w:val="20"/>
        </w:rPr>
        <w:t xml:space="preserve"> jejich doručení </w:t>
      </w:r>
      <w:r w:rsidR="00F000B4" w:rsidRPr="00071DBD">
        <w:rPr>
          <w:szCs w:val="20"/>
        </w:rPr>
        <w:t>Objednatel</w:t>
      </w:r>
      <w:r w:rsidR="00E90BEA" w:rsidRPr="00071DBD">
        <w:rPr>
          <w:szCs w:val="20"/>
        </w:rPr>
        <w:t>i.</w:t>
      </w:r>
      <w:r w:rsidRPr="00071DBD">
        <w:rPr>
          <w:szCs w:val="20"/>
        </w:rPr>
        <w:t xml:space="preserve"> </w:t>
      </w:r>
    </w:p>
    <w:p w14:paraId="2E341144" w14:textId="401CA842" w:rsidR="009A6B03" w:rsidRPr="00071DBD" w:rsidRDefault="009A6B03" w:rsidP="00C06719">
      <w:pPr>
        <w:pStyle w:val="Psmeno"/>
        <w:numPr>
          <w:ilvl w:val="3"/>
          <w:numId w:val="245"/>
        </w:numPr>
        <w:rPr>
          <w:b/>
          <w:szCs w:val="20"/>
        </w:rPr>
      </w:pPr>
      <w:r w:rsidRPr="00071DBD">
        <w:rPr>
          <w:szCs w:val="20"/>
        </w:rPr>
        <w:t xml:space="preserve">Cena </w:t>
      </w:r>
      <w:r w:rsidR="00EC1689" w:rsidRPr="00071DBD">
        <w:rPr>
          <w:szCs w:val="20"/>
        </w:rPr>
        <w:t xml:space="preserve">Díla </w:t>
      </w:r>
      <w:r w:rsidRPr="00071DBD">
        <w:rPr>
          <w:szCs w:val="20"/>
        </w:rPr>
        <w:t xml:space="preserve">bude </w:t>
      </w:r>
      <w:r w:rsidR="00F000B4" w:rsidRPr="00071DBD">
        <w:rPr>
          <w:szCs w:val="20"/>
        </w:rPr>
        <w:t>Objednatel</w:t>
      </w:r>
      <w:r w:rsidRPr="00071DBD">
        <w:rPr>
          <w:szCs w:val="20"/>
        </w:rPr>
        <w:t xml:space="preserve">em uhrazena bezhotovostním převodem na bankovní účet </w:t>
      </w:r>
      <w:r w:rsidR="00F000B4" w:rsidRPr="00071DBD">
        <w:rPr>
          <w:szCs w:val="20"/>
        </w:rPr>
        <w:t>Zhotovitel</w:t>
      </w:r>
      <w:r w:rsidRPr="00071DBD">
        <w:rPr>
          <w:szCs w:val="20"/>
        </w:rPr>
        <w:t>e uvedený v </w:t>
      </w:r>
      <w:r w:rsidR="00610A2A" w:rsidRPr="00071DBD">
        <w:rPr>
          <w:szCs w:val="20"/>
        </w:rPr>
        <w:t>záhlaví</w:t>
      </w:r>
      <w:r w:rsidR="00634344" w:rsidRPr="00071DBD">
        <w:rPr>
          <w:szCs w:val="20"/>
        </w:rPr>
        <w:t xml:space="preserve"> Smlouv</w:t>
      </w:r>
      <w:r w:rsidRPr="00071DBD">
        <w:rPr>
          <w:szCs w:val="20"/>
        </w:rPr>
        <w:t xml:space="preserve">y. Uvede-li </w:t>
      </w:r>
      <w:r w:rsidR="00F000B4" w:rsidRPr="00071DBD">
        <w:rPr>
          <w:szCs w:val="20"/>
        </w:rPr>
        <w:t>Zhotovitel</w:t>
      </w:r>
      <w:r w:rsidR="002336A7" w:rsidRPr="00071DBD">
        <w:rPr>
          <w:szCs w:val="20"/>
        </w:rPr>
        <w:t xml:space="preserve"> na F</w:t>
      </w:r>
      <w:r w:rsidRPr="00071DBD">
        <w:rPr>
          <w:szCs w:val="20"/>
        </w:rPr>
        <w:t xml:space="preserve">aktuře bankovní účet odlišný, má se za to, že požaduje provedení úhrady na bankovní účet uvedený na </w:t>
      </w:r>
      <w:r w:rsidR="002336A7" w:rsidRPr="00071DBD">
        <w:rPr>
          <w:szCs w:val="20"/>
        </w:rPr>
        <w:t>F</w:t>
      </w:r>
      <w:r w:rsidRPr="00071DBD">
        <w:rPr>
          <w:szCs w:val="20"/>
        </w:rPr>
        <w:t xml:space="preserve">aktuře. Peněžitý závazek </w:t>
      </w:r>
      <w:r w:rsidR="00F000B4" w:rsidRPr="00071DBD">
        <w:rPr>
          <w:szCs w:val="20"/>
        </w:rPr>
        <w:t>Objednatel</w:t>
      </w:r>
      <w:r w:rsidRPr="00071DBD">
        <w:rPr>
          <w:szCs w:val="20"/>
        </w:rPr>
        <w:t xml:space="preserve">e se považuje za splněný v den, kdy je dlužná částka odepsána z bankovního účtu </w:t>
      </w:r>
      <w:r w:rsidR="00F000B4" w:rsidRPr="00071DBD">
        <w:rPr>
          <w:szCs w:val="20"/>
        </w:rPr>
        <w:t>Objednatel</w:t>
      </w:r>
      <w:r w:rsidRPr="00071DBD">
        <w:rPr>
          <w:szCs w:val="20"/>
        </w:rPr>
        <w:t xml:space="preserve">e ve prospěch bankovního účtu </w:t>
      </w:r>
      <w:r w:rsidR="00F000B4" w:rsidRPr="00071DBD">
        <w:rPr>
          <w:szCs w:val="20"/>
        </w:rPr>
        <w:t>Zhotovitel</w:t>
      </w:r>
      <w:r w:rsidRPr="00071DBD">
        <w:rPr>
          <w:szCs w:val="20"/>
        </w:rPr>
        <w:t>e.</w:t>
      </w:r>
    </w:p>
    <w:p w14:paraId="29D23662" w14:textId="2781E903" w:rsidR="00325F9C" w:rsidRPr="00071DBD" w:rsidRDefault="00325F9C" w:rsidP="00C06719">
      <w:pPr>
        <w:pStyle w:val="OdstavecII"/>
        <w:keepNext w:val="0"/>
        <w:widowControl w:val="0"/>
        <w:numPr>
          <w:ilvl w:val="1"/>
          <w:numId w:val="245"/>
        </w:numPr>
        <w:rPr>
          <w:rFonts w:cs="Arial"/>
          <w:b/>
          <w:szCs w:val="20"/>
        </w:rPr>
      </w:pPr>
      <w:r w:rsidRPr="00071DBD">
        <w:rPr>
          <w:rFonts w:cs="Arial"/>
          <w:b/>
          <w:szCs w:val="20"/>
        </w:rPr>
        <w:t>Náležitosti Faktur</w:t>
      </w:r>
      <w:r w:rsidR="00700439" w:rsidRPr="00071DBD">
        <w:rPr>
          <w:rFonts w:cs="Arial"/>
          <w:b/>
          <w:szCs w:val="20"/>
        </w:rPr>
        <w:t>y</w:t>
      </w:r>
    </w:p>
    <w:p w14:paraId="423CFA42" w14:textId="43F116D9" w:rsidR="009A6B03" w:rsidRPr="00071DBD" w:rsidRDefault="002A60F4" w:rsidP="00C06719">
      <w:pPr>
        <w:pStyle w:val="Psmeno"/>
        <w:numPr>
          <w:ilvl w:val="3"/>
          <w:numId w:val="245"/>
        </w:numPr>
        <w:rPr>
          <w:b/>
          <w:szCs w:val="20"/>
        </w:rPr>
      </w:pPr>
      <w:r w:rsidRPr="00071DBD">
        <w:rPr>
          <w:szCs w:val="20"/>
        </w:rPr>
        <w:t>Faktura</w:t>
      </w:r>
      <w:r w:rsidR="002336A7" w:rsidRPr="00071DBD">
        <w:rPr>
          <w:szCs w:val="20"/>
        </w:rPr>
        <w:t xml:space="preserve"> </w:t>
      </w:r>
      <w:r w:rsidR="009A6B03" w:rsidRPr="00071DBD">
        <w:rPr>
          <w:szCs w:val="20"/>
        </w:rPr>
        <w:t>bude splňovat veškeré zákonné a smluvené náležitosti, zejména</w:t>
      </w:r>
    </w:p>
    <w:p w14:paraId="38598939" w14:textId="122CAE74" w:rsidR="00B20964" w:rsidRPr="00071DBD" w:rsidRDefault="009A6B03" w:rsidP="00C06719">
      <w:pPr>
        <w:pStyle w:val="Bod"/>
        <w:widowControl w:val="0"/>
        <w:numPr>
          <w:ilvl w:val="4"/>
          <w:numId w:val="245"/>
        </w:numPr>
        <w:rPr>
          <w:rFonts w:cs="Arial"/>
          <w:bCs/>
          <w:szCs w:val="20"/>
        </w:rPr>
      </w:pPr>
      <w:r w:rsidRPr="00071DBD">
        <w:rPr>
          <w:rFonts w:cs="Arial"/>
          <w:bCs/>
          <w:szCs w:val="20"/>
        </w:rPr>
        <w:t>náležitosti daňového dokladu dle § 26 a násl. ZDPH</w:t>
      </w:r>
      <w:r w:rsidR="00B20964" w:rsidRPr="00071DBD">
        <w:rPr>
          <w:rFonts w:cs="Arial"/>
          <w:bCs/>
          <w:szCs w:val="20"/>
        </w:rPr>
        <w:t xml:space="preserve">; </w:t>
      </w:r>
      <w:r w:rsidR="00B20964" w:rsidRPr="00071DBD">
        <w:rPr>
          <w:rFonts w:eastAsia="Calibri" w:cs="Arial"/>
          <w:szCs w:val="20"/>
        </w:rPr>
        <w:t xml:space="preserve">vzhledem k použití režimu přenesení daňové povinnosti je </w:t>
      </w:r>
      <w:r w:rsidR="00F000B4" w:rsidRPr="00071DBD">
        <w:rPr>
          <w:rFonts w:eastAsia="Calibri" w:cs="Arial"/>
          <w:szCs w:val="20"/>
        </w:rPr>
        <w:t>Zhotovitel</w:t>
      </w:r>
      <w:r w:rsidR="00B20964" w:rsidRPr="00071DBD">
        <w:rPr>
          <w:rFonts w:eastAsia="Calibri" w:cs="Arial"/>
          <w:szCs w:val="20"/>
        </w:rPr>
        <w:t xml:space="preserve"> v souladu s </w:t>
      </w:r>
      <w:r w:rsidR="00B20964" w:rsidRPr="00071DBD">
        <w:rPr>
          <w:rFonts w:cs="Arial"/>
          <w:szCs w:val="20"/>
        </w:rPr>
        <w:t>§ 29 ods</w:t>
      </w:r>
      <w:r w:rsidR="002336A7" w:rsidRPr="00071DBD">
        <w:rPr>
          <w:rFonts w:cs="Arial"/>
          <w:szCs w:val="20"/>
        </w:rPr>
        <w:t>t. 2) písm. c) ZDPH povinen na F</w:t>
      </w:r>
      <w:r w:rsidR="00B20964" w:rsidRPr="00071DBD">
        <w:rPr>
          <w:rFonts w:cs="Arial"/>
          <w:szCs w:val="20"/>
        </w:rPr>
        <w:t>aktuře uvést</w:t>
      </w:r>
      <w:r w:rsidR="00B20964" w:rsidRPr="00071DBD">
        <w:rPr>
          <w:rFonts w:eastAsia="Calibri" w:cs="Arial"/>
          <w:szCs w:val="20"/>
        </w:rPr>
        <w:t xml:space="preserve"> </w:t>
      </w:r>
      <w:r w:rsidR="00B20964" w:rsidRPr="00071DBD">
        <w:rPr>
          <w:rFonts w:cs="Arial"/>
          <w:szCs w:val="20"/>
        </w:rPr>
        <w:t>větu: „Daň odvede zákazník“</w:t>
      </w:r>
      <w:r w:rsidR="00B20964" w:rsidRPr="00071DBD">
        <w:rPr>
          <w:rFonts w:eastAsia="Calibri" w:cs="Arial"/>
          <w:szCs w:val="20"/>
        </w:rPr>
        <w:t>,</w:t>
      </w:r>
    </w:p>
    <w:p w14:paraId="5DF221FA" w14:textId="04062EBB" w:rsidR="009A6B03" w:rsidRPr="00071DBD" w:rsidRDefault="009A6B03" w:rsidP="00C06719">
      <w:pPr>
        <w:pStyle w:val="Bod"/>
        <w:widowControl w:val="0"/>
        <w:numPr>
          <w:ilvl w:val="4"/>
          <w:numId w:val="245"/>
        </w:numPr>
        <w:rPr>
          <w:rFonts w:cs="Arial"/>
          <w:szCs w:val="20"/>
        </w:rPr>
      </w:pPr>
      <w:r w:rsidRPr="00071DBD">
        <w:rPr>
          <w:rFonts w:cs="Arial"/>
          <w:szCs w:val="20"/>
        </w:rPr>
        <w:t xml:space="preserve">náležitosti </w:t>
      </w:r>
      <w:r w:rsidR="00DC3702" w:rsidRPr="00071DBD">
        <w:rPr>
          <w:rFonts w:cs="Arial"/>
          <w:szCs w:val="20"/>
        </w:rPr>
        <w:t xml:space="preserve">účetního </w:t>
      </w:r>
      <w:r w:rsidRPr="00071DBD">
        <w:rPr>
          <w:rFonts w:cs="Arial"/>
          <w:szCs w:val="20"/>
        </w:rPr>
        <w:t>dokladu stanovené v zákoně č. 563/1991 Sb., o účetnictví, ve znění pozdějších předpisů,</w:t>
      </w:r>
    </w:p>
    <w:p w14:paraId="2D0E5E98" w14:textId="7F934013" w:rsidR="009A6B03" w:rsidRPr="00071DBD" w:rsidRDefault="00DC3702" w:rsidP="00C06719">
      <w:pPr>
        <w:pStyle w:val="Bod"/>
        <w:widowControl w:val="0"/>
        <w:numPr>
          <w:ilvl w:val="4"/>
          <w:numId w:val="245"/>
        </w:numPr>
        <w:rPr>
          <w:rFonts w:cs="Arial"/>
          <w:bCs/>
          <w:szCs w:val="20"/>
        </w:rPr>
      </w:pPr>
      <w:r w:rsidRPr="00071DBD">
        <w:rPr>
          <w:rFonts w:cs="Arial"/>
          <w:szCs w:val="20"/>
        </w:rPr>
        <w:t>uvedení informace o lhůtě splatnosti</w:t>
      </w:r>
      <w:r w:rsidR="00D63904" w:rsidRPr="00071DBD">
        <w:rPr>
          <w:rFonts w:cs="Arial"/>
          <w:bCs/>
          <w:szCs w:val="20"/>
        </w:rPr>
        <w:t>,</w:t>
      </w:r>
    </w:p>
    <w:p w14:paraId="55AFA241" w14:textId="77777777" w:rsidR="00D63904" w:rsidRPr="00071DBD" w:rsidRDefault="009A6B03" w:rsidP="00C06719">
      <w:pPr>
        <w:pStyle w:val="Bod"/>
        <w:widowControl w:val="0"/>
        <w:numPr>
          <w:ilvl w:val="4"/>
          <w:numId w:val="245"/>
        </w:numPr>
        <w:rPr>
          <w:rFonts w:cs="Arial"/>
          <w:szCs w:val="20"/>
        </w:rPr>
      </w:pPr>
      <w:r w:rsidRPr="00071DBD">
        <w:rPr>
          <w:rFonts w:cs="Arial"/>
          <w:szCs w:val="20"/>
        </w:rPr>
        <w:t xml:space="preserve">uvedení údajů bankovního spojení </w:t>
      </w:r>
      <w:r w:rsidR="00F000B4" w:rsidRPr="00071DBD">
        <w:rPr>
          <w:rFonts w:cs="Arial"/>
          <w:szCs w:val="20"/>
        </w:rPr>
        <w:t>Zhotovitel</w:t>
      </w:r>
      <w:r w:rsidR="00B20964" w:rsidRPr="00071DBD">
        <w:rPr>
          <w:rFonts w:cs="Arial"/>
          <w:szCs w:val="20"/>
        </w:rPr>
        <w:t>e</w:t>
      </w:r>
      <w:r w:rsidR="00D63904" w:rsidRPr="00071DBD">
        <w:rPr>
          <w:rFonts w:cs="Arial"/>
          <w:szCs w:val="20"/>
        </w:rPr>
        <w:t>,</w:t>
      </w:r>
    </w:p>
    <w:p w14:paraId="1B4FC0D7" w14:textId="4DF06B9B" w:rsidR="009A6B03" w:rsidRPr="00071DBD" w:rsidRDefault="00D63904" w:rsidP="00C06719">
      <w:pPr>
        <w:pStyle w:val="Bod"/>
        <w:widowControl w:val="0"/>
        <w:numPr>
          <w:ilvl w:val="4"/>
          <w:numId w:val="245"/>
        </w:numPr>
        <w:rPr>
          <w:rFonts w:cs="Arial"/>
          <w:color w:val="auto"/>
          <w:szCs w:val="20"/>
        </w:rPr>
      </w:pPr>
      <w:r w:rsidRPr="00071DBD">
        <w:rPr>
          <w:rFonts w:cs="Arial"/>
          <w:color w:val="auto"/>
          <w:szCs w:val="20"/>
        </w:rPr>
        <w:t>přílohou Faktury bude Objednatelem potvrzený Předávací protokol</w:t>
      </w:r>
      <w:r w:rsidR="0032091B" w:rsidRPr="00071DBD">
        <w:rPr>
          <w:rFonts w:cs="Arial"/>
          <w:color w:val="auto"/>
          <w:szCs w:val="20"/>
        </w:rPr>
        <w:t>.</w:t>
      </w:r>
    </w:p>
    <w:p w14:paraId="3BCA95BA" w14:textId="5657E10C" w:rsidR="009A6B03" w:rsidRPr="00071DBD" w:rsidRDefault="00F000B4" w:rsidP="00C06719">
      <w:pPr>
        <w:pStyle w:val="Psmeno"/>
        <w:numPr>
          <w:ilvl w:val="3"/>
          <w:numId w:val="245"/>
        </w:numPr>
        <w:rPr>
          <w:b/>
          <w:szCs w:val="20"/>
        </w:rPr>
      </w:pPr>
      <w:r w:rsidRPr="00071DBD">
        <w:rPr>
          <w:szCs w:val="20"/>
        </w:rPr>
        <w:t>Objednatel</w:t>
      </w:r>
      <w:r w:rsidR="00B20964" w:rsidRPr="00071DBD">
        <w:rPr>
          <w:szCs w:val="20"/>
        </w:rPr>
        <w:t xml:space="preserve"> si vyh</w:t>
      </w:r>
      <w:r w:rsidR="002336A7" w:rsidRPr="00071DBD">
        <w:rPr>
          <w:szCs w:val="20"/>
        </w:rPr>
        <w:t>razuje právo vrátit F</w:t>
      </w:r>
      <w:r w:rsidR="00B20964" w:rsidRPr="00071DBD">
        <w:rPr>
          <w:szCs w:val="20"/>
        </w:rPr>
        <w:t xml:space="preserve">akturu </w:t>
      </w:r>
      <w:r w:rsidRPr="00071DBD">
        <w:rPr>
          <w:szCs w:val="20"/>
        </w:rPr>
        <w:t>Zhotovitel</w:t>
      </w:r>
      <w:r w:rsidR="00B20964" w:rsidRPr="00071DBD">
        <w:rPr>
          <w:szCs w:val="20"/>
        </w:rPr>
        <w:t xml:space="preserve">i bez úhrady, jestliže tato nebude splňovat požadované náležitosti. V tomto případě bude lhůta splatnosti </w:t>
      </w:r>
      <w:r w:rsidR="002A60F4" w:rsidRPr="00071DBD">
        <w:rPr>
          <w:szCs w:val="20"/>
        </w:rPr>
        <w:t>Faktury</w:t>
      </w:r>
      <w:r w:rsidR="00B20964" w:rsidRPr="00071DBD">
        <w:rPr>
          <w:szCs w:val="20"/>
        </w:rPr>
        <w:t xml:space="preserve"> přerušena a nová 30denní lhůta splatnosti bude započata po doručení </w:t>
      </w:r>
      <w:r w:rsidR="002A60F4" w:rsidRPr="00071DBD">
        <w:rPr>
          <w:szCs w:val="20"/>
        </w:rPr>
        <w:t>Faktury</w:t>
      </w:r>
      <w:r w:rsidR="00B20964" w:rsidRPr="00071DBD">
        <w:rPr>
          <w:szCs w:val="20"/>
        </w:rPr>
        <w:t xml:space="preserve"> opravené. V tomto případě není </w:t>
      </w:r>
      <w:r w:rsidRPr="00071DBD">
        <w:rPr>
          <w:szCs w:val="20"/>
        </w:rPr>
        <w:t>Objednatel</w:t>
      </w:r>
      <w:r w:rsidR="00B20964" w:rsidRPr="00071DBD">
        <w:rPr>
          <w:szCs w:val="20"/>
        </w:rPr>
        <w:t xml:space="preserve"> v prodlení s úhradou příslušné částky, na kterou </w:t>
      </w:r>
      <w:r w:rsidR="002A60F4" w:rsidRPr="00071DBD">
        <w:rPr>
          <w:szCs w:val="20"/>
        </w:rPr>
        <w:t>Faktura</w:t>
      </w:r>
      <w:r w:rsidR="002336A7" w:rsidRPr="00071DBD">
        <w:rPr>
          <w:szCs w:val="20"/>
        </w:rPr>
        <w:t xml:space="preserve"> </w:t>
      </w:r>
      <w:r w:rsidR="00B20964" w:rsidRPr="00071DBD">
        <w:rPr>
          <w:szCs w:val="20"/>
        </w:rPr>
        <w:t>zní.</w:t>
      </w:r>
    </w:p>
    <w:p w14:paraId="65DED610" w14:textId="2A691C89" w:rsidR="009A6B03" w:rsidRPr="00071DBD" w:rsidRDefault="009A6B03" w:rsidP="00C06719">
      <w:pPr>
        <w:pStyle w:val="Psmeno"/>
        <w:numPr>
          <w:ilvl w:val="3"/>
          <w:numId w:val="245"/>
        </w:numPr>
        <w:rPr>
          <w:szCs w:val="20"/>
        </w:rPr>
      </w:pPr>
      <w:r w:rsidRPr="00071DBD">
        <w:rPr>
          <w:szCs w:val="20"/>
        </w:rPr>
        <w:t xml:space="preserve">V případě, že </w:t>
      </w:r>
      <w:r w:rsidR="002A60F4" w:rsidRPr="00071DBD">
        <w:rPr>
          <w:szCs w:val="20"/>
        </w:rPr>
        <w:t>Faktura</w:t>
      </w:r>
      <w:r w:rsidR="002336A7" w:rsidRPr="00071DBD">
        <w:rPr>
          <w:szCs w:val="20"/>
        </w:rPr>
        <w:t xml:space="preserve"> </w:t>
      </w:r>
      <w:r w:rsidRPr="00071DBD">
        <w:rPr>
          <w:szCs w:val="20"/>
        </w:rPr>
        <w:t xml:space="preserve">nebude obsahovat předepsané náležitosti a tuto skutečnost zjistí až příslušný správce daně či jiný orgán oprávněný k výkonu </w:t>
      </w:r>
      <w:r w:rsidR="00100EA1" w:rsidRPr="00071DBD">
        <w:rPr>
          <w:szCs w:val="20"/>
        </w:rPr>
        <w:t>k</w:t>
      </w:r>
      <w:r w:rsidR="005C6861" w:rsidRPr="00071DBD">
        <w:rPr>
          <w:szCs w:val="20"/>
        </w:rPr>
        <w:t>ontroly</w:t>
      </w:r>
      <w:r w:rsidRPr="00071DBD">
        <w:rPr>
          <w:szCs w:val="20"/>
        </w:rPr>
        <w:t xml:space="preserve"> u </w:t>
      </w:r>
      <w:r w:rsidR="00F000B4" w:rsidRPr="00071DBD">
        <w:rPr>
          <w:szCs w:val="20"/>
        </w:rPr>
        <w:t>Zhotovitel</w:t>
      </w:r>
      <w:r w:rsidR="00B20964" w:rsidRPr="00071DBD">
        <w:rPr>
          <w:szCs w:val="20"/>
        </w:rPr>
        <w:t>e</w:t>
      </w:r>
      <w:r w:rsidRPr="00071DBD">
        <w:rPr>
          <w:szCs w:val="20"/>
        </w:rPr>
        <w:t xml:space="preserve"> nebo </w:t>
      </w:r>
      <w:r w:rsidR="00F000B4" w:rsidRPr="00071DBD">
        <w:rPr>
          <w:szCs w:val="20"/>
        </w:rPr>
        <w:t>Objednatel</w:t>
      </w:r>
      <w:r w:rsidR="00B20964" w:rsidRPr="00071DBD">
        <w:rPr>
          <w:szCs w:val="20"/>
        </w:rPr>
        <w:t>e</w:t>
      </w:r>
      <w:r w:rsidRPr="00071DBD">
        <w:rPr>
          <w:szCs w:val="20"/>
        </w:rPr>
        <w:t xml:space="preserve">, nese veškeré následky z tohoto plynoucí </w:t>
      </w:r>
      <w:r w:rsidR="00F000B4" w:rsidRPr="00071DBD">
        <w:rPr>
          <w:szCs w:val="20"/>
        </w:rPr>
        <w:t>Zhotovitel</w:t>
      </w:r>
      <w:r w:rsidRPr="00071DBD">
        <w:rPr>
          <w:szCs w:val="20"/>
        </w:rPr>
        <w:t xml:space="preserve">. </w:t>
      </w:r>
    </w:p>
    <w:p w14:paraId="1D78770F" w14:textId="2875FF28" w:rsidR="003836BC" w:rsidRPr="00071DBD" w:rsidRDefault="003836BC" w:rsidP="00C06719">
      <w:pPr>
        <w:pStyle w:val="Psmeno"/>
        <w:numPr>
          <w:ilvl w:val="3"/>
          <w:numId w:val="245"/>
        </w:numPr>
        <w:rPr>
          <w:szCs w:val="20"/>
        </w:rPr>
      </w:pPr>
      <w:r w:rsidRPr="00071DBD">
        <w:rPr>
          <w:szCs w:val="20"/>
        </w:rPr>
        <w:t xml:space="preserve">V případě, že </w:t>
      </w:r>
    </w:p>
    <w:p w14:paraId="50BD3C26" w14:textId="77777777" w:rsidR="003836BC" w:rsidRPr="00071DBD" w:rsidRDefault="003836BC" w:rsidP="00C06719">
      <w:pPr>
        <w:pStyle w:val="Bod"/>
        <w:numPr>
          <w:ilvl w:val="4"/>
          <w:numId w:val="245"/>
        </w:numPr>
        <w:rPr>
          <w:rFonts w:cs="Arial"/>
          <w:color w:val="auto"/>
          <w:szCs w:val="20"/>
        </w:rPr>
      </w:pPr>
      <w:r w:rsidRPr="00071DBD">
        <w:rPr>
          <w:rFonts w:cs="Arial"/>
          <w:color w:val="auto"/>
          <w:szCs w:val="20"/>
        </w:rPr>
        <w:t>úhrada ceny Díla má být provedena zcela nebo zčásti bezhotovostním převodem na účet vedený poskytovatelem platebních služeb mimo tuzemsko ve smyslu § 109 odst. 2 písm. b) ZDPH nebo že</w:t>
      </w:r>
    </w:p>
    <w:p w14:paraId="01B0F39D" w14:textId="77777777" w:rsidR="003836BC" w:rsidRPr="00071DBD" w:rsidRDefault="003836BC" w:rsidP="00C06719">
      <w:pPr>
        <w:pStyle w:val="Bod"/>
        <w:numPr>
          <w:ilvl w:val="4"/>
          <w:numId w:val="245"/>
        </w:numPr>
        <w:rPr>
          <w:rFonts w:cs="Arial"/>
          <w:color w:val="auto"/>
          <w:szCs w:val="20"/>
        </w:rPr>
      </w:pPr>
      <w:r w:rsidRPr="00071DBD">
        <w:rPr>
          <w:rFonts w:cs="Arial"/>
          <w:color w:val="auto"/>
          <w:szCs w:val="20"/>
        </w:rPr>
        <w:t>číslo bankovního účtu Zhotovitele uvedené ve Smlouvě či na Faktuře nebude uveřejněno způsobem umožňujícím dálkový přístup ve smyslu § 109 odst. 2 písm. c) ZDPH,</w:t>
      </w:r>
    </w:p>
    <w:p w14:paraId="51CA5DC6" w14:textId="551E9132" w:rsidR="003836BC" w:rsidRPr="00071DBD" w:rsidRDefault="003836BC" w:rsidP="003836BC">
      <w:pPr>
        <w:pStyle w:val="Bod"/>
        <w:numPr>
          <w:ilvl w:val="0"/>
          <w:numId w:val="0"/>
        </w:numPr>
        <w:ind w:left="1134"/>
        <w:rPr>
          <w:rFonts w:eastAsia="Calibri" w:cs="Arial"/>
          <w:snapToGrid/>
          <w:color w:val="auto"/>
          <w:szCs w:val="20"/>
          <w:lang w:eastAsia="en-US"/>
        </w:rPr>
      </w:pPr>
      <w:r w:rsidRPr="00071DBD">
        <w:rPr>
          <w:rFonts w:eastAsia="Calibri" w:cs="Arial"/>
          <w:snapToGrid/>
          <w:color w:val="auto"/>
          <w:szCs w:val="20"/>
          <w:lang w:eastAsia="en-US"/>
        </w:rPr>
        <w:lastRenderedPageBreak/>
        <w:t>je Objednatel oprávněn uhradit Zhotoviteli pouze tu část peněžitého závazku vyplývajícího z Faktury, jež odpovídá výši základu DPH, a zbylou část pak ve smyslu § 109a ZDPH uhradit přímo správci daně. Stane-li se Zhotovitel nespolehlivým plátcem ve smyslu § 106a ZDPH, použije se tohoto ustanovení obdobně.</w:t>
      </w:r>
    </w:p>
    <w:p w14:paraId="0BC74674" w14:textId="77777777" w:rsidR="003C7F71" w:rsidRPr="00071DBD" w:rsidRDefault="003C7F71" w:rsidP="00C06719">
      <w:pPr>
        <w:pStyle w:val="Psmeno"/>
        <w:numPr>
          <w:ilvl w:val="3"/>
          <w:numId w:val="245"/>
        </w:numPr>
        <w:rPr>
          <w:b/>
          <w:szCs w:val="20"/>
        </w:rPr>
      </w:pPr>
      <w:r w:rsidRPr="00071DBD">
        <w:rPr>
          <w:b/>
          <w:szCs w:val="20"/>
        </w:rPr>
        <w:t>Zádržné</w:t>
      </w:r>
    </w:p>
    <w:p w14:paraId="76E67D78" w14:textId="77777777" w:rsidR="003C7F71" w:rsidRPr="00071DBD" w:rsidRDefault="003C7F71" w:rsidP="003C7F71">
      <w:pPr>
        <w:pStyle w:val="Psmeno"/>
        <w:numPr>
          <w:ilvl w:val="0"/>
          <w:numId w:val="0"/>
        </w:numPr>
        <w:ind w:left="1134"/>
        <w:rPr>
          <w:szCs w:val="20"/>
        </w:rPr>
      </w:pPr>
      <w:r w:rsidRPr="00071DBD">
        <w:rPr>
          <w:szCs w:val="20"/>
        </w:rPr>
        <w:t xml:space="preserve">Pro další utvrzení řádného odstranění případných Vad, se kterými by mohlo být Dílo převzato, sjednávají Smluvní strany právo Objednatele zadržet část ceny Díla </w:t>
      </w:r>
      <w:r w:rsidRPr="00071DBD">
        <w:rPr>
          <w:i/>
          <w:szCs w:val="20"/>
        </w:rPr>
        <w:t>(dále jen „</w:t>
      </w:r>
      <w:r w:rsidRPr="00071DBD">
        <w:rPr>
          <w:b/>
          <w:i/>
          <w:szCs w:val="20"/>
        </w:rPr>
        <w:t>Zádržné</w:t>
      </w:r>
      <w:r w:rsidRPr="00071DBD">
        <w:rPr>
          <w:i/>
          <w:szCs w:val="20"/>
        </w:rPr>
        <w:t>“)</w:t>
      </w:r>
      <w:r w:rsidRPr="00071DBD">
        <w:rPr>
          <w:szCs w:val="20"/>
        </w:rPr>
        <w:t>, a to za níže uvedených podmínek.</w:t>
      </w:r>
    </w:p>
    <w:p w14:paraId="036860AE" w14:textId="5097E40F" w:rsidR="003C7F71" w:rsidRPr="00071DBD" w:rsidRDefault="003C7F71" w:rsidP="00C06719">
      <w:pPr>
        <w:pStyle w:val="Bod"/>
        <w:numPr>
          <w:ilvl w:val="4"/>
          <w:numId w:val="245"/>
        </w:numPr>
        <w:rPr>
          <w:rFonts w:cs="Arial"/>
          <w:color w:val="auto"/>
          <w:szCs w:val="20"/>
        </w:rPr>
      </w:pPr>
      <w:r w:rsidRPr="00071DBD">
        <w:rPr>
          <w:rFonts w:cs="Arial"/>
          <w:color w:val="auto"/>
          <w:szCs w:val="20"/>
        </w:rPr>
        <w:t>Z vystavené Faktury bude Objednatelem uhrazeno 90 % částky, na kterou zní. Zbývajících 10 % z fakturované částky představuje Zádržné.</w:t>
      </w:r>
    </w:p>
    <w:p w14:paraId="56519EE5" w14:textId="623E98A9" w:rsidR="003C7F71" w:rsidRPr="00071DBD" w:rsidRDefault="003C7F71" w:rsidP="00C06719">
      <w:pPr>
        <w:pStyle w:val="Bod"/>
        <w:numPr>
          <w:ilvl w:val="4"/>
          <w:numId w:val="245"/>
        </w:numPr>
        <w:rPr>
          <w:rFonts w:cs="Arial"/>
          <w:color w:val="auto"/>
          <w:szCs w:val="20"/>
        </w:rPr>
      </w:pPr>
      <w:r w:rsidRPr="00071DBD">
        <w:rPr>
          <w:rFonts w:cs="Arial"/>
          <w:color w:val="auto"/>
          <w:szCs w:val="20"/>
        </w:rPr>
        <w:t xml:space="preserve">Zádržné bude uhrazeno do 15 dnů po odstranění poslední vady uvedené v Předávacím protokolu, mimo vad </w:t>
      </w:r>
      <w:r w:rsidR="00C72723" w:rsidRPr="00071DBD">
        <w:rPr>
          <w:rFonts w:cs="Arial"/>
          <w:color w:val="auto"/>
          <w:szCs w:val="20"/>
        </w:rPr>
        <w:t>způsobených načasováním provedení Díla</w:t>
      </w:r>
      <w:r w:rsidRPr="00071DBD">
        <w:rPr>
          <w:rFonts w:cs="Arial"/>
          <w:color w:val="auto"/>
          <w:szCs w:val="20"/>
        </w:rPr>
        <w:t>, bylo-li Dílo Objednatelem převzato s alespoň jednou vadou, u níž Objednatel požadoval uspokojení práva z vadného plnění jejím odstraněním.</w:t>
      </w:r>
    </w:p>
    <w:p w14:paraId="14498D10" w14:textId="77777777" w:rsidR="003C7F71" w:rsidRPr="00071DBD" w:rsidRDefault="003C7F71" w:rsidP="00C06719">
      <w:pPr>
        <w:pStyle w:val="Bod"/>
        <w:numPr>
          <w:ilvl w:val="4"/>
          <w:numId w:val="245"/>
        </w:numPr>
        <w:rPr>
          <w:rFonts w:cs="Arial"/>
          <w:color w:val="auto"/>
          <w:szCs w:val="20"/>
        </w:rPr>
      </w:pPr>
      <w:r w:rsidRPr="00071DBD">
        <w:rPr>
          <w:rFonts w:cs="Arial"/>
          <w:color w:val="auto"/>
          <w:szCs w:val="20"/>
        </w:rPr>
        <w:t xml:space="preserve">Smluvní strany výslovně utvrzují, že realizací Zádržného není nijak dotčeno právo Objednatele nepřevzít Dílo vykazující Vady.  </w:t>
      </w:r>
    </w:p>
    <w:p w14:paraId="0A441BA4" w14:textId="528E1713" w:rsidR="00030252" w:rsidRPr="00071DBD" w:rsidRDefault="00FE3B41" w:rsidP="00C06719">
      <w:pPr>
        <w:pStyle w:val="lnek"/>
        <w:keepNext w:val="0"/>
        <w:widowControl w:val="0"/>
        <w:numPr>
          <w:ilvl w:val="0"/>
          <w:numId w:val="245"/>
        </w:numPr>
        <w:rPr>
          <w:rFonts w:cs="Arial"/>
          <w:szCs w:val="20"/>
        </w:rPr>
      </w:pPr>
      <w:r w:rsidRPr="00071DBD">
        <w:rPr>
          <w:rFonts w:cs="Arial"/>
          <w:szCs w:val="20"/>
        </w:rPr>
        <w:t>Změny Předmětu díla</w:t>
      </w:r>
    </w:p>
    <w:p w14:paraId="75948E92" w14:textId="1EFE6AEA" w:rsidR="002C6305" w:rsidRPr="00071DBD" w:rsidRDefault="00A8305B" w:rsidP="00C06719">
      <w:pPr>
        <w:pStyle w:val="OdstavecII"/>
        <w:keepNext w:val="0"/>
        <w:widowControl w:val="0"/>
        <w:numPr>
          <w:ilvl w:val="1"/>
          <w:numId w:val="245"/>
        </w:numPr>
        <w:rPr>
          <w:rFonts w:cs="Arial"/>
          <w:b/>
          <w:szCs w:val="20"/>
        </w:rPr>
      </w:pPr>
      <w:r w:rsidRPr="00071DBD">
        <w:rPr>
          <w:rFonts w:cs="Arial"/>
          <w:b/>
          <w:szCs w:val="20"/>
        </w:rPr>
        <w:t>Z</w:t>
      </w:r>
      <w:r w:rsidR="002C6305" w:rsidRPr="00071DBD">
        <w:rPr>
          <w:rFonts w:cs="Arial"/>
          <w:b/>
          <w:szCs w:val="20"/>
        </w:rPr>
        <w:t>měn</w:t>
      </w:r>
      <w:r w:rsidRPr="00071DBD">
        <w:rPr>
          <w:rFonts w:cs="Arial"/>
          <w:b/>
          <w:szCs w:val="20"/>
        </w:rPr>
        <w:t>a Předmětu díla obecně</w:t>
      </w:r>
    </w:p>
    <w:p w14:paraId="0DC64813" w14:textId="52BCDBB1" w:rsidR="00120716" w:rsidRPr="00071DBD" w:rsidRDefault="00120716" w:rsidP="00C06719">
      <w:pPr>
        <w:pStyle w:val="Psmeno"/>
        <w:numPr>
          <w:ilvl w:val="3"/>
          <w:numId w:val="245"/>
        </w:numPr>
        <w:rPr>
          <w:szCs w:val="20"/>
        </w:rPr>
      </w:pPr>
      <w:r w:rsidRPr="00071DBD">
        <w:rPr>
          <w:szCs w:val="20"/>
        </w:rPr>
        <w:t>Smluvní strany sjednávají, že z</w:t>
      </w:r>
      <w:r w:rsidR="00A8305B" w:rsidRPr="00071DBD">
        <w:rPr>
          <w:szCs w:val="20"/>
        </w:rPr>
        <w:t>měn</w:t>
      </w:r>
      <w:r w:rsidRPr="00071DBD">
        <w:rPr>
          <w:szCs w:val="20"/>
        </w:rPr>
        <w:t>y</w:t>
      </w:r>
      <w:r w:rsidR="00A8305B" w:rsidRPr="00071DBD">
        <w:rPr>
          <w:szCs w:val="20"/>
        </w:rPr>
        <w:t xml:space="preserve"> </w:t>
      </w:r>
      <w:r w:rsidRPr="00071DBD">
        <w:rPr>
          <w:szCs w:val="20"/>
        </w:rPr>
        <w:t>P</w:t>
      </w:r>
      <w:r w:rsidR="00A8305B" w:rsidRPr="00071DBD">
        <w:rPr>
          <w:szCs w:val="20"/>
        </w:rPr>
        <w:t xml:space="preserve">ředmětu </w:t>
      </w:r>
      <w:r w:rsidRPr="00071DBD">
        <w:rPr>
          <w:szCs w:val="20"/>
        </w:rPr>
        <w:t>d</w:t>
      </w:r>
      <w:r w:rsidR="00A8305B" w:rsidRPr="00071DBD">
        <w:rPr>
          <w:szCs w:val="20"/>
        </w:rPr>
        <w:t>íla</w:t>
      </w:r>
      <w:r w:rsidRPr="00071DBD">
        <w:rPr>
          <w:szCs w:val="20"/>
        </w:rPr>
        <w:t xml:space="preserve"> </w:t>
      </w:r>
      <w:r w:rsidRPr="00071DBD">
        <w:rPr>
          <w:i/>
          <w:szCs w:val="20"/>
        </w:rPr>
        <w:t>(dále jen „</w:t>
      </w:r>
      <w:r w:rsidRPr="00071DBD">
        <w:rPr>
          <w:b/>
          <w:i/>
          <w:szCs w:val="20"/>
        </w:rPr>
        <w:t>Změna</w:t>
      </w:r>
      <w:r w:rsidRPr="00071DBD">
        <w:rPr>
          <w:i/>
          <w:szCs w:val="20"/>
        </w:rPr>
        <w:t>“)</w:t>
      </w:r>
      <w:r w:rsidRPr="00071DBD">
        <w:rPr>
          <w:szCs w:val="20"/>
        </w:rPr>
        <w:t xml:space="preserve"> jsou přípustné, budou-li naplňovat požadavky Smlouvy.</w:t>
      </w:r>
    </w:p>
    <w:p w14:paraId="605D2500" w14:textId="172EFCA1" w:rsidR="00A8305B" w:rsidRPr="00071DBD" w:rsidRDefault="00A8305B" w:rsidP="00C06719">
      <w:pPr>
        <w:pStyle w:val="Psmeno"/>
        <w:numPr>
          <w:ilvl w:val="3"/>
          <w:numId w:val="245"/>
        </w:numPr>
        <w:rPr>
          <w:szCs w:val="20"/>
        </w:rPr>
      </w:pPr>
      <w:r w:rsidRPr="00071DBD">
        <w:rPr>
          <w:szCs w:val="20"/>
        </w:rPr>
        <w:t>Změn</w:t>
      </w:r>
      <w:r w:rsidR="00630621" w:rsidRPr="00071DBD">
        <w:rPr>
          <w:szCs w:val="20"/>
        </w:rPr>
        <w:t>y</w:t>
      </w:r>
      <w:r w:rsidRPr="00071DBD">
        <w:rPr>
          <w:szCs w:val="20"/>
        </w:rPr>
        <w:t xml:space="preserve"> ne</w:t>
      </w:r>
      <w:r w:rsidR="00630621" w:rsidRPr="00071DBD">
        <w:rPr>
          <w:szCs w:val="20"/>
        </w:rPr>
        <w:t>jsou</w:t>
      </w:r>
      <w:r w:rsidRPr="00071DBD">
        <w:rPr>
          <w:szCs w:val="20"/>
        </w:rPr>
        <w:t xml:space="preserve"> považován</w:t>
      </w:r>
      <w:r w:rsidR="00630621" w:rsidRPr="00071DBD">
        <w:rPr>
          <w:szCs w:val="20"/>
        </w:rPr>
        <w:t>y</w:t>
      </w:r>
      <w:r w:rsidRPr="00071DBD">
        <w:rPr>
          <w:szCs w:val="20"/>
        </w:rPr>
        <w:t xml:space="preserve"> za změnu Smlouvy, ale za specif</w:t>
      </w:r>
      <w:r w:rsidR="00647F5D" w:rsidRPr="00071DBD">
        <w:rPr>
          <w:szCs w:val="20"/>
        </w:rPr>
        <w:t xml:space="preserve">ický způsob plnění </w:t>
      </w:r>
      <w:r w:rsidR="00630621" w:rsidRPr="00071DBD">
        <w:rPr>
          <w:szCs w:val="20"/>
        </w:rPr>
        <w:t>Smlouvy.</w:t>
      </w:r>
    </w:p>
    <w:p w14:paraId="5F2E63FC" w14:textId="74A382E7" w:rsidR="002C6305" w:rsidRPr="00071DBD" w:rsidRDefault="002C6305" w:rsidP="00C06719">
      <w:pPr>
        <w:pStyle w:val="Psmeno"/>
        <w:numPr>
          <w:ilvl w:val="3"/>
          <w:numId w:val="245"/>
        </w:numPr>
        <w:rPr>
          <w:szCs w:val="20"/>
        </w:rPr>
      </w:pPr>
      <w:r w:rsidRPr="00071DBD">
        <w:rPr>
          <w:szCs w:val="20"/>
        </w:rPr>
        <w:t>Důvodem pro Změnu je</w:t>
      </w:r>
      <w:r w:rsidR="00024F9A" w:rsidRPr="00071DBD">
        <w:rPr>
          <w:szCs w:val="20"/>
        </w:rPr>
        <w:t xml:space="preserve"> zejména</w:t>
      </w:r>
      <w:r w:rsidRPr="00071DBD">
        <w:rPr>
          <w:szCs w:val="20"/>
        </w:rPr>
        <w:t xml:space="preserve"> potřeba provedení </w:t>
      </w:r>
      <w:r w:rsidR="00024F9A" w:rsidRPr="00071DBD">
        <w:rPr>
          <w:szCs w:val="20"/>
        </w:rPr>
        <w:t>stavebních</w:t>
      </w:r>
      <w:r w:rsidRPr="00071DBD">
        <w:rPr>
          <w:szCs w:val="20"/>
        </w:rPr>
        <w:t xml:space="preserve"> prací, </w:t>
      </w:r>
      <w:r w:rsidR="00024F9A" w:rsidRPr="00071DBD">
        <w:rPr>
          <w:szCs w:val="20"/>
        </w:rPr>
        <w:t xml:space="preserve">dodávek či služeb, které </w:t>
      </w:r>
      <w:r w:rsidRPr="00071DBD">
        <w:rPr>
          <w:szCs w:val="20"/>
        </w:rPr>
        <w:t>nejsou obsaženy v</w:t>
      </w:r>
      <w:r w:rsidR="00630621" w:rsidRPr="00071DBD">
        <w:rPr>
          <w:szCs w:val="20"/>
        </w:rPr>
        <w:t>e</w:t>
      </w:r>
      <w:r w:rsidRPr="00071DBD">
        <w:rPr>
          <w:szCs w:val="20"/>
        </w:rPr>
        <w:t xml:space="preserve"> Smlouvě, příp. nejsou obsaženy v takovém množství; jejich provedení je přitom z hlediska </w:t>
      </w:r>
      <w:r w:rsidR="00630621" w:rsidRPr="00071DBD">
        <w:rPr>
          <w:szCs w:val="20"/>
        </w:rPr>
        <w:t>Předmětu díla</w:t>
      </w:r>
      <w:r w:rsidRPr="00071DBD">
        <w:rPr>
          <w:szCs w:val="20"/>
        </w:rPr>
        <w:t xml:space="preserve"> či jeho pozdějšího užívání Objednatelem nutné nebo prospěšné.</w:t>
      </w:r>
    </w:p>
    <w:p w14:paraId="11BE9896" w14:textId="77777777" w:rsidR="002C6305" w:rsidRPr="00071DBD" w:rsidRDefault="002C6305" w:rsidP="00C06719">
      <w:pPr>
        <w:pStyle w:val="Psmeno"/>
        <w:numPr>
          <w:ilvl w:val="3"/>
          <w:numId w:val="245"/>
        </w:numPr>
        <w:rPr>
          <w:szCs w:val="20"/>
        </w:rPr>
      </w:pPr>
      <w:r w:rsidRPr="00071DBD">
        <w:rPr>
          <w:szCs w:val="20"/>
        </w:rPr>
        <w:t>Je lhostejné, zda Změna musí být provedena z důvodů</w:t>
      </w:r>
    </w:p>
    <w:p w14:paraId="57F06465" w14:textId="0F2E2930" w:rsidR="002C6305" w:rsidRPr="00071DBD" w:rsidRDefault="002C6305" w:rsidP="00C06719">
      <w:pPr>
        <w:pStyle w:val="Bod"/>
        <w:widowControl w:val="0"/>
        <w:numPr>
          <w:ilvl w:val="4"/>
          <w:numId w:val="245"/>
        </w:numPr>
        <w:rPr>
          <w:rFonts w:cs="Arial"/>
          <w:szCs w:val="20"/>
        </w:rPr>
      </w:pPr>
      <w:r w:rsidRPr="00071DBD">
        <w:rPr>
          <w:rFonts w:cs="Arial"/>
          <w:szCs w:val="20"/>
        </w:rPr>
        <w:t xml:space="preserve">zjištěných v průběhu provádění </w:t>
      </w:r>
      <w:r w:rsidR="00EC1689" w:rsidRPr="00071DBD">
        <w:rPr>
          <w:rFonts w:cs="Arial"/>
          <w:szCs w:val="20"/>
        </w:rPr>
        <w:t>Díla</w:t>
      </w:r>
      <w:r w:rsidRPr="00071DBD">
        <w:rPr>
          <w:rFonts w:cs="Arial"/>
          <w:szCs w:val="20"/>
        </w:rPr>
        <w:t>, zejména odchylek</w:t>
      </w:r>
      <w:r w:rsidR="00630621" w:rsidRPr="00071DBD">
        <w:rPr>
          <w:rFonts w:cs="Arial"/>
          <w:szCs w:val="20"/>
        </w:rPr>
        <w:t xml:space="preserve"> mezi</w:t>
      </w:r>
      <w:r w:rsidRPr="00071DBD">
        <w:rPr>
          <w:rFonts w:cs="Arial"/>
          <w:szCs w:val="20"/>
        </w:rPr>
        <w:t xml:space="preserve"> </w:t>
      </w:r>
      <w:r w:rsidR="00630621" w:rsidRPr="00071DBD">
        <w:rPr>
          <w:rFonts w:cs="Arial"/>
          <w:szCs w:val="20"/>
        </w:rPr>
        <w:t xml:space="preserve">Technickými podmínkami a </w:t>
      </w:r>
      <w:r w:rsidRPr="00071DBD">
        <w:rPr>
          <w:rFonts w:cs="Arial"/>
          <w:szCs w:val="20"/>
        </w:rPr>
        <w:t>skutečn</w:t>
      </w:r>
      <w:r w:rsidR="00630621" w:rsidRPr="00071DBD">
        <w:rPr>
          <w:rFonts w:cs="Arial"/>
          <w:szCs w:val="20"/>
        </w:rPr>
        <w:t>ý</w:t>
      </w:r>
      <w:r w:rsidRPr="00071DBD">
        <w:rPr>
          <w:rFonts w:cs="Arial"/>
          <w:szCs w:val="20"/>
        </w:rPr>
        <w:t>m stav</w:t>
      </w:r>
      <w:r w:rsidR="00630621" w:rsidRPr="00071DBD">
        <w:rPr>
          <w:rFonts w:cs="Arial"/>
          <w:szCs w:val="20"/>
        </w:rPr>
        <w:t>em</w:t>
      </w:r>
      <w:r w:rsidRPr="00071DBD">
        <w:rPr>
          <w:rFonts w:cs="Arial"/>
          <w:szCs w:val="20"/>
        </w:rPr>
        <w:t xml:space="preserve">, </w:t>
      </w:r>
    </w:p>
    <w:p w14:paraId="3C484F7B" w14:textId="4C4BB141" w:rsidR="002C6305" w:rsidRPr="00071DBD" w:rsidRDefault="002C6305" w:rsidP="00C06719">
      <w:pPr>
        <w:pStyle w:val="Bod"/>
        <w:widowControl w:val="0"/>
        <w:numPr>
          <w:ilvl w:val="4"/>
          <w:numId w:val="245"/>
        </w:numPr>
        <w:rPr>
          <w:rStyle w:val="Nadpis2CharChar"/>
          <w:rFonts w:eastAsia="Calibri" w:cs="Arial"/>
          <w:sz w:val="20"/>
          <w:szCs w:val="20"/>
        </w:rPr>
      </w:pPr>
      <w:r w:rsidRPr="00071DBD">
        <w:rPr>
          <w:rStyle w:val="Nadpis2CharChar"/>
          <w:rFonts w:eastAsia="Calibri" w:cs="Arial"/>
          <w:sz w:val="20"/>
          <w:szCs w:val="20"/>
        </w:rPr>
        <w:t xml:space="preserve">změny příslušných právních předpisů či </w:t>
      </w:r>
      <w:r w:rsidR="00630621" w:rsidRPr="00071DBD">
        <w:rPr>
          <w:rStyle w:val="Nadpis2CharChar"/>
          <w:rFonts w:eastAsia="Calibri" w:cs="Arial"/>
          <w:sz w:val="20"/>
          <w:szCs w:val="20"/>
        </w:rPr>
        <w:t>t</w:t>
      </w:r>
      <w:r w:rsidRPr="00071DBD">
        <w:rPr>
          <w:rStyle w:val="Nadpis2CharChar"/>
          <w:rFonts w:eastAsia="Calibri" w:cs="Arial"/>
          <w:sz w:val="20"/>
          <w:szCs w:val="20"/>
        </w:rPr>
        <w:t xml:space="preserve">echnických norem mající přímý dopad na </w:t>
      </w:r>
      <w:r w:rsidR="00EC1689" w:rsidRPr="00071DBD">
        <w:rPr>
          <w:rStyle w:val="Nadpis2CharChar"/>
          <w:rFonts w:eastAsia="Calibri" w:cs="Arial"/>
          <w:sz w:val="20"/>
          <w:szCs w:val="20"/>
        </w:rPr>
        <w:t>Dílo</w:t>
      </w:r>
      <w:r w:rsidRPr="00071DBD">
        <w:rPr>
          <w:rStyle w:val="Nadpis2CharChar"/>
          <w:rFonts w:eastAsia="Calibri" w:cs="Arial"/>
          <w:sz w:val="20"/>
          <w:szCs w:val="20"/>
        </w:rPr>
        <w:t>,</w:t>
      </w:r>
    </w:p>
    <w:p w14:paraId="3D1E04E4" w14:textId="0577D92A" w:rsidR="002C6305" w:rsidRPr="00071DBD" w:rsidRDefault="002C6305" w:rsidP="00C06719">
      <w:pPr>
        <w:pStyle w:val="Bod"/>
        <w:widowControl w:val="0"/>
        <w:numPr>
          <w:ilvl w:val="4"/>
          <w:numId w:val="245"/>
        </w:numPr>
        <w:rPr>
          <w:rFonts w:cs="Arial"/>
          <w:szCs w:val="20"/>
        </w:rPr>
      </w:pPr>
      <w:r w:rsidRPr="00071DBD">
        <w:rPr>
          <w:rFonts w:cs="Arial"/>
          <w:szCs w:val="20"/>
        </w:rPr>
        <w:t>nezbytnosti provedení dalších</w:t>
      </w:r>
      <w:r w:rsidR="006861CD" w:rsidRPr="00071DBD">
        <w:rPr>
          <w:rFonts w:cs="Arial"/>
          <w:szCs w:val="20"/>
        </w:rPr>
        <w:t xml:space="preserve"> stavebních</w:t>
      </w:r>
      <w:r w:rsidRPr="00071DBD">
        <w:rPr>
          <w:rFonts w:cs="Arial"/>
          <w:szCs w:val="20"/>
        </w:rPr>
        <w:t xml:space="preserve"> prací, dodávek či služeb uložených příslušným právním předpisem či správním orgánem,</w:t>
      </w:r>
    </w:p>
    <w:p w14:paraId="43AE6530" w14:textId="7318C557" w:rsidR="002C6305" w:rsidRPr="00071DBD" w:rsidRDefault="002C6305" w:rsidP="00C06719">
      <w:pPr>
        <w:pStyle w:val="Bod"/>
        <w:widowControl w:val="0"/>
        <w:numPr>
          <w:ilvl w:val="4"/>
          <w:numId w:val="245"/>
        </w:numPr>
        <w:rPr>
          <w:rFonts w:cs="Arial"/>
          <w:szCs w:val="20"/>
        </w:rPr>
      </w:pPr>
      <w:r w:rsidRPr="00071DBD">
        <w:rPr>
          <w:rFonts w:cs="Arial"/>
          <w:szCs w:val="20"/>
        </w:rPr>
        <w:t xml:space="preserve">vývoje na poli materiálů, </w:t>
      </w:r>
      <w:r w:rsidR="00E37169" w:rsidRPr="00071DBD">
        <w:rPr>
          <w:rFonts w:cs="Arial"/>
          <w:szCs w:val="20"/>
        </w:rPr>
        <w:t>v</w:t>
      </w:r>
      <w:r w:rsidRPr="00071DBD">
        <w:rPr>
          <w:rFonts w:cs="Arial"/>
          <w:szCs w:val="20"/>
        </w:rPr>
        <w:t xml:space="preserve">ýrobků či </w:t>
      </w:r>
      <w:r w:rsidR="00E37169" w:rsidRPr="00071DBD">
        <w:rPr>
          <w:rFonts w:cs="Arial"/>
          <w:szCs w:val="20"/>
        </w:rPr>
        <w:t>t</w:t>
      </w:r>
      <w:r w:rsidRPr="00071DBD">
        <w:rPr>
          <w:rFonts w:cs="Arial"/>
          <w:szCs w:val="20"/>
        </w:rPr>
        <w:t>echnického vybavení, na který nebylo či nemohlo být reflektováno v</w:t>
      </w:r>
      <w:r w:rsidR="00E37169" w:rsidRPr="00071DBD">
        <w:rPr>
          <w:rFonts w:cs="Arial"/>
          <w:szCs w:val="20"/>
        </w:rPr>
        <w:t> Technických podmínkách</w:t>
      </w:r>
      <w:r w:rsidRPr="00071DBD">
        <w:rPr>
          <w:rFonts w:cs="Arial"/>
          <w:szCs w:val="20"/>
        </w:rPr>
        <w:t>, či</w:t>
      </w:r>
    </w:p>
    <w:p w14:paraId="146CAB6C" w14:textId="210B4E78" w:rsidR="002C6305" w:rsidRPr="00071DBD" w:rsidRDefault="002C6305" w:rsidP="00C06719">
      <w:pPr>
        <w:pStyle w:val="Bod"/>
        <w:widowControl w:val="0"/>
        <w:numPr>
          <w:ilvl w:val="4"/>
          <w:numId w:val="245"/>
        </w:numPr>
        <w:rPr>
          <w:rFonts w:cs="Arial"/>
          <w:szCs w:val="20"/>
        </w:rPr>
      </w:pPr>
      <w:r w:rsidRPr="00071DBD">
        <w:rPr>
          <w:rFonts w:cs="Arial"/>
          <w:szCs w:val="20"/>
        </w:rPr>
        <w:t xml:space="preserve">konkretizace představ Objednatele ohledně využití </w:t>
      </w:r>
      <w:r w:rsidR="00E37169" w:rsidRPr="00071DBD">
        <w:rPr>
          <w:rFonts w:cs="Arial"/>
          <w:szCs w:val="20"/>
        </w:rPr>
        <w:t>Předmětu díla</w:t>
      </w:r>
      <w:r w:rsidRPr="00071DBD">
        <w:rPr>
          <w:rFonts w:cs="Arial"/>
          <w:szCs w:val="20"/>
        </w:rPr>
        <w:t>.</w:t>
      </w:r>
    </w:p>
    <w:p w14:paraId="164ABA39" w14:textId="1D9A1502" w:rsidR="002C6305" w:rsidRPr="00071DBD" w:rsidRDefault="002C6305" w:rsidP="00C06719">
      <w:pPr>
        <w:pStyle w:val="Psmeno"/>
        <w:numPr>
          <w:ilvl w:val="3"/>
          <w:numId w:val="245"/>
        </w:numPr>
        <w:rPr>
          <w:szCs w:val="20"/>
        </w:rPr>
      </w:pPr>
      <w:r w:rsidRPr="00071DBD">
        <w:rPr>
          <w:szCs w:val="20"/>
        </w:rPr>
        <w:t xml:space="preserve">Změna může být provedena pouze na základě </w:t>
      </w:r>
      <w:r w:rsidR="00E37169" w:rsidRPr="00071DBD">
        <w:rPr>
          <w:szCs w:val="20"/>
        </w:rPr>
        <w:t>p</w:t>
      </w:r>
      <w:r w:rsidRPr="00071DBD">
        <w:rPr>
          <w:szCs w:val="20"/>
        </w:rPr>
        <w:t xml:space="preserve">říkazu ke </w:t>
      </w:r>
      <w:r w:rsidR="00E37169" w:rsidRPr="00071DBD">
        <w:rPr>
          <w:szCs w:val="20"/>
        </w:rPr>
        <w:t>Z</w:t>
      </w:r>
      <w:r w:rsidRPr="00071DBD">
        <w:rPr>
          <w:szCs w:val="20"/>
        </w:rPr>
        <w:t>měně.</w:t>
      </w:r>
      <w:r w:rsidR="00E37169" w:rsidRPr="00071DBD">
        <w:rPr>
          <w:szCs w:val="20"/>
        </w:rPr>
        <w:t xml:space="preserve"> Objednatel je oprávněn nařídit jakoukoli Změnu. Každá Změna musí být opatřena změnovým listem</w:t>
      </w:r>
      <w:r w:rsidR="006861CD" w:rsidRPr="00071DBD">
        <w:rPr>
          <w:szCs w:val="20"/>
        </w:rPr>
        <w:t>, není-li sjednáno jinak</w:t>
      </w:r>
      <w:r w:rsidR="00E37169" w:rsidRPr="00071DBD">
        <w:rPr>
          <w:szCs w:val="20"/>
        </w:rPr>
        <w:t>.</w:t>
      </w:r>
    </w:p>
    <w:p w14:paraId="4BD6E35D" w14:textId="77777777" w:rsidR="002C6305" w:rsidRPr="00071DBD" w:rsidRDefault="002C6305" w:rsidP="00C06719">
      <w:pPr>
        <w:pStyle w:val="OdstavecII"/>
        <w:keepNext w:val="0"/>
        <w:widowControl w:val="0"/>
        <w:numPr>
          <w:ilvl w:val="1"/>
          <w:numId w:val="245"/>
        </w:numPr>
        <w:rPr>
          <w:rFonts w:cs="Arial"/>
          <w:b/>
          <w:szCs w:val="20"/>
        </w:rPr>
      </w:pPr>
      <w:bookmarkStart w:id="14" w:name="_Ref145070332"/>
      <w:r w:rsidRPr="00071DBD">
        <w:rPr>
          <w:rFonts w:cs="Arial"/>
          <w:b/>
          <w:szCs w:val="20"/>
        </w:rPr>
        <w:t>Změny vyvolané Objednatelem</w:t>
      </w:r>
      <w:bookmarkEnd w:id="14"/>
    </w:p>
    <w:p w14:paraId="0DDD4BA4" w14:textId="77777777" w:rsidR="002C6305" w:rsidRPr="00071DBD" w:rsidRDefault="002C6305" w:rsidP="00F30B63">
      <w:pPr>
        <w:pStyle w:val="OdstavecII"/>
        <w:keepNext w:val="0"/>
        <w:widowControl w:val="0"/>
        <w:numPr>
          <w:ilvl w:val="0"/>
          <w:numId w:val="0"/>
        </w:numPr>
        <w:ind w:left="856"/>
        <w:rPr>
          <w:rFonts w:cs="Arial"/>
          <w:szCs w:val="20"/>
        </w:rPr>
      </w:pPr>
      <w:r w:rsidRPr="00071DBD">
        <w:rPr>
          <w:rFonts w:cs="Arial"/>
          <w:szCs w:val="20"/>
        </w:rPr>
        <w:t>V případě Změn vyvolaných Objednatelem Smluvní strany sjednávají následující postup:</w:t>
      </w:r>
    </w:p>
    <w:p w14:paraId="3B11386D" w14:textId="4A2CDA65" w:rsidR="002C6305" w:rsidRPr="00071DBD" w:rsidRDefault="00E37169" w:rsidP="00C06719">
      <w:pPr>
        <w:pStyle w:val="Bod"/>
        <w:widowControl w:val="0"/>
        <w:numPr>
          <w:ilvl w:val="4"/>
          <w:numId w:val="245"/>
        </w:numPr>
        <w:rPr>
          <w:rFonts w:cs="Arial"/>
          <w:szCs w:val="20"/>
        </w:rPr>
      </w:pPr>
      <w:bookmarkStart w:id="15" w:name="_Hlk55924424"/>
      <w:r w:rsidRPr="00071DBD">
        <w:rPr>
          <w:rFonts w:cs="Arial"/>
          <w:szCs w:val="20"/>
        </w:rPr>
        <w:t>Objednatel</w:t>
      </w:r>
      <w:r w:rsidR="002C6305" w:rsidRPr="00071DBD">
        <w:rPr>
          <w:rFonts w:cs="Arial"/>
          <w:szCs w:val="20"/>
        </w:rPr>
        <w:t xml:space="preserve"> zašle</w:t>
      </w:r>
      <w:r w:rsidR="00D45297" w:rsidRPr="00071DBD">
        <w:rPr>
          <w:rFonts w:cs="Arial"/>
          <w:szCs w:val="20"/>
        </w:rPr>
        <w:t xml:space="preserve"> požadavek na Změnu</w:t>
      </w:r>
      <w:r w:rsidR="002C6305" w:rsidRPr="00071DBD">
        <w:rPr>
          <w:rFonts w:cs="Arial"/>
          <w:szCs w:val="20"/>
        </w:rPr>
        <w:t xml:space="preserve"> Zhotoviteli</w:t>
      </w:r>
      <w:bookmarkEnd w:id="15"/>
      <w:r w:rsidR="002C6305" w:rsidRPr="00071DBD">
        <w:rPr>
          <w:rFonts w:cs="Arial"/>
          <w:szCs w:val="20"/>
        </w:rPr>
        <w:t>,</w:t>
      </w:r>
    </w:p>
    <w:p w14:paraId="1EAE8C89" w14:textId="37C65457" w:rsidR="002C6305" w:rsidRPr="00071DBD" w:rsidRDefault="002C6305" w:rsidP="00C06719">
      <w:pPr>
        <w:pStyle w:val="Bod"/>
        <w:widowControl w:val="0"/>
        <w:numPr>
          <w:ilvl w:val="4"/>
          <w:numId w:val="245"/>
        </w:numPr>
        <w:rPr>
          <w:rFonts w:cs="Arial"/>
          <w:szCs w:val="20"/>
        </w:rPr>
      </w:pPr>
      <w:bookmarkStart w:id="16" w:name="_Hlk55924464"/>
      <w:r w:rsidRPr="00071DBD">
        <w:rPr>
          <w:rFonts w:cs="Arial"/>
          <w:szCs w:val="20"/>
        </w:rPr>
        <w:lastRenderedPageBreak/>
        <w:t>Zhotovitel ve lhůtě 3 pracovních dnů</w:t>
      </w:r>
      <w:r w:rsidR="00D45297" w:rsidRPr="00071DBD">
        <w:rPr>
          <w:rFonts w:cs="Arial"/>
          <w:szCs w:val="20"/>
        </w:rPr>
        <w:t>,</w:t>
      </w:r>
      <w:r w:rsidRPr="00071DBD">
        <w:rPr>
          <w:rFonts w:cs="Arial"/>
          <w:szCs w:val="20"/>
        </w:rPr>
        <w:t xml:space="preserve"> </w:t>
      </w:r>
      <w:r w:rsidR="00D45297" w:rsidRPr="00010CE9">
        <w:rPr>
          <w:rFonts w:cs="Arial"/>
          <w:szCs w:val="20"/>
        </w:rPr>
        <w:t>nebude-li mezi Objednatelem a Zhotovitelem dohodnuto jinak, vystaví změnový list a tento</w:t>
      </w:r>
      <w:r w:rsidR="00D45297" w:rsidRPr="00071DBD">
        <w:rPr>
          <w:rFonts w:cs="Arial"/>
          <w:szCs w:val="20"/>
        </w:rPr>
        <w:t xml:space="preserve"> </w:t>
      </w:r>
      <w:r w:rsidRPr="00071DBD">
        <w:rPr>
          <w:rFonts w:cs="Arial"/>
          <w:szCs w:val="20"/>
        </w:rPr>
        <w:t xml:space="preserve">předloží </w:t>
      </w:r>
      <w:r w:rsidR="00E37169" w:rsidRPr="00071DBD">
        <w:rPr>
          <w:rFonts w:cs="Arial"/>
          <w:szCs w:val="20"/>
        </w:rPr>
        <w:t>Objednateli</w:t>
      </w:r>
      <w:r w:rsidRPr="00071DBD">
        <w:rPr>
          <w:rFonts w:cs="Arial"/>
          <w:szCs w:val="20"/>
        </w:rPr>
        <w:t xml:space="preserve"> k udělení souhlasu s dalším postupem</w:t>
      </w:r>
      <w:bookmarkEnd w:id="16"/>
      <w:r w:rsidRPr="00071DBD">
        <w:rPr>
          <w:rFonts w:cs="Arial"/>
          <w:szCs w:val="20"/>
        </w:rPr>
        <w:t>,</w:t>
      </w:r>
    </w:p>
    <w:p w14:paraId="29521C91" w14:textId="0AC9B4C3" w:rsidR="002C6305" w:rsidRPr="00071DBD" w:rsidRDefault="002C6305" w:rsidP="00C06719">
      <w:pPr>
        <w:pStyle w:val="Bod"/>
        <w:widowControl w:val="0"/>
        <w:numPr>
          <w:ilvl w:val="4"/>
          <w:numId w:val="245"/>
        </w:numPr>
        <w:rPr>
          <w:rFonts w:cs="Arial"/>
          <w:szCs w:val="20"/>
        </w:rPr>
      </w:pPr>
      <w:bookmarkStart w:id="17" w:name="_Ref145070270"/>
      <w:r w:rsidRPr="00071DBD">
        <w:rPr>
          <w:rFonts w:cs="Arial"/>
          <w:szCs w:val="20"/>
        </w:rPr>
        <w:t>v případě, že Změna</w:t>
      </w:r>
      <w:r w:rsidRPr="00071DBD" w:rsidDel="005F1DA8">
        <w:rPr>
          <w:rFonts w:cs="Arial"/>
          <w:szCs w:val="20"/>
        </w:rPr>
        <w:t xml:space="preserve"> </w:t>
      </w:r>
      <w:r w:rsidRPr="00071DBD">
        <w:rPr>
          <w:rFonts w:cs="Arial"/>
          <w:szCs w:val="20"/>
        </w:rPr>
        <w:t xml:space="preserve">vyžaduje projednání, případně rozhodnutí správního orgánu nebo souhlas dotčených osob, projedná Zhotovitel po souhlasu </w:t>
      </w:r>
      <w:r w:rsidR="00B21FBF" w:rsidRPr="00071DBD">
        <w:rPr>
          <w:rFonts w:cs="Arial"/>
          <w:szCs w:val="20"/>
        </w:rPr>
        <w:t>Objednatele</w:t>
      </w:r>
      <w:r w:rsidRPr="00071DBD">
        <w:rPr>
          <w:rFonts w:cs="Arial"/>
          <w:szCs w:val="20"/>
        </w:rPr>
        <w:t xml:space="preserve"> podle předchozího bodu navrhovanou Změnu se správním orgánem, příp. obstará příslušné rozhodnutí nebo souhlasy, které předloží </w:t>
      </w:r>
      <w:r w:rsidR="00B21FBF" w:rsidRPr="00071DBD">
        <w:rPr>
          <w:rFonts w:cs="Arial"/>
          <w:szCs w:val="20"/>
        </w:rPr>
        <w:t>Objednateli</w:t>
      </w:r>
      <w:r w:rsidRPr="00071DBD">
        <w:rPr>
          <w:rFonts w:cs="Arial"/>
          <w:szCs w:val="20"/>
        </w:rPr>
        <w:t>,</w:t>
      </w:r>
      <w:bookmarkEnd w:id="17"/>
    </w:p>
    <w:p w14:paraId="0AFAAE94" w14:textId="4692DFBD" w:rsidR="002C6305" w:rsidRPr="00071DBD" w:rsidRDefault="002C6305" w:rsidP="00C06719">
      <w:pPr>
        <w:pStyle w:val="Bod"/>
        <w:widowControl w:val="0"/>
        <w:numPr>
          <w:ilvl w:val="4"/>
          <w:numId w:val="245"/>
        </w:numPr>
        <w:rPr>
          <w:rFonts w:cs="Arial"/>
          <w:szCs w:val="20"/>
        </w:rPr>
      </w:pPr>
      <w:bookmarkStart w:id="18" w:name="_Ref145070279"/>
      <w:r w:rsidRPr="00071DBD">
        <w:rPr>
          <w:rFonts w:cs="Arial"/>
          <w:szCs w:val="20"/>
        </w:rPr>
        <w:t xml:space="preserve">v případě schválení Změny obsažené ve změnovém listu Objednatelem se změnový list stává </w:t>
      </w:r>
      <w:r w:rsidR="00B21FBF" w:rsidRPr="00071DBD">
        <w:rPr>
          <w:rFonts w:cs="Arial"/>
          <w:szCs w:val="20"/>
        </w:rPr>
        <w:t>p</w:t>
      </w:r>
      <w:r w:rsidRPr="00071DBD">
        <w:rPr>
          <w:rFonts w:cs="Arial"/>
          <w:szCs w:val="20"/>
        </w:rPr>
        <w:t xml:space="preserve">říkazem ke </w:t>
      </w:r>
      <w:r w:rsidR="00B21FBF" w:rsidRPr="00071DBD">
        <w:rPr>
          <w:rFonts w:cs="Arial"/>
          <w:szCs w:val="20"/>
        </w:rPr>
        <w:t>Z</w:t>
      </w:r>
      <w:r w:rsidRPr="00071DBD">
        <w:rPr>
          <w:rFonts w:cs="Arial"/>
          <w:szCs w:val="20"/>
        </w:rPr>
        <w:t>měně.</w:t>
      </w:r>
      <w:bookmarkEnd w:id="18"/>
    </w:p>
    <w:p w14:paraId="4E08263A" w14:textId="77777777" w:rsidR="002C6305" w:rsidRPr="00071DBD" w:rsidRDefault="002C6305" w:rsidP="00C06719">
      <w:pPr>
        <w:pStyle w:val="OdstavecII"/>
        <w:keepNext w:val="0"/>
        <w:widowControl w:val="0"/>
        <w:numPr>
          <w:ilvl w:val="1"/>
          <w:numId w:val="245"/>
        </w:numPr>
        <w:rPr>
          <w:rFonts w:cs="Arial"/>
          <w:b/>
          <w:szCs w:val="20"/>
        </w:rPr>
      </w:pPr>
      <w:bookmarkStart w:id="19" w:name="_Ref145070345"/>
      <w:r w:rsidRPr="00071DBD">
        <w:rPr>
          <w:rFonts w:cs="Arial"/>
          <w:b/>
          <w:szCs w:val="20"/>
        </w:rPr>
        <w:t>Změny vyvolané Zhotovitelem</w:t>
      </w:r>
      <w:bookmarkEnd w:id="19"/>
    </w:p>
    <w:p w14:paraId="29AF5D55" w14:textId="77777777" w:rsidR="002C6305" w:rsidRPr="00071DBD" w:rsidRDefault="002C6305" w:rsidP="00F30B63">
      <w:pPr>
        <w:pStyle w:val="OdstavecII"/>
        <w:keepNext w:val="0"/>
        <w:widowControl w:val="0"/>
        <w:numPr>
          <w:ilvl w:val="0"/>
          <w:numId w:val="0"/>
        </w:numPr>
        <w:ind w:left="856"/>
        <w:rPr>
          <w:rFonts w:cs="Arial"/>
          <w:szCs w:val="20"/>
        </w:rPr>
      </w:pPr>
      <w:r w:rsidRPr="00071DBD">
        <w:rPr>
          <w:rFonts w:cs="Arial"/>
          <w:szCs w:val="20"/>
        </w:rPr>
        <w:t>V případě Změn vyvolaných Zhotovitelem Smluvní strany sjednaly následující postup:</w:t>
      </w:r>
    </w:p>
    <w:p w14:paraId="479C4CB0" w14:textId="2CACE299" w:rsidR="002C6305" w:rsidRPr="00071DBD" w:rsidRDefault="002C6305" w:rsidP="00C06719">
      <w:pPr>
        <w:pStyle w:val="Bod"/>
        <w:widowControl w:val="0"/>
        <w:numPr>
          <w:ilvl w:val="4"/>
          <w:numId w:val="245"/>
        </w:numPr>
        <w:rPr>
          <w:rFonts w:cs="Arial"/>
          <w:szCs w:val="20"/>
        </w:rPr>
      </w:pPr>
      <w:r w:rsidRPr="00071DBD">
        <w:rPr>
          <w:rFonts w:cs="Arial"/>
          <w:szCs w:val="20"/>
        </w:rPr>
        <w:t xml:space="preserve">Zhotovitel bezodkladně předloží </w:t>
      </w:r>
      <w:r w:rsidR="00B21FBF" w:rsidRPr="00071DBD">
        <w:rPr>
          <w:rFonts w:cs="Arial"/>
          <w:szCs w:val="20"/>
        </w:rPr>
        <w:t>Objednateli</w:t>
      </w:r>
      <w:r w:rsidRPr="00071DBD">
        <w:rPr>
          <w:rFonts w:cs="Arial"/>
          <w:szCs w:val="20"/>
        </w:rPr>
        <w:t xml:space="preserve"> návrh Změny</w:t>
      </w:r>
      <w:r w:rsidR="000A19EF" w:rsidRPr="00071DBD">
        <w:rPr>
          <w:rFonts w:cs="Arial"/>
          <w:szCs w:val="20"/>
        </w:rPr>
        <w:t xml:space="preserve"> včetně rozpočtu</w:t>
      </w:r>
      <w:r w:rsidRPr="00071DBD">
        <w:rPr>
          <w:rFonts w:cs="Arial"/>
          <w:szCs w:val="20"/>
        </w:rPr>
        <w:t xml:space="preserve"> k předběžnému posouzení; Objednatel na jeho základě rozhodne, zda se v projednávání Změny bude pokračovat či nikoli, </w:t>
      </w:r>
    </w:p>
    <w:p w14:paraId="1AB17C1E" w14:textId="7BA7C430" w:rsidR="002C6305" w:rsidRPr="00071DBD" w:rsidRDefault="002C6305" w:rsidP="00C06719">
      <w:pPr>
        <w:pStyle w:val="Bod"/>
        <w:widowControl w:val="0"/>
        <w:numPr>
          <w:ilvl w:val="4"/>
          <w:numId w:val="245"/>
        </w:numPr>
        <w:rPr>
          <w:rFonts w:cs="Arial"/>
          <w:szCs w:val="20"/>
        </w:rPr>
      </w:pPr>
      <w:r w:rsidRPr="00071DBD">
        <w:rPr>
          <w:rFonts w:cs="Arial"/>
          <w:szCs w:val="20"/>
        </w:rPr>
        <w:t>rozhodne-li Objednatel o pokračování projednávání Změny,</w:t>
      </w:r>
      <w:r w:rsidR="00B21FBF" w:rsidRPr="00071DBD">
        <w:rPr>
          <w:rFonts w:cs="Arial"/>
          <w:szCs w:val="20"/>
        </w:rPr>
        <w:t xml:space="preserve"> </w:t>
      </w:r>
      <w:r w:rsidRPr="00071DBD">
        <w:rPr>
          <w:rFonts w:cs="Arial"/>
          <w:szCs w:val="20"/>
        </w:rPr>
        <w:t>vystaví</w:t>
      </w:r>
      <w:r w:rsidR="000A19EF" w:rsidRPr="00071DBD">
        <w:rPr>
          <w:rFonts w:cs="Arial"/>
          <w:szCs w:val="20"/>
        </w:rPr>
        <w:t xml:space="preserve"> Zhotovitel</w:t>
      </w:r>
      <w:r w:rsidRPr="00071DBD">
        <w:rPr>
          <w:rFonts w:cs="Arial"/>
          <w:szCs w:val="20"/>
        </w:rPr>
        <w:t xml:space="preserve"> změnový list a zašle jej </w:t>
      </w:r>
      <w:r w:rsidR="000A19EF" w:rsidRPr="00071DBD">
        <w:rPr>
          <w:rFonts w:cs="Arial"/>
          <w:szCs w:val="20"/>
        </w:rPr>
        <w:t>Objednateli</w:t>
      </w:r>
      <w:r w:rsidRPr="00071DBD">
        <w:rPr>
          <w:rFonts w:cs="Arial"/>
          <w:szCs w:val="20"/>
        </w:rPr>
        <w:t>,</w:t>
      </w:r>
    </w:p>
    <w:p w14:paraId="25F346B1" w14:textId="3EAC68E3" w:rsidR="002C6305" w:rsidRPr="00010CE9" w:rsidRDefault="002C6305" w:rsidP="00F30B63">
      <w:pPr>
        <w:pStyle w:val="OdstavecII"/>
        <w:keepNext w:val="0"/>
        <w:widowControl w:val="0"/>
        <w:numPr>
          <w:ilvl w:val="0"/>
          <w:numId w:val="0"/>
        </w:numPr>
        <w:ind w:left="856"/>
        <w:rPr>
          <w:rFonts w:cs="Arial"/>
          <w:szCs w:val="20"/>
        </w:rPr>
      </w:pPr>
      <w:r w:rsidRPr="00071DBD">
        <w:rPr>
          <w:rFonts w:cs="Arial"/>
          <w:szCs w:val="20"/>
        </w:rPr>
        <w:t xml:space="preserve">a dále obdobně dle </w:t>
      </w:r>
      <w:r w:rsidR="009B5E09" w:rsidRPr="00010CE9">
        <w:rPr>
          <w:rFonts w:cs="Arial"/>
          <w:szCs w:val="20"/>
        </w:rPr>
        <w:fldChar w:fldCharType="begin"/>
      </w:r>
      <w:r w:rsidR="009B5E09" w:rsidRPr="00010CE9">
        <w:rPr>
          <w:rFonts w:cs="Arial"/>
          <w:szCs w:val="20"/>
        </w:rPr>
        <w:instrText xml:space="preserve"> REF _Ref145070270 \r \h </w:instrText>
      </w:r>
      <w:r w:rsidR="00071DBD" w:rsidRPr="00010CE9">
        <w:rPr>
          <w:rFonts w:cs="Arial"/>
          <w:szCs w:val="20"/>
        </w:rPr>
        <w:instrText xml:space="preserve"> \* MERGEFORMAT </w:instrText>
      </w:r>
      <w:r w:rsidR="009B5E09" w:rsidRPr="00010CE9">
        <w:rPr>
          <w:rFonts w:cs="Arial"/>
          <w:szCs w:val="20"/>
        </w:rPr>
      </w:r>
      <w:r w:rsidR="009B5E09" w:rsidRPr="00010CE9">
        <w:rPr>
          <w:rFonts w:cs="Arial"/>
          <w:szCs w:val="20"/>
        </w:rPr>
        <w:fldChar w:fldCharType="separate"/>
      </w:r>
      <w:r w:rsidR="00010CE9" w:rsidRPr="00010CE9">
        <w:rPr>
          <w:rFonts w:cs="Arial"/>
          <w:szCs w:val="20"/>
        </w:rPr>
        <w:t>VII. 2)3</w:t>
      </w:r>
      <w:r w:rsidR="009B5E09" w:rsidRPr="00010CE9">
        <w:rPr>
          <w:rFonts w:cs="Arial"/>
          <w:szCs w:val="20"/>
        </w:rPr>
        <w:fldChar w:fldCharType="end"/>
      </w:r>
      <w:r w:rsidR="0017796E" w:rsidRPr="00010CE9">
        <w:rPr>
          <w:rFonts w:cs="Arial"/>
          <w:szCs w:val="20"/>
        </w:rPr>
        <w:t xml:space="preserve"> a </w:t>
      </w:r>
      <w:r w:rsidR="009B5E09" w:rsidRPr="00010CE9">
        <w:rPr>
          <w:rFonts w:cs="Arial"/>
          <w:szCs w:val="20"/>
        </w:rPr>
        <w:fldChar w:fldCharType="begin"/>
      </w:r>
      <w:r w:rsidR="009B5E09" w:rsidRPr="00010CE9">
        <w:rPr>
          <w:rFonts w:cs="Arial"/>
          <w:szCs w:val="20"/>
        </w:rPr>
        <w:instrText xml:space="preserve"> REF _Ref145070279 \r \h </w:instrText>
      </w:r>
      <w:r w:rsidR="00071DBD" w:rsidRPr="00010CE9">
        <w:rPr>
          <w:rFonts w:cs="Arial"/>
          <w:szCs w:val="20"/>
        </w:rPr>
        <w:instrText xml:space="preserve"> \* MERGEFORMAT </w:instrText>
      </w:r>
      <w:r w:rsidR="009B5E09" w:rsidRPr="00010CE9">
        <w:rPr>
          <w:rFonts w:cs="Arial"/>
          <w:szCs w:val="20"/>
        </w:rPr>
      </w:r>
      <w:r w:rsidR="009B5E09" w:rsidRPr="00010CE9">
        <w:rPr>
          <w:rFonts w:cs="Arial"/>
          <w:szCs w:val="20"/>
        </w:rPr>
        <w:fldChar w:fldCharType="separate"/>
      </w:r>
      <w:r w:rsidR="009B5E09" w:rsidRPr="00010CE9">
        <w:rPr>
          <w:rFonts w:cs="Arial"/>
          <w:szCs w:val="20"/>
        </w:rPr>
        <w:t>VII. 2)</w:t>
      </w:r>
      <w:r w:rsidR="0017796E" w:rsidRPr="00010CE9">
        <w:rPr>
          <w:rFonts w:cs="Arial"/>
          <w:szCs w:val="20"/>
        </w:rPr>
        <w:t xml:space="preserve"> bodu </w:t>
      </w:r>
      <w:r w:rsidR="009B5E09" w:rsidRPr="00010CE9">
        <w:rPr>
          <w:rFonts w:cs="Arial"/>
          <w:szCs w:val="20"/>
        </w:rPr>
        <w:t>4</w:t>
      </w:r>
      <w:r w:rsidR="009B5E09" w:rsidRPr="00010CE9">
        <w:rPr>
          <w:rFonts w:cs="Arial"/>
          <w:szCs w:val="20"/>
        </w:rPr>
        <w:fldChar w:fldCharType="end"/>
      </w:r>
      <w:r w:rsidR="0017796E" w:rsidRPr="00010CE9">
        <w:rPr>
          <w:rFonts w:cs="Arial"/>
          <w:szCs w:val="20"/>
        </w:rPr>
        <w:t xml:space="preserve"> </w:t>
      </w:r>
      <w:r w:rsidR="00B21FBF" w:rsidRPr="00010CE9">
        <w:rPr>
          <w:rFonts w:cs="Arial"/>
          <w:szCs w:val="20"/>
        </w:rPr>
        <w:t>Smlouvy.</w:t>
      </w:r>
      <w:r w:rsidRPr="00010CE9">
        <w:rPr>
          <w:rFonts w:cs="Arial"/>
          <w:szCs w:val="20"/>
        </w:rPr>
        <w:t xml:space="preserve">  </w:t>
      </w:r>
    </w:p>
    <w:p w14:paraId="7105501C" w14:textId="02C377D8" w:rsidR="002C6305" w:rsidRPr="00010CE9" w:rsidRDefault="002C6305" w:rsidP="00C06719">
      <w:pPr>
        <w:pStyle w:val="OdstavecII"/>
        <w:keepNext w:val="0"/>
        <w:widowControl w:val="0"/>
        <w:numPr>
          <w:ilvl w:val="1"/>
          <w:numId w:val="245"/>
        </w:numPr>
        <w:rPr>
          <w:rFonts w:cs="Arial"/>
          <w:szCs w:val="20"/>
        </w:rPr>
      </w:pPr>
      <w:bookmarkStart w:id="20" w:name="_Ref145069764"/>
      <w:r w:rsidRPr="00010CE9">
        <w:rPr>
          <w:rFonts w:cs="Arial"/>
          <w:szCs w:val="20"/>
        </w:rPr>
        <w:t>Změny, jejichž provedení objektivně nesnese odkladu, provede Zhotovitel po jejich schválení Objednatelem</w:t>
      </w:r>
      <w:r w:rsidR="00B74118" w:rsidRPr="00010CE9">
        <w:rPr>
          <w:rFonts w:cs="Arial"/>
          <w:szCs w:val="20"/>
        </w:rPr>
        <w:t xml:space="preserve"> a</w:t>
      </w:r>
      <w:r w:rsidRPr="00010CE9">
        <w:rPr>
          <w:rFonts w:cs="Arial"/>
          <w:szCs w:val="20"/>
        </w:rPr>
        <w:t xml:space="preserve"> na základě záznamu</w:t>
      </w:r>
      <w:r w:rsidR="00B74118" w:rsidRPr="00010CE9">
        <w:rPr>
          <w:rFonts w:cs="Arial"/>
          <w:szCs w:val="20"/>
        </w:rPr>
        <w:t xml:space="preserve"> Objednatele</w:t>
      </w:r>
      <w:r w:rsidRPr="00010CE9">
        <w:rPr>
          <w:rFonts w:cs="Arial"/>
          <w:szCs w:val="20"/>
        </w:rPr>
        <w:t xml:space="preserve"> provedeného ve </w:t>
      </w:r>
      <w:r w:rsidR="00FA1D4F" w:rsidRPr="00010CE9">
        <w:rPr>
          <w:rFonts w:cs="Arial"/>
          <w:szCs w:val="20"/>
        </w:rPr>
        <w:t xml:space="preserve">stavebním </w:t>
      </w:r>
      <w:r w:rsidRPr="00010CE9">
        <w:rPr>
          <w:rFonts w:cs="Arial"/>
          <w:szCs w:val="20"/>
        </w:rPr>
        <w:t xml:space="preserve">deníku a v souladu s tímto záznamem; takový záznam se stává </w:t>
      </w:r>
      <w:r w:rsidR="00183C0C" w:rsidRPr="00010CE9">
        <w:rPr>
          <w:rFonts w:cs="Arial"/>
          <w:szCs w:val="20"/>
        </w:rPr>
        <w:t>p</w:t>
      </w:r>
      <w:r w:rsidRPr="00010CE9">
        <w:rPr>
          <w:rFonts w:cs="Arial"/>
          <w:szCs w:val="20"/>
        </w:rPr>
        <w:t xml:space="preserve">říkazem ke </w:t>
      </w:r>
      <w:r w:rsidR="00183C0C" w:rsidRPr="00010CE9">
        <w:rPr>
          <w:rFonts w:cs="Arial"/>
          <w:szCs w:val="20"/>
        </w:rPr>
        <w:t>Z</w:t>
      </w:r>
      <w:r w:rsidRPr="00010CE9">
        <w:rPr>
          <w:rFonts w:cs="Arial"/>
          <w:szCs w:val="20"/>
        </w:rPr>
        <w:t>měně. I k takové Změně bude opatřen změnový list; ust</w:t>
      </w:r>
      <w:r w:rsidR="00183C0C" w:rsidRPr="00010CE9">
        <w:rPr>
          <w:rFonts w:cs="Arial"/>
          <w:szCs w:val="20"/>
        </w:rPr>
        <w:t xml:space="preserve">. </w:t>
      </w:r>
      <w:r w:rsidR="0017796E" w:rsidRPr="00010CE9">
        <w:rPr>
          <w:rFonts w:cs="Arial"/>
          <w:szCs w:val="20"/>
        </w:rPr>
        <w:fldChar w:fldCharType="begin"/>
      </w:r>
      <w:r w:rsidR="0017796E" w:rsidRPr="00010CE9">
        <w:rPr>
          <w:rFonts w:cs="Arial"/>
          <w:szCs w:val="20"/>
        </w:rPr>
        <w:instrText xml:space="preserve"> REF _Ref145070332 \r \h </w:instrText>
      </w:r>
      <w:r w:rsidR="00071DBD" w:rsidRPr="00010CE9">
        <w:rPr>
          <w:rFonts w:cs="Arial"/>
          <w:szCs w:val="20"/>
        </w:rPr>
        <w:instrText xml:space="preserve"> \* MERGEFORMAT </w:instrText>
      </w:r>
      <w:r w:rsidR="0017796E" w:rsidRPr="00010CE9">
        <w:rPr>
          <w:rFonts w:cs="Arial"/>
          <w:szCs w:val="20"/>
        </w:rPr>
      </w:r>
      <w:r w:rsidR="0017796E" w:rsidRPr="00010CE9">
        <w:rPr>
          <w:rFonts w:cs="Arial"/>
          <w:szCs w:val="20"/>
        </w:rPr>
        <w:fldChar w:fldCharType="separate"/>
      </w:r>
      <w:r w:rsidR="00010CE9" w:rsidRPr="00010CE9">
        <w:rPr>
          <w:rFonts w:cs="Arial"/>
          <w:szCs w:val="20"/>
        </w:rPr>
        <w:t>VII. 2)</w:t>
      </w:r>
      <w:r w:rsidR="0017796E" w:rsidRPr="00010CE9">
        <w:rPr>
          <w:rFonts w:cs="Arial"/>
          <w:szCs w:val="20"/>
        </w:rPr>
        <w:fldChar w:fldCharType="end"/>
      </w:r>
      <w:r w:rsidR="004B452C" w:rsidRPr="00010CE9">
        <w:rPr>
          <w:rFonts w:cs="Arial"/>
          <w:szCs w:val="20"/>
        </w:rPr>
        <w:t xml:space="preserve"> </w:t>
      </w:r>
      <w:r w:rsidR="006861CD" w:rsidRPr="00010CE9">
        <w:rPr>
          <w:rFonts w:cs="Arial"/>
          <w:szCs w:val="20"/>
        </w:rPr>
        <w:t xml:space="preserve">či </w:t>
      </w:r>
      <w:r w:rsidR="00C133A5" w:rsidRPr="00010CE9">
        <w:rPr>
          <w:rFonts w:cs="Arial"/>
          <w:szCs w:val="20"/>
        </w:rPr>
        <w:fldChar w:fldCharType="begin"/>
      </w:r>
      <w:r w:rsidR="00C133A5" w:rsidRPr="00010CE9">
        <w:rPr>
          <w:rFonts w:cs="Arial"/>
          <w:szCs w:val="20"/>
        </w:rPr>
        <w:instrText xml:space="preserve"> REF _Ref145070345 \r \h </w:instrText>
      </w:r>
      <w:r w:rsidR="00071DBD" w:rsidRPr="00010CE9">
        <w:rPr>
          <w:rFonts w:cs="Arial"/>
          <w:szCs w:val="20"/>
        </w:rPr>
        <w:instrText xml:space="preserve"> \* MERGEFORMAT </w:instrText>
      </w:r>
      <w:r w:rsidR="00C133A5" w:rsidRPr="00010CE9">
        <w:rPr>
          <w:rFonts w:cs="Arial"/>
          <w:szCs w:val="20"/>
        </w:rPr>
      </w:r>
      <w:r w:rsidR="00C133A5" w:rsidRPr="00010CE9">
        <w:rPr>
          <w:rFonts w:cs="Arial"/>
          <w:szCs w:val="20"/>
        </w:rPr>
        <w:fldChar w:fldCharType="separate"/>
      </w:r>
      <w:r w:rsidR="00C133A5" w:rsidRPr="00010CE9">
        <w:rPr>
          <w:rFonts w:cs="Arial"/>
          <w:szCs w:val="20"/>
        </w:rPr>
        <w:t>VII. 3)</w:t>
      </w:r>
      <w:r w:rsidR="00C133A5" w:rsidRPr="00010CE9">
        <w:rPr>
          <w:rFonts w:cs="Arial"/>
          <w:szCs w:val="20"/>
        </w:rPr>
        <w:fldChar w:fldCharType="end"/>
      </w:r>
      <w:r w:rsidR="004B452C" w:rsidRPr="00010CE9">
        <w:rPr>
          <w:rFonts w:cs="Arial"/>
          <w:szCs w:val="20"/>
        </w:rPr>
        <w:t xml:space="preserve"> </w:t>
      </w:r>
      <w:r w:rsidR="00183C0C" w:rsidRPr="00010CE9">
        <w:rPr>
          <w:rFonts w:cs="Arial"/>
          <w:szCs w:val="20"/>
        </w:rPr>
        <w:t xml:space="preserve">Smlouvy </w:t>
      </w:r>
      <w:r w:rsidRPr="00010CE9">
        <w:rPr>
          <w:rFonts w:cs="Arial"/>
          <w:szCs w:val="20"/>
        </w:rPr>
        <w:t>se použijí přiměřeně.</w:t>
      </w:r>
      <w:bookmarkEnd w:id="20"/>
    </w:p>
    <w:p w14:paraId="73DF39FB" w14:textId="77777777" w:rsidR="002C6305" w:rsidRPr="00010CE9" w:rsidRDefault="002C6305" w:rsidP="00C06719">
      <w:pPr>
        <w:pStyle w:val="OdstavecII"/>
        <w:keepNext w:val="0"/>
        <w:widowControl w:val="0"/>
        <w:numPr>
          <w:ilvl w:val="1"/>
          <w:numId w:val="245"/>
        </w:numPr>
        <w:rPr>
          <w:rFonts w:cs="Arial"/>
          <w:b/>
          <w:szCs w:val="20"/>
        </w:rPr>
      </w:pPr>
      <w:r w:rsidRPr="00010CE9">
        <w:rPr>
          <w:rFonts w:cs="Arial"/>
          <w:b/>
          <w:szCs w:val="20"/>
        </w:rPr>
        <w:t>Náležitosti změnového listu</w:t>
      </w:r>
    </w:p>
    <w:p w14:paraId="55C048A5" w14:textId="77777777" w:rsidR="002C6305" w:rsidRPr="00071DBD" w:rsidRDefault="002C6305" w:rsidP="00F30B63">
      <w:pPr>
        <w:pStyle w:val="OdstavecII"/>
        <w:keepNext w:val="0"/>
        <w:widowControl w:val="0"/>
        <w:numPr>
          <w:ilvl w:val="0"/>
          <w:numId w:val="0"/>
        </w:numPr>
        <w:ind w:left="856"/>
        <w:rPr>
          <w:rFonts w:cs="Arial"/>
          <w:szCs w:val="20"/>
        </w:rPr>
      </w:pPr>
      <w:r w:rsidRPr="00071DBD">
        <w:rPr>
          <w:rFonts w:cs="Arial"/>
          <w:szCs w:val="20"/>
        </w:rPr>
        <w:t>Změnový list musí obsahovat alespoň následující údaje:</w:t>
      </w:r>
    </w:p>
    <w:p w14:paraId="4CAFC286" w14:textId="56F19979" w:rsidR="002C6305" w:rsidRPr="00071DBD" w:rsidRDefault="002C6305" w:rsidP="00C06719">
      <w:pPr>
        <w:pStyle w:val="Bod"/>
        <w:widowControl w:val="0"/>
        <w:numPr>
          <w:ilvl w:val="4"/>
          <w:numId w:val="245"/>
        </w:numPr>
        <w:rPr>
          <w:rFonts w:cs="Arial"/>
          <w:szCs w:val="20"/>
        </w:rPr>
      </w:pPr>
      <w:r w:rsidRPr="00071DBD">
        <w:rPr>
          <w:rFonts w:cs="Arial"/>
          <w:szCs w:val="20"/>
        </w:rPr>
        <w:t>důvod a popis navrhované Změny</w:t>
      </w:r>
      <w:r w:rsidR="00183C0C" w:rsidRPr="00071DBD">
        <w:rPr>
          <w:rFonts w:cs="Arial"/>
          <w:szCs w:val="20"/>
        </w:rPr>
        <w:t>;</w:t>
      </w:r>
    </w:p>
    <w:p w14:paraId="0DC66DB1" w14:textId="7F54F294" w:rsidR="002C6305" w:rsidRPr="00071DBD" w:rsidRDefault="002C6305" w:rsidP="00C06719">
      <w:pPr>
        <w:pStyle w:val="Bod"/>
        <w:widowControl w:val="0"/>
        <w:numPr>
          <w:ilvl w:val="4"/>
          <w:numId w:val="245"/>
        </w:numPr>
        <w:rPr>
          <w:rFonts w:cs="Arial"/>
          <w:szCs w:val="20"/>
        </w:rPr>
      </w:pPr>
      <w:r w:rsidRPr="00071DBD">
        <w:rPr>
          <w:rFonts w:cs="Arial"/>
          <w:szCs w:val="20"/>
        </w:rPr>
        <w:t xml:space="preserve">rozpočet nákladů navrhované Změny založený na </w:t>
      </w:r>
      <w:r w:rsidR="00183C0C" w:rsidRPr="00071DBD">
        <w:rPr>
          <w:rFonts w:cs="Arial"/>
          <w:szCs w:val="20"/>
        </w:rPr>
        <w:t>j</w:t>
      </w:r>
      <w:r w:rsidRPr="00071DBD">
        <w:rPr>
          <w:rFonts w:cs="Arial"/>
          <w:szCs w:val="20"/>
        </w:rPr>
        <w:t>ednotkových cenách pro změnové řízení</w:t>
      </w:r>
      <w:r w:rsidR="0038645F" w:rsidRPr="00071DBD">
        <w:rPr>
          <w:rFonts w:cs="Arial"/>
          <w:szCs w:val="20"/>
        </w:rPr>
        <w:t xml:space="preserve"> vztahujících se k příslušné Změně </w:t>
      </w:r>
      <w:r w:rsidR="0038645F" w:rsidRPr="00071DBD">
        <w:rPr>
          <w:rFonts w:cs="Arial"/>
          <w:i/>
          <w:szCs w:val="20"/>
        </w:rPr>
        <w:t>(dále jen „</w:t>
      </w:r>
      <w:r w:rsidR="0038645F" w:rsidRPr="00071DBD">
        <w:rPr>
          <w:rFonts w:cs="Arial"/>
          <w:b/>
          <w:i/>
          <w:szCs w:val="20"/>
        </w:rPr>
        <w:t>Jednotkové ceny změny</w:t>
      </w:r>
      <w:r w:rsidR="0038645F" w:rsidRPr="00071DBD">
        <w:rPr>
          <w:rFonts w:cs="Arial"/>
          <w:i/>
          <w:szCs w:val="20"/>
        </w:rPr>
        <w:t>“)</w:t>
      </w:r>
      <w:r w:rsidR="00183C0C" w:rsidRPr="00071DBD">
        <w:rPr>
          <w:rFonts w:cs="Arial"/>
          <w:szCs w:val="20"/>
        </w:rPr>
        <w:t>;</w:t>
      </w:r>
    </w:p>
    <w:p w14:paraId="6EFC58C1" w14:textId="66B0A0CC" w:rsidR="002C6305" w:rsidRPr="00071DBD" w:rsidRDefault="002C6305" w:rsidP="00C06719">
      <w:pPr>
        <w:pStyle w:val="Bod"/>
        <w:widowControl w:val="0"/>
        <w:numPr>
          <w:ilvl w:val="4"/>
          <w:numId w:val="245"/>
        </w:numPr>
        <w:rPr>
          <w:rFonts w:cs="Arial"/>
          <w:szCs w:val="20"/>
        </w:rPr>
      </w:pPr>
      <w:r w:rsidRPr="00071DBD">
        <w:rPr>
          <w:rFonts w:cs="Arial"/>
          <w:szCs w:val="20"/>
        </w:rPr>
        <w:t xml:space="preserve">vyčíslení zvýšení nebo snížení </w:t>
      </w:r>
      <w:r w:rsidR="00183C0C" w:rsidRPr="00071DBD">
        <w:rPr>
          <w:rFonts w:cs="Arial"/>
          <w:szCs w:val="20"/>
        </w:rPr>
        <w:t>c</w:t>
      </w:r>
      <w:r w:rsidRPr="00071DBD">
        <w:rPr>
          <w:rFonts w:cs="Arial"/>
          <w:szCs w:val="20"/>
        </w:rPr>
        <w:t xml:space="preserve">eny </w:t>
      </w:r>
      <w:r w:rsidR="00EC1689" w:rsidRPr="00071DBD">
        <w:rPr>
          <w:rFonts w:cs="Arial"/>
          <w:szCs w:val="20"/>
        </w:rPr>
        <w:t xml:space="preserve">Díla </w:t>
      </w:r>
      <w:r w:rsidRPr="00071DBD">
        <w:rPr>
          <w:rFonts w:cs="Arial"/>
          <w:szCs w:val="20"/>
        </w:rPr>
        <w:t>v důsledku Změny</w:t>
      </w:r>
      <w:r w:rsidR="00183C0C" w:rsidRPr="00071DBD">
        <w:rPr>
          <w:rFonts w:cs="Arial"/>
          <w:szCs w:val="20"/>
        </w:rPr>
        <w:t>;</w:t>
      </w:r>
    </w:p>
    <w:p w14:paraId="61E5CC30" w14:textId="1DA9ED47" w:rsidR="002C6305" w:rsidRPr="00071DBD" w:rsidRDefault="002C6305" w:rsidP="00C06719">
      <w:pPr>
        <w:pStyle w:val="Bod"/>
        <w:widowControl w:val="0"/>
        <w:numPr>
          <w:ilvl w:val="4"/>
          <w:numId w:val="245"/>
        </w:numPr>
        <w:rPr>
          <w:rFonts w:cs="Arial"/>
          <w:szCs w:val="20"/>
        </w:rPr>
      </w:pPr>
      <w:r w:rsidRPr="00071DBD">
        <w:rPr>
          <w:rFonts w:cs="Arial"/>
          <w:szCs w:val="20"/>
        </w:rPr>
        <w:t>návrh lhůty či termínu, ve kterém je Zhotovitel schopen Změnu provést, příp. návrh na odpovídající úpravu Harmonogramu</w:t>
      </w:r>
      <w:r w:rsidR="00183C0C" w:rsidRPr="00071DBD">
        <w:rPr>
          <w:rFonts w:cs="Arial"/>
          <w:szCs w:val="20"/>
        </w:rPr>
        <w:t>;</w:t>
      </w:r>
      <w:r w:rsidRPr="00071DBD">
        <w:rPr>
          <w:rFonts w:cs="Arial"/>
          <w:szCs w:val="20"/>
        </w:rPr>
        <w:t xml:space="preserve"> </w:t>
      </w:r>
    </w:p>
    <w:p w14:paraId="47D732D1" w14:textId="338CC8F7" w:rsidR="002C6305" w:rsidRPr="00071DBD" w:rsidRDefault="002C6305" w:rsidP="00C06719">
      <w:pPr>
        <w:pStyle w:val="Bod"/>
        <w:widowControl w:val="0"/>
        <w:numPr>
          <w:ilvl w:val="4"/>
          <w:numId w:val="245"/>
        </w:numPr>
        <w:rPr>
          <w:rFonts w:cs="Arial"/>
          <w:szCs w:val="20"/>
        </w:rPr>
      </w:pPr>
      <w:r w:rsidRPr="00071DBD">
        <w:rPr>
          <w:rFonts w:cs="Arial"/>
          <w:szCs w:val="20"/>
        </w:rPr>
        <w:t>důsledky Změny zejména z hlediska Technických podmínek</w:t>
      </w:r>
      <w:r w:rsidR="00183C0C" w:rsidRPr="00071DBD">
        <w:rPr>
          <w:rFonts w:cs="Arial"/>
          <w:szCs w:val="20"/>
        </w:rPr>
        <w:t>;</w:t>
      </w:r>
      <w:r w:rsidRPr="00071DBD">
        <w:rPr>
          <w:rFonts w:cs="Arial"/>
          <w:szCs w:val="20"/>
        </w:rPr>
        <w:t xml:space="preserve"> </w:t>
      </w:r>
    </w:p>
    <w:p w14:paraId="1D1681C9" w14:textId="75A47D76" w:rsidR="002C6305" w:rsidRPr="00071DBD" w:rsidRDefault="002C6305" w:rsidP="00C06719">
      <w:pPr>
        <w:pStyle w:val="Bod"/>
        <w:widowControl w:val="0"/>
        <w:numPr>
          <w:ilvl w:val="4"/>
          <w:numId w:val="245"/>
        </w:numPr>
        <w:rPr>
          <w:rFonts w:cs="Arial"/>
          <w:szCs w:val="20"/>
        </w:rPr>
      </w:pPr>
      <w:r w:rsidRPr="00071DBD">
        <w:rPr>
          <w:rFonts w:cs="Arial"/>
          <w:szCs w:val="20"/>
        </w:rPr>
        <w:t>případná rizika a důsledky provedení Změny</w:t>
      </w:r>
      <w:r w:rsidR="00183C0C" w:rsidRPr="00071DBD">
        <w:rPr>
          <w:rFonts w:cs="Arial"/>
          <w:szCs w:val="20"/>
        </w:rPr>
        <w:t>.</w:t>
      </w:r>
    </w:p>
    <w:p w14:paraId="037DB738" w14:textId="38F828B2" w:rsidR="002C6305" w:rsidRPr="00071DBD" w:rsidRDefault="002C6305" w:rsidP="00C06719">
      <w:pPr>
        <w:pStyle w:val="OdstavecII"/>
        <w:keepNext w:val="0"/>
        <w:widowControl w:val="0"/>
        <w:numPr>
          <w:ilvl w:val="1"/>
          <w:numId w:val="245"/>
        </w:numPr>
        <w:rPr>
          <w:rFonts w:cs="Arial"/>
          <w:b/>
          <w:szCs w:val="20"/>
        </w:rPr>
      </w:pPr>
      <w:r w:rsidRPr="00071DBD">
        <w:rPr>
          <w:rFonts w:cs="Arial"/>
          <w:b/>
          <w:szCs w:val="20"/>
        </w:rPr>
        <w:t xml:space="preserve">Jednotkové ceny </w:t>
      </w:r>
      <w:r w:rsidR="0038645F" w:rsidRPr="00071DBD">
        <w:rPr>
          <w:rFonts w:cs="Arial"/>
          <w:b/>
          <w:szCs w:val="20"/>
        </w:rPr>
        <w:t>změny</w:t>
      </w:r>
    </w:p>
    <w:p w14:paraId="135AAC4B" w14:textId="0E74D5CA" w:rsidR="0038645F" w:rsidRPr="00071DBD" w:rsidRDefault="002C6305" w:rsidP="00C06719">
      <w:pPr>
        <w:pStyle w:val="Psmeno"/>
        <w:numPr>
          <w:ilvl w:val="3"/>
          <w:numId w:val="245"/>
        </w:numPr>
        <w:rPr>
          <w:szCs w:val="20"/>
        </w:rPr>
      </w:pPr>
      <w:r w:rsidRPr="00071DBD">
        <w:rPr>
          <w:szCs w:val="20"/>
        </w:rPr>
        <w:t xml:space="preserve">Pro kalkulaci změny </w:t>
      </w:r>
      <w:r w:rsidR="00183C0C" w:rsidRPr="00071DBD">
        <w:rPr>
          <w:szCs w:val="20"/>
        </w:rPr>
        <w:t>c</w:t>
      </w:r>
      <w:r w:rsidRPr="00071DBD">
        <w:rPr>
          <w:szCs w:val="20"/>
        </w:rPr>
        <w:t xml:space="preserve">eny </w:t>
      </w:r>
      <w:r w:rsidR="00EC1689" w:rsidRPr="00071DBD">
        <w:rPr>
          <w:szCs w:val="20"/>
        </w:rPr>
        <w:t xml:space="preserve">Díla </w:t>
      </w:r>
      <w:r w:rsidRPr="00071DBD">
        <w:rPr>
          <w:szCs w:val="20"/>
        </w:rPr>
        <w:t xml:space="preserve">v důsledku Změny Zhotovitel </w:t>
      </w:r>
      <w:r w:rsidR="006861CD" w:rsidRPr="00071DBD">
        <w:rPr>
          <w:szCs w:val="20"/>
        </w:rPr>
        <w:t xml:space="preserve">vyhotoví </w:t>
      </w:r>
      <w:r w:rsidRPr="00071DBD">
        <w:rPr>
          <w:szCs w:val="20"/>
        </w:rPr>
        <w:t>soupisy</w:t>
      </w:r>
      <w:r w:rsidR="006861CD" w:rsidRPr="00071DBD">
        <w:rPr>
          <w:szCs w:val="20"/>
        </w:rPr>
        <w:t xml:space="preserve"> stavebních</w:t>
      </w:r>
      <w:r w:rsidRPr="00071DBD">
        <w:rPr>
          <w:szCs w:val="20"/>
        </w:rPr>
        <w:t xml:space="preserve"> prací, dodávek a služeb s výkazy výměr původního a nového řešení</w:t>
      </w:r>
      <w:r w:rsidR="00FA1D4F" w:rsidRPr="00071DBD">
        <w:rPr>
          <w:szCs w:val="20"/>
        </w:rPr>
        <w:t xml:space="preserve"> částí Díla</w:t>
      </w:r>
      <w:r w:rsidRPr="00071DBD">
        <w:rPr>
          <w:szCs w:val="20"/>
        </w:rPr>
        <w:t xml:space="preserve"> dotčených</w:t>
      </w:r>
      <w:r w:rsidR="00FA1D4F" w:rsidRPr="00071DBD">
        <w:rPr>
          <w:szCs w:val="20"/>
        </w:rPr>
        <w:t xml:space="preserve"> Změnou </w:t>
      </w:r>
      <w:r w:rsidRPr="00071DBD">
        <w:rPr>
          <w:szCs w:val="20"/>
        </w:rPr>
        <w:t xml:space="preserve">a položkové rozpočty původního a nového řešení. </w:t>
      </w:r>
    </w:p>
    <w:p w14:paraId="35E0BB66" w14:textId="77777777" w:rsidR="006313F2" w:rsidRPr="00071DBD" w:rsidRDefault="002C6305" w:rsidP="00C06719">
      <w:pPr>
        <w:pStyle w:val="Psmeno"/>
        <w:numPr>
          <w:ilvl w:val="3"/>
          <w:numId w:val="245"/>
        </w:numPr>
        <w:rPr>
          <w:szCs w:val="20"/>
        </w:rPr>
      </w:pPr>
      <w:r w:rsidRPr="00071DBD">
        <w:rPr>
          <w:szCs w:val="20"/>
        </w:rPr>
        <w:t>K ocenění původního a nového řešení</w:t>
      </w:r>
      <w:r w:rsidR="0038645F" w:rsidRPr="00071DBD">
        <w:rPr>
          <w:szCs w:val="20"/>
        </w:rPr>
        <w:t xml:space="preserve"> Zhotovitel</w:t>
      </w:r>
      <w:r w:rsidRPr="00071DBD">
        <w:rPr>
          <w:szCs w:val="20"/>
        </w:rPr>
        <w:t xml:space="preserve"> použije </w:t>
      </w:r>
      <w:r w:rsidR="0038645F" w:rsidRPr="00071DBD">
        <w:rPr>
          <w:szCs w:val="20"/>
        </w:rPr>
        <w:t>J</w:t>
      </w:r>
      <w:r w:rsidRPr="00071DBD">
        <w:rPr>
          <w:szCs w:val="20"/>
        </w:rPr>
        <w:t>ednotkové ceny změn</w:t>
      </w:r>
      <w:r w:rsidR="0038645F" w:rsidRPr="00071DBD">
        <w:rPr>
          <w:szCs w:val="20"/>
        </w:rPr>
        <w:t>y</w:t>
      </w:r>
      <w:r w:rsidRPr="00071DBD">
        <w:rPr>
          <w:szCs w:val="20"/>
        </w:rPr>
        <w:t xml:space="preserve"> v místě a čase obvyklé</w:t>
      </w:r>
      <w:r w:rsidR="00C273B9" w:rsidRPr="00071DBD">
        <w:rPr>
          <w:szCs w:val="20"/>
        </w:rPr>
        <w:t xml:space="preserve">. </w:t>
      </w:r>
      <w:r w:rsidR="006313F2" w:rsidRPr="00071DBD">
        <w:rPr>
          <w:szCs w:val="20"/>
        </w:rPr>
        <w:t xml:space="preserve">Jednotkové ceny změny budou stanoveny </w:t>
      </w:r>
    </w:p>
    <w:p w14:paraId="098205E9" w14:textId="77777777" w:rsidR="006313F2" w:rsidRPr="00071DBD" w:rsidRDefault="006313F2" w:rsidP="00C06719">
      <w:pPr>
        <w:pStyle w:val="Bod"/>
        <w:widowControl w:val="0"/>
        <w:numPr>
          <w:ilvl w:val="4"/>
          <w:numId w:val="245"/>
        </w:numPr>
        <w:rPr>
          <w:rFonts w:cs="Arial"/>
          <w:szCs w:val="20"/>
        </w:rPr>
      </w:pPr>
      <w:r w:rsidRPr="00071DBD">
        <w:rPr>
          <w:rFonts w:cs="Arial"/>
          <w:szCs w:val="20"/>
        </w:rPr>
        <w:t xml:space="preserve">dle Rozpočtu, a to dle těch jeho položek, které Změně nejlépe odpovídají; teprve nelze-li takto Jednotkovou cenu změny stanovit, budou použity </w:t>
      </w:r>
    </w:p>
    <w:p w14:paraId="5C29648E" w14:textId="77777777" w:rsidR="006313F2" w:rsidRPr="00071DBD" w:rsidRDefault="006313F2" w:rsidP="00C06719">
      <w:pPr>
        <w:pStyle w:val="Bod"/>
        <w:widowControl w:val="0"/>
        <w:numPr>
          <w:ilvl w:val="4"/>
          <w:numId w:val="245"/>
        </w:numPr>
        <w:rPr>
          <w:rFonts w:cs="Arial"/>
          <w:szCs w:val="20"/>
        </w:rPr>
      </w:pPr>
      <w:r w:rsidRPr="00071DBD">
        <w:rPr>
          <w:rFonts w:cs="Arial"/>
          <w:szCs w:val="20"/>
        </w:rPr>
        <w:t xml:space="preserve">ceníky společnosti RTS,a.s., sídlem Brno, Lazaretní 13, okres Brno-město, PSČ 615 00, IČ 25533843, </w:t>
      </w:r>
      <w:r w:rsidRPr="00071DBD">
        <w:rPr>
          <w:rFonts w:cs="Arial"/>
          <w:i/>
          <w:szCs w:val="20"/>
        </w:rPr>
        <w:t>(dále jen „</w:t>
      </w:r>
      <w:r w:rsidRPr="00071DBD">
        <w:rPr>
          <w:rFonts w:cs="Arial"/>
          <w:b/>
          <w:i/>
          <w:szCs w:val="20"/>
        </w:rPr>
        <w:t>Ceník RTS</w:t>
      </w:r>
      <w:r w:rsidRPr="00071DBD">
        <w:rPr>
          <w:rFonts w:cs="Arial"/>
          <w:i/>
          <w:szCs w:val="20"/>
        </w:rPr>
        <w:t>“)</w:t>
      </w:r>
      <w:r w:rsidRPr="00071DBD">
        <w:rPr>
          <w:rFonts w:cs="Arial"/>
          <w:szCs w:val="20"/>
        </w:rPr>
        <w:t xml:space="preserve">, a to dle cenové úrovně aktuální v době Změny; nelze-li ani takto Jednotkovou cenu změny stanovit, budou zjištěny </w:t>
      </w:r>
    </w:p>
    <w:p w14:paraId="22859361" w14:textId="009CCD28" w:rsidR="006313F2" w:rsidRPr="00071DBD" w:rsidRDefault="006313F2" w:rsidP="00C06719">
      <w:pPr>
        <w:pStyle w:val="Bod"/>
        <w:widowControl w:val="0"/>
        <w:numPr>
          <w:ilvl w:val="4"/>
          <w:numId w:val="245"/>
        </w:numPr>
        <w:rPr>
          <w:rFonts w:cs="Arial"/>
          <w:szCs w:val="20"/>
        </w:rPr>
      </w:pPr>
      <w:r w:rsidRPr="00071DBD">
        <w:rPr>
          <w:rFonts w:cs="Arial"/>
          <w:szCs w:val="20"/>
        </w:rPr>
        <w:t>kteroukoli ze Smluvních stran na základě průzkumu relevantního trhu</w:t>
      </w:r>
      <w:r w:rsidR="00A828FC" w:rsidRPr="00071DBD">
        <w:rPr>
          <w:rFonts w:cs="Arial"/>
          <w:szCs w:val="20"/>
        </w:rPr>
        <w:t>.</w:t>
      </w:r>
    </w:p>
    <w:p w14:paraId="5DB0C078" w14:textId="4D5BBA00" w:rsidR="002C6305" w:rsidRPr="00071DBD" w:rsidRDefault="002C6305" w:rsidP="00C06719">
      <w:pPr>
        <w:pStyle w:val="Psmeno"/>
        <w:numPr>
          <w:ilvl w:val="3"/>
          <w:numId w:val="245"/>
        </w:numPr>
        <w:rPr>
          <w:szCs w:val="20"/>
        </w:rPr>
      </w:pPr>
      <w:r w:rsidRPr="00071DBD">
        <w:rPr>
          <w:szCs w:val="20"/>
        </w:rPr>
        <w:lastRenderedPageBreak/>
        <w:t>Zhotovitel se zavazuje provést Změnu způsobem a ve lhůtě či termínu uvedeném v </w:t>
      </w:r>
      <w:r w:rsidR="00290594" w:rsidRPr="00071DBD">
        <w:rPr>
          <w:szCs w:val="20"/>
        </w:rPr>
        <w:t>p</w:t>
      </w:r>
      <w:r w:rsidRPr="00071DBD">
        <w:rPr>
          <w:szCs w:val="20"/>
        </w:rPr>
        <w:t xml:space="preserve">říkazu ke </w:t>
      </w:r>
      <w:r w:rsidR="00290594" w:rsidRPr="00071DBD">
        <w:rPr>
          <w:szCs w:val="20"/>
        </w:rPr>
        <w:t>Z</w:t>
      </w:r>
      <w:r w:rsidRPr="00071DBD">
        <w:rPr>
          <w:szCs w:val="20"/>
        </w:rPr>
        <w:t xml:space="preserve">měně bez ohledu na to, zda Zhotovitel souhlasí se lhůtou či termínem pro její provedení nebo s kalkulací ceny Změny. Zhotovitel nesmí pozdržet provedení Změny z důvodů nestanovení její ceny. Provedení Změny způsobem odlišným od </w:t>
      </w:r>
      <w:r w:rsidR="005C20D6" w:rsidRPr="00071DBD">
        <w:rPr>
          <w:szCs w:val="20"/>
        </w:rPr>
        <w:t xml:space="preserve">příkazu </w:t>
      </w:r>
      <w:r w:rsidRPr="00071DBD">
        <w:rPr>
          <w:szCs w:val="20"/>
        </w:rPr>
        <w:t xml:space="preserve">ke </w:t>
      </w:r>
      <w:r w:rsidR="00BE1814" w:rsidRPr="00071DBD">
        <w:rPr>
          <w:szCs w:val="20"/>
        </w:rPr>
        <w:t xml:space="preserve">Změně </w:t>
      </w:r>
      <w:r w:rsidRPr="00071DBD">
        <w:rPr>
          <w:szCs w:val="20"/>
        </w:rPr>
        <w:t>nebo nedodržení stanovené lhůty či termínů bude považováno za podstatné porušení Smlouvy.</w:t>
      </w:r>
    </w:p>
    <w:p w14:paraId="60D4B2A7" w14:textId="15FC0814" w:rsidR="002C6305" w:rsidRPr="00071DBD" w:rsidRDefault="002C6305" w:rsidP="00C06719">
      <w:pPr>
        <w:pStyle w:val="OdstavecII"/>
        <w:keepNext w:val="0"/>
        <w:widowControl w:val="0"/>
        <w:numPr>
          <w:ilvl w:val="1"/>
          <w:numId w:val="245"/>
        </w:numPr>
        <w:rPr>
          <w:rFonts w:cs="Arial"/>
          <w:szCs w:val="20"/>
        </w:rPr>
      </w:pPr>
      <w:bookmarkStart w:id="21" w:name="_Hlk55924904"/>
      <w:r w:rsidRPr="00071DBD">
        <w:rPr>
          <w:rFonts w:cs="Arial"/>
          <w:szCs w:val="20"/>
        </w:rPr>
        <w:t>Požádá-li o to některá ze Smluvních stran, bude Změna stvrzena dodatkem ke Smlouvě</w:t>
      </w:r>
      <w:r w:rsidR="00BE1814" w:rsidRPr="00071DBD">
        <w:rPr>
          <w:rFonts w:cs="Arial"/>
          <w:szCs w:val="20"/>
        </w:rPr>
        <w:t>; takový dodatek má však jen deklaratorní a pořádkový charakter, na závaznost příkazu ke Změně nemá žádný vliv</w:t>
      </w:r>
      <w:bookmarkEnd w:id="21"/>
      <w:r w:rsidR="00BE1814" w:rsidRPr="00071DBD">
        <w:rPr>
          <w:rFonts w:cs="Arial"/>
          <w:szCs w:val="20"/>
        </w:rPr>
        <w:t>.</w:t>
      </w:r>
    </w:p>
    <w:p w14:paraId="5AD6A28F" w14:textId="77777777" w:rsidR="002C6305" w:rsidRPr="00071DBD" w:rsidRDefault="002C6305" w:rsidP="00C06719">
      <w:pPr>
        <w:pStyle w:val="OdstavecII"/>
        <w:keepNext w:val="0"/>
        <w:widowControl w:val="0"/>
        <w:numPr>
          <w:ilvl w:val="1"/>
          <w:numId w:val="245"/>
        </w:numPr>
        <w:rPr>
          <w:rFonts w:cs="Arial"/>
          <w:szCs w:val="20"/>
        </w:rPr>
      </w:pPr>
      <w:r w:rsidRPr="00071DBD">
        <w:rPr>
          <w:rFonts w:cs="Arial"/>
          <w:szCs w:val="20"/>
        </w:rPr>
        <w:t>Bude-li potřeba Změny prokazatelně vyvolána porušením Smlouvy Zhotovitelem nebo takovou skutečností, za niž Zhotovitel nese odpovědnost, bude jakékoli náklady spojené s takovou Změnou včetně případné škody vzniklé Objednateli hradit Zhotovitel.</w:t>
      </w:r>
    </w:p>
    <w:p w14:paraId="33D20DD9" w14:textId="77777777" w:rsidR="002C6305" w:rsidRPr="00071DBD" w:rsidRDefault="002C6305" w:rsidP="00C06719">
      <w:pPr>
        <w:pStyle w:val="OdstavecII"/>
        <w:keepNext w:val="0"/>
        <w:widowControl w:val="0"/>
        <w:numPr>
          <w:ilvl w:val="1"/>
          <w:numId w:val="245"/>
        </w:numPr>
        <w:rPr>
          <w:rFonts w:cs="Arial"/>
          <w:b/>
          <w:szCs w:val="20"/>
        </w:rPr>
      </w:pPr>
      <w:r w:rsidRPr="00071DBD">
        <w:rPr>
          <w:rFonts w:cs="Arial"/>
          <w:b/>
          <w:szCs w:val="20"/>
        </w:rPr>
        <w:t>Bagatelní Změny</w:t>
      </w:r>
    </w:p>
    <w:p w14:paraId="1C6A1161" w14:textId="4FD39C93" w:rsidR="002C6305" w:rsidRPr="00071DBD" w:rsidRDefault="002C6305" w:rsidP="00C06719">
      <w:pPr>
        <w:pStyle w:val="Psmeno"/>
        <w:numPr>
          <w:ilvl w:val="3"/>
          <w:numId w:val="245"/>
        </w:numPr>
        <w:rPr>
          <w:szCs w:val="20"/>
        </w:rPr>
      </w:pPr>
      <w:r w:rsidRPr="00071DBD">
        <w:rPr>
          <w:szCs w:val="20"/>
        </w:rPr>
        <w:t>Za bagatelní Změny Smluvní strany považují změny Technických podmínek,</w:t>
      </w:r>
    </w:p>
    <w:p w14:paraId="2C297E05" w14:textId="77777777" w:rsidR="002C6305" w:rsidRPr="00071DBD" w:rsidRDefault="002C6305" w:rsidP="00C06719">
      <w:pPr>
        <w:pStyle w:val="Bod"/>
        <w:widowControl w:val="0"/>
        <w:numPr>
          <w:ilvl w:val="4"/>
          <w:numId w:val="245"/>
        </w:numPr>
        <w:rPr>
          <w:rFonts w:cs="Arial"/>
          <w:szCs w:val="20"/>
        </w:rPr>
      </w:pPr>
      <w:r w:rsidRPr="00071DBD">
        <w:rPr>
          <w:rFonts w:cs="Arial"/>
          <w:szCs w:val="20"/>
        </w:rPr>
        <w:t>při kterých nedochází k rozšíření Díla o další práce, dodávky či služby,</w:t>
      </w:r>
    </w:p>
    <w:p w14:paraId="4ED4601B" w14:textId="56458F7F" w:rsidR="002C6305" w:rsidRPr="00071DBD" w:rsidRDefault="002C6305" w:rsidP="00C06719">
      <w:pPr>
        <w:pStyle w:val="Bod"/>
        <w:widowControl w:val="0"/>
        <w:numPr>
          <w:ilvl w:val="4"/>
          <w:numId w:val="245"/>
        </w:numPr>
        <w:rPr>
          <w:rFonts w:cs="Arial"/>
          <w:szCs w:val="20"/>
        </w:rPr>
      </w:pPr>
      <w:r w:rsidRPr="00071DBD">
        <w:rPr>
          <w:rFonts w:cs="Arial"/>
          <w:szCs w:val="20"/>
        </w:rPr>
        <w:t xml:space="preserve">které nevedou ke změně </w:t>
      </w:r>
      <w:r w:rsidR="00003235" w:rsidRPr="00071DBD">
        <w:rPr>
          <w:rFonts w:cs="Arial"/>
          <w:szCs w:val="20"/>
        </w:rPr>
        <w:t xml:space="preserve">ceny </w:t>
      </w:r>
      <w:r w:rsidR="00EC1689" w:rsidRPr="00071DBD">
        <w:rPr>
          <w:rFonts w:cs="Arial"/>
          <w:szCs w:val="20"/>
        </w:rPr>
        <w:t>Díla</w:t>
      </w:r>
      <w:r w:rsidRPr="00071DBD">
        <w:rPr>
          <w:rFonts w:cs="Arial"/>
          <w:szCs w:val="20"/>
        </w:rPr>
        <w:t xml:space="preserve">, </w:t>
      </w:r>
    </w:p>
    <w:p w14:paraId="4477C0ED" w14:textId="757698DD" w:rsidR="002C6305" w:rsidRPr="00071DBD" w:rsidRDefault="002C6305" w:rsidP="00C06719">
      <w:pPr>
        <w:pStyle w:val="Bod"/>
        <w:widowControl w:val="0"/>
        <w:numPr>
          <w:ilvl w:val="4"/>
          <w:numId w:val="245"/>
        </w:numPr>
        <w:rPr>
          <w:rFonts w:cs="Arial"/>
          <w:szCs w:val="20"/>
        </w:rPr>
      </w:pPr>
      <w:r w:rsidRPr="00071DBD">
        <w:rPr>
          <w:rFonts w:cs="Arial"/>
          <w:szCs w:val="20"/>
        </w:rPr>
        <w:t>které by za použití v</w:t>
      </w:r>
      <w:r w:rsidR="002D6C92" w:rsidRPr="00071DBD">
        <w:rPr>
          <w:rFonts w:cs="Arial"/>
          <w:szCs w:val="20"/>
        </w:rPr>
        <w:t xml:space="preserve"> </w:t>
      </w:r>
      <w:r w:rsidRPr="00071DBD">
        <w:rPr>
          <w:rFonts w:cs="Arial"/>
          <w:szCs w:val="20"/>
        </w:rPr>
        <w:t>řízení</w:t>
      </w:r>
      <w:r w:rsidR="002D6C92" w:rsidRPr="00071DBD">
        <w:rPr>
          <w:rFonts w:cs="Arial"/>
          <w:szCs w:val="20"/>
        </w:rPr>
        <w:t xml:space="preserve"> k Veřejné zakázce </w:t>
      </w:r>
      <w:r w:rsidRPr="00071DBD">
        <w:rPr>
          <w:rFonts w:cs="Arial"/>
          <w:szCs w:val="20"/>
        </w:rPr>
        <w:t>nemohly umožnit účast jiných dodavatelů ani nemohly ovlivnit výběr nejvhodnější nabídky, a zároveň</w:t>
      </w:r>
    </w:p>
    <w:p w14:paraId="41312B20" w14:textId="77777777" w:rsidR="002C6305" w:rsidRPr="00071DBD" w:rsidRDefault="002C6305" w:rsidP="00C06719">
      <w:pPr>
        <w:pStyle w:val="Bod"/>
        <w:widowControl w:val="0"/>
        <w:numPr>
          <w:ilvl w:val="4"/>
          <w:numId w:val="245"/>
        </w:numPr>
        <w:rPr>
          <w:rFonts w:cs="Arial"/>
          <w:szCs w:val="20"/>
        </w:rPr>
      </w:pPr>
      <w:r w:rsidRPr="00071DBD">
        <w:rPr>
          <w:rFonts w:cs="Arial"/>
          <w:szCs w:val="20"/>
        </w:rPr>
        <w:t>které nemění ekonomickou rovnováhu Smlouvy ve prospěch Zhotovitele.</w:t>
      </w:r>
    </w:p>
    <w:p w14:paraId="16503B1A" w14:textId="7A36968C" w:rsidR="002C6305" w:rsidRPr="00071DBD" w:rsidRDefault="002C6305" w:rsidP="00C06719">
      <w:pPr>
        <w:pStyle w:val="Psmeno"/>
        <w:numPr>
          <w:ilvl w:val="3"/>
          <w:numId w:val="245"/>
        </w:numPr>
        <w:rPr>
          <w:color w:val="000000"/>
          <w:szCs w:val="20"/>
        </w:rPr>
      </w:pPr>
      <w:r w:rsidRPr="00071DBD">
        <w:rPr>
          <w:color w:val="000000"/>
          <w:szCs w:val="20"/>
        </w:rPr>
        <w:t>Bagatelní Změny mohou být Smluvními stranami dohodnuty i ústně</w:t>
      </w:r>
      <w:r w:rsidR="006861CD" w:rsidRPr="00071DBD">
        <w:rPr>
          <w:color w:val="000000"/>
          <w:szCs w:val="20"/>
        </w:rPr>
        <w:t xml:space="preserve"> a nemusí být opatřeny změnovým listem</w:t>
      </w:r>
      <w:r w:rsidRPr="00071DBD">
        <w:rPr>
          <w:color w:val="000000"/>
          <w:szCs w:val="20"/>
        </w:rPr>
        <w:t>;</w:t>
      </w:r>
      <w:r w:rsidRPr="00071DBD">
        <w:rPr>
          <w:szCs w:val="20"/>
        </w:rPr>
        <w:t xml:space="preserve"> požádá-li o to některá ze Smluvních stran, bude bagatelní Změna stvrzena písemně</w:t>
      </w:r>
      <w:r w:rsidRPr="00071DBD">
        <w:rPr>
          <w:color w:val="000000"/>
          <w:szCs w:val="20"/>
        </w:rPr>
        <w:t xml:space="preserve">. </w:t>
      </w:r>
      <w:r w:rsidRPr="00071DBD">
        <w:rPr>
          <w:szCs w:val="20"/>
        </w:rPr>
        <w:t>Osobami oprávněnými k takové dohodě za Smluvní strany jsou</w:t>
      </w:r>
      <w:r w:rsidR="00C05233" w:rsidRPr="00071DBD">
        <w:rPr>
          <w:szCs w:val="20"/>
        </w:rPr>
        <w:t xml:space="preserve"> jejich</w:t>
      </w:r>
      <w:r w:rsidRPr="00071DBD">
        <w:rPr>
          <w:szCs w:val="20"/>
        </w:rPr>
        <w:t xml:space="preserve"> </w:t>
      </w:r>
      <w:r w:rsidR="00C05233" w:rsidRPr="00071DBD">
        <w:rPr>
          <w:szCs w:val="20"/>
        </w:rPr>
        <w:t xml:space="preserve">kontaktní </w:t>
      </w:r>
      <w:r w:rsidRPr="00071DBD">
        <w:rPr>
          <w:szCs w:val="20"/>
        </w:rPr>
        <w:t>osoby</w:t>
      </w:r>
      <w:r w:rsidR="00C05233" w:rsidRPr="00071DBD">
        <w:rPr>
          <w:szCs w:val="20"/>
        </w:rPr>
        <w:t xml:space="preserve"> uvedené v záhlaví Smlouvy</w:t>
      </w:r>
      <w:r w:rsidRPr="00071DBD">
        <w:rPr>
          <w:szCs w:val="20"/>
        </w:rPr>
        <w:t>.</w:t>
      </w:r>
    </w:p>
    <w:p w14:paraId="1EF80B12" w14:textId="77777777" w:rsidR="002C6305" w:rsidRPr="00071DBD" w:rsidRDefault="002C6305" w:rsidP="00C06719">
      <w:pPr>
        <w:pStyle w:val="OdstavecII"/>
        <w:keepNext w:val="0"/>
        <w:widowControl w:val="0"/>
        <w:numPr>
          <w:ilvl w:val="1"/>
          <w:numId w:val="245"/>
        </w:numPr>
        <w:rPr>
          <w:rFonts w:cs="Arial"/>
          <w:szCs w:val="20"/>
        </w:rPr>
      </w:pPr>
      <w:r w:rsidRPr="00071DBD">
        <w:rPr>
          <w:rFonts w:cs="Arial"/>
          <w:szCs w:val="20"/>
        </w:rPr>
        <w:t>Změny včetně bagatelních musí být zaznamenány do DSPS.</w:t>
      </w:r>
    </w:p>
    <w:p w14:paraId="2CCD74FA" w14:textId="6F198A61" w:rsidR="002C6305" w:rsidRDefault="002C6305" w:rsidP="00C06719">
      <w:pPr>
        <w:pStyle w:val="OdstavecII"/>
        <w:keepNext w:val="0"/>
        <w:widowControl w:val="0"/>
        <w:numPr>
          <w:ilvl w:val="1"/>
          <w:numId w:val="245"/>
        </w:numPr>
        <w:rPr>
          <w:rFonts w:cs="Arial"/>
          <w:szCs w:val="20"/>
        </w:rPr>
      </w:pPr>
      <w:r w:rsidRPr="00071DBD">
        <w:rPr>
          <w:rFonts w:cs="Arial"/>
          <w:szCs w:val="20"/>
        </w:rPr>
        <w:t xml:space="preserve">Prostřednictvím </w:t>
      </w:r>
      <w:r w:rsidR="00C05233" w:rsidRPr="00071DBD">
        <w:rPr>
          <w:rFonts w:cs="Arial"/>
          <w:szCs w:val="20"/>
        </w:rPr>
        <w:t xml:space="preserve">příkazu </w:t>
      </w:r>
      <w:r w:rsidRPr="00071DBD">
        <w:rPr>
          <w:rFonts w:cs="Arial"/>
          <w:szCs w:val="20"/>
        </w:rPr>
        <w:t>ke Změně nemůže být ukončen smluvní vztah založený Smlouvou.</w:t>
      </w:r>
    </w:p>
    <w:p w14:paraId="2220E01D" w14:textId="77777777" w:rsidR="005D3956" w:rsidRPr="005D3956" w:rsidRDefault="005D3956" w:rsidP="005D3956">
      <w:pPr>
        <w:pStyle w:val="Psmeno"/>
        <w:numPr>
          <w:ilvl w:val="0"/>
          <w:numId w:val="0"/>
        </w:numPr>
        <w:ind w:left="284"/>
        <w:rPr>
          <w:lang w:eastAsia="en-US"/>
        </w:rPr>
      </w:pPr>
    </w:p>
    <w:p w14:paraId="27EFA856" w14:textId="4ECF4DD1" w:rsidR="00480272" w:rsidRPr="00071DBD" w:rsidRDefault="0044273A" w:rsidP="00C06719">
      <w:pPr>
        <w:pStyle w:val="lnek"/>
        <w:keepNext w:val="0"/>
        <w:widowControl w:val="0"/>
        <w:numPr>
          <w:ilvl w:val="0"/>
          <w:numId w:val="245"/>
        </w:numPr>
        <w:rPr>
          <w:rFonts w:cs="Arial"/>
          <w:szCs w:val="20"/>
        </w:rPr>
      </w:pPr>
      <w:r w:rsidRPr="00071DBD">
        <w:rPr>
          <w:rFonts w:cs="Arial"/>
          <w:szCs w:val="20"/>
        </w:rPr>
        <w:t>Z</w:t>
      </w:r>
      <w:r w:rsidR="00030252" w:rsidRPr="00071DBD">
        <w:rPr>
          <w:rFonts w:cs="Arial"/>
          <w:szCs w:val="20"/>
        </w:rPr>
        <w:t>áruka za</w:t>
      </w:r>
      <w:r w:rsidR="00FD481A" w:rsidRPr="00071DBD">
        <w:rPr>
          <w:rFonts w:cs="Arial"/>
          <w:szCs w:val="20"/>
        </w:rPr>
        <w:t xml:space="preserve"> jakost</w:t>
      </w:r>
      <w:r w:rsidR="00030252" w:rsidRPr="00071DBD">
        <w:rPr>
          <w:rFonts w:cs="Arial"/>
          <w:szCs w:val="20"/>
        </w:rPr>
        <w:t xml:space="preserve"> </w:t>
      </w:r>
      <w:r w:rsidR="00EC1689" w:rsidRPr="00071DBD">
        <w:rPr>
          <w:rFonts w:cs="Arial"/>
          <w:szCs w:val="20"/>
        </w:rPr>
        <w:t>Díla</w:t>
      </w:r>
    </w:p>
    <w:p w14:paraId="6D383A3A" w14:textId="7F6F49B9" w:rsidR="00CE10F2" w:rsidRPr="00071DBD" w:rsidRDefault="00CE10F2" w:rsidP="00C06719">
      <w:pPr>
        <w:pStyle w:val="OdstavecII"/>
        <w:keepNext w:val="0"/>
        <w:widowControl w:val="0"/>
        <w:numPr>
          <w:ilvl w:val="1"/>
          <w:numId w:val="245"/>
        </w:numPr>
        <w:rPr>
          <w:rFonts w:cs="Arial"/>
          <w:b/>
          <w:szCs w:val="20"/>
        </w:rPr>
      </w:pPr>
      <w:r w:rsidRPr="00071DBD">
        <w:rPr>
          <w:rFonts w:cs="Arial"/>
          <w:b/>
          <w:szCs w:val="20"/>
        </w:rPr>
        <w:t xml:space="preserve">Záruka za jakost </w:t>
      </w:r>
      <w:r w:rsidR="00EC1689" w:rsidRPr="00071DBD">
        <w:rPr>
          <w:rFonts w:cs="Arial"/>
          <w:b/>
          <w:szCs w:val="20"/>
        </w:rPr>
        <w:t>Díla</w:t>
      </w:r>
    </w:p>
    <w:p w14:paraId="211EAD19" w14:textId="713D5DC0" w:rsidR="00CE10F2" w:rsidRPr="00071DBD" w:rsidRDefault="00CE10F2" w:rsidP="00C06719">
      <w:pPr>
        <w:pStyle w:val="Psmeno"/>
        <w:numPr>
          <w:ilvl w:val="3"/>
          <w:numId w:val="245"/>
        </w:numPr>
        <w:rPr>
          <w:szCs w:val="20"/>
        </w:rPr>
      </w:pPr>
      <w:r w:rsidRPr="00071DBD">
        <w:rPr>
          <w:szCs w:val="20"/>
        </w:rPr>
        <w:t xml:space="preserve">Smluvní strany sjednávají, že </w:t>
      </w:r>
      <w:r w:rsidR="00EC1689" w:rsidRPr="00071DBD">
        <w:rPr>
          <w:szCs w:val="20"/>
        </w:rPr>
        <w:t xml:space="preserve">Dílo </w:t>
      </w:r>
      <w:r w:rsidRPr="00071DBD">
        <w:rPr>
          <w:szCs w:val="20"/>
        </w:rPr>
        <w:t>si shodu se Smlouvou udrží a že práva z</w:t>
      </w:r>
      <w:r w:rsidR="005B10C1" w:rsidRPr="00071DBD">
        <w:rPr>
          <w:szCs w:val="20"/>
        </w:rPr>
        <w:t> </w:t>
      </w:r>
      <w:r w:rsidRPr="00071DBD">
        <w:rPr>
          <w:szCs w:val="20"/>
        </w:rPr>
        <w:t>vad</w:t>
      </w:r>
      <w:r w:rsidR="005B10C1" w:rsidRPr="00071DBD">
        <w:rPr>
          <w:szCs w:val="20"/>
        </w:rPr>
        <w:t xml:space="preserve"> Díla</w:t>
      </w:r>
      <w:r w:rsidRPr="00071DBD">
        <w:rPr>
          <w:szCs w:val="20"/>
        </w:rPr>
        <w:t xml:space="preserve"> lze uplatňovat i po smluven</w:t>
      </w:r>
      <w:r w:rsidR="005C4A11" w:rsidRPr="00071DBD">
        <w:rPr>
          <w:szCs w:val="20"/>
        </w:rPr>
        <w:t>ou</w:t>
      </w:r>
      <w:r w:rsidRPr="00071DBD">
        <w:rPr>
          <w:szCs w:val="20"/>
        </w:rPr>
        <w:t xml:space="preserve"> </w:t>
      </w:r>
      <w:r w:rsidR="005C4A11" w:rsidRPr="00071DBD">
        <w:rPr>
          <w:szCs w:val="20"/>
        </w:rPr>
        <w:t>z</w:t>
      </w:r>
      <w:r w:rsidRPr="00071DBD">
        <w:rPr>
          <w:szCs w:val="20"/>
        </w:rPr>
        <w:t>áruční dob</w:t>
      </w:r>
      <w:r w:rsidR="005C4A11" w:rsidRPr="00071DBD">
        <w:rPr>
          <w:szCs w:val="20"/>
        </w:rPr>
        <w:t>u</w:t>
      </w:r>
      <w:r w:rsidRPr="00071DBD">
        <w:rPr>
          <w:szCs w:val="20"/>
        </w:rPr>
        <w:t xml:space="preserve">. Smluvní strany výslovně </w:t>
      </w:r>
      <w:r w:rsidRPr="00071DBD">
        <w:rPr>
          <w:rStyle w:val="Nadpis2CharChar"/>
          <w:sz w:val="20"/>
          <w:szCs w:val="20"/>
        </w:rPr>
        <w:t>utvrzují</w:t>
      </w:r>
      <w:r w:rsidRPr="00071DBD">
        <w:rPr>
          <w:szCs w:val="20"/>
        </w:rPr>
        <w:t>, že v </w:t>
      </w:r>
      <w:r w:rsidR="005C4A11" w:rsidRPr="00071DBD">
        <w:rPr>
          <w:szCs w:val="20"/>
        </w:rPr>
        <w:t>z</w:t>
      </w:r>
      <w:r w:rsidRPr="00071DBD">
        <w:rPr>
          <w:szCs w:val="20"/>
        </w:rPr>
        <w:t>áruční dob</w:t>
      </w:r>
      <w:r w:rsidR="005C4A11" w:rsidRPr="00071DBD">
        <w:rPr>
          <w:szCs w:val="20"/>
        </w:rPr>
        <w:t>ě</w:t>
      </w:r>
      <w:r w:rsidRPr="00071DBD">
        <w:rPr>
          <w:szCs w:val="20"/>
        </w:rPr>
        <w:t xml:space="preserve"> </w:t>
      </w:r>
      <w:r w:rsidR="00FA4A77" w:rsidRPr="00071DBD">
        <w:rPr>
          <w:szCs w:val="20"/>
        </w:rPr>
        <w:t xml:space="preserve">lze </w:t>
      </w:r>
      <w:r w:rsidRPr="00071DBD">
        <w:rPr>
          <w:szCs w:val="20"/>
        </w:rPr>
        <w:t xml:space="preserve">uplatnit </w:t>
      </w:r>
      <w:r w:rsidR="00FA4A77" w:rsidRPr="00071DBD">
        <w:rPr>
          <w:szCs w:val="20"/>
        </w:rPr>
        <w:t>jakoukoli vadu</w:t>
      </w:r>
      <w:r w:rsidRPr="00071DBD">
        <w:rPr>
          <w:szCs w:val="20"/>
        </w:rPr>
        <w:t xml:space="preserve">, </w:t>
      </w:r>
      <w:r w:rsidR="00FA4A77" w:rsidRPr="00071DBD">
        <w:rPr>
          <w:szCs w:val="20"/>
        </w:rPr>
        <w:t xml:space="preserve">kterou </w:t>
      </w:r>
      <w:r w:rsidR="00EC1689" w:rsidRPr="00071DBD">
        <w:rPr>
          <w:szCs w:val="20"/>
        </w:rPr>
        <w:t xml:space="preserve">Dílo </w:t>
      </w:r>
      <w:r w:rsidRPr="00071DBD">
        <w:rPr>
          <w:szCs w:val="20"/>
        </w:rPr>
        <w:t xml:space="preserve">má, mj. tedy zcela bez ohledu na to, zda </w:t>
      </w:r>
      <w:r w:rsidR="00FA4A77" w:rsidRPr="00071DBD">
        <w:rPr>
          <w:szCs w:val="20"/>
        </w:rPr>
        <w:t xml:space="preserve">vznikla </w:t>
      </w:r>
      <w:r w:rsidRPr="00071DBD">
        <w:rPr>
          <w:szCs w:val="20"/>
        </w:rPr>
        <w:t xml:space="preserve">před či po převzetí </w:t>
      </w:r>
      <w:r w:rsidR="00EC1689" w:rsidRPr="00071DBD">
        <w:rPr>
          <w:szCs w:val="20"/>
        </w:rPr>
        <w:t xml:space="preserve">Díla </w:t>
      </w:r>
      <w:r w:rsidRPr="00071DBD">
        <w:rPr>
          <w:szCs w:val="20"/>
        </w:rPr>
        <w:t xml:space="preserve">Objednatelem, nebo kdy </w:t>
      </w:r>
      <w:r w:rsidR="00FA4A77" w:rsidRPr="00071DBD">
        <w:rPr>
          <w:szCs w:val="20"/>
        </w:rPr>
        <w:t xml:space="preserve">ji </w:t>
      </w:r>
      <w:r w:rsidRPr="00071DBD">
        <w:rPr>
          <w:szCs w:val="20"/>
        </w:rPr>
        <w:t xml:space="preserve">Objednatel měl či mohl zjistit, nebo kdy </w:t>
      </w:r>
      <w:r w:rsidR="00FA4A77" w:rsidRPr="00071DBD">
        <w:rPr>
          <w:szCs w:val="20"/>
        </w:rPr>
        <w:t xml:space="preserve">ji </w:t>
      </w:r>
      <w:r w:rsidRPr="00071DBD">
        <w:rPr>
          <w:szCs w:val="20"/>
        </w:rPr>
        <w:t>zjistil</w:t>
      </w:r>
      <w:r w:rsidR="00FA4A77" w:rsidRPr="00071DBD">
        <w:rPr>
          <w:szCs w:val="20"/>
        </w:rPr>
        <w:t>, a to i v případě vad zjevných</w:t>
      </w:r>
      <w:r w:rsidR="002D6C92" w:rsidRPr="00071DBD">
        <w:rPr>
          <w:szCs w:val="20"/>
        </w:rPr>
        <w:t>.</w:t>
      </w:r>
    </w:p>
    <w:p w14:paraId="733A6710" w14:textId="22A26F27" w:rsidR="00672DA2" w:rsidRPr="00071DBD" w:rsidRDefault="00672DA2" w:rsidP="00C06719">
      <w:pPr>
        <w:pStyle w:val="Psmeno"/>
        <w:numPr>
          <w:ilvl w:val="3"/>
          <w:numId w:val="245"/>
        </w:numPr>
        <w:rPr>
          <w:szCs w:val="20"/>
        </w:rPr>
      </w:pPr>
      <w:r w:rsidRPr="00071DBD">
        <w:rPr>
          <w:szCs w:val="20"/>
        </w:rPr>
        <w:t>Zhotovitel poskytuje záruku za jakost Díla do uplynutí 60 měsíců od</w:t>
      </w:r>
    </w:p>
    <w:p w14:paraId="2290D7D6" w14:textId="4596CCA2" w:rsidR="00672DA2" w:rsidRPr="00071DBD" w:rsidRDefault="00672DA2" w:rsidP="00C06719">
      <w:pPr>
        <w:pStyle w:val="Bod"/>
        <w:widowControl w:val="0"/>
        <w:numPr>
          <w:ilvl w:val="4"/>
          <w:numId w:val="245"/>
        </w:numPr>
        <w:rPr>
          <w:rFonts w:cs="Arial"/>
          <w:szCs w:val="20"/>
        </w:rPr>
      </w:pPr>
      <w:r w:rsidRPr="00071DBD">
        <w:rPr>
          <w:rFonts w:cs="Arial"/>
          <w:szCs w:val="20"/>
        </w:rPr>
        <w:t xml:space="preserve">převzetí </w:t>
      </w:r>
      <w:r w:rsidR="00EC1689" w:rsidRPr="00071DBD">
        <w:rPr>
          <w:rFonts w:cs="Arial"/>
          <w:szCs w:val="20"/>
        </w:rPr>
        <w:t>Díla</w:t>
      </w:r>
      <w:r w:rsidR="00DC0ED2" w:rsidRPr="00071DBD">
        <w:rPr>
          <w:rFonts w:cs="Arial"/>
          <w:szCs w:val="20"/>
        </w:rPr>
        <w:t xml:space="preserve"> nebo</w:t>
      </w:r>
    </w:p>
    <w:p w14:paraId="29B4EC82" w14:textId="55D0E492" w:rsidR="00672DA2" w:rsidRPr="00071DBD" w:rsidRDefault="00672DA2" w:rsidP="00C06719">
      <w:pPr>
        <w:pStyle w:val="Bod"/>
        <w:widowControl w:val="0"/>
        <w:numPr>
          <w:ilvl w:val="4"/>
          <w:numId w:val="245"/>
        </w:numPr>
        <w:rPr>
          <w:rFonts w:cs="Arial"/>
          <w:szCs w:val="20"/>
        </w:rPr>
      </w:pPr>
      <w:r w:rsidRPr="00071DBD">
        <w:rPr>
          <w:rFonts w:cs="Arial"/>
          <w:szCs w:val="20"/>
        </w:rPr>
        <w:t xml:space="preserve">odstranění poslední </w:t>
      </w:r>
      <w:r w:rsidR="00413B95" w:rsidRPr="00071DBD">
        <w:rPr>
          <w:rFonts w:cs="Arial"/>
          <w:szCs w:val="20"/>
        </w:rPr>
        <w:t>v</w:t>
      </w:r>
      <w:r w:rsidRPr="00071DBD">
        <w:rPr>
          <w:rFonts w:cs="Arial"/>
          <w:szCs w:val="20"/>
        </w:rPr>
        <w:t>ady uvedené v</w:t>
      </w:r>
      <w:r w:rsidR="00E42FDF" w:rsidRPr="00071DBD">
        <w:rPr>
          <w:rFonts w:cs="Arial"/>
          <w:szCs w:val="20"/>
        </w:rPr>
        <w:t> </w:t>
      </w:r>
      <w:r w:rsidRPr="00071DBD">
        <w:rPr>
          <w:rFonts w:cs="Arial"/>
          <w:szCs w:val="20"/>
        </w:rPr>
        <w:t>P</w:t>
      </w:r>
      <w:r w:rsidR="00E42FDF" w:rsidRPr="00071DBD">
        <w:rPr>
          <w:rFonts w:cs="Arial"/>
          <w:szCs w:val="20"/>
        </w:rPr>
        <w:t>ředávacím p</w:t>
      </w:r>
      <w:r w:rsidRPr="00071DBD">
        <w:rPr>
          <w:rFonts w:cs="Arial"/>
          <w:szCs w:val="20"/>
        </w:rPr>
        <w:t>rotokolu,</w:t>
      </w:r>
      <w:r w:rsidR="00DC0ED2" w:rsidRPr="00071DBD">
        <w:rPr>
          <w:rFonts w:cs="Arial"/>
          <w:szCs w:val="20"/>
        </w:rPr>
        <w:t xml:space="preserve"> mimo vad způsobených načasováním provedení Díla,</w:t>
      </w:r>
      <w:r w:rsidRPr="00071DBD">
        <w:rPr>
          <w:rFonts w:cs="Arial"/>
          <w:szCs w:val="20"/>
        </w:rPr>
        <w:t xml:space="preserve"> bylo-li </w:t>
      </w:r>
      <w:r w:rsidR="00EC1689" w:rsidRPr="00071DBD">
        <w:rPr>
          <w:rFonts w:cs="Arial"/>
          <w:szCs w:val="20"/>
        </w:rPr>
        <w:t xml:space="preserve">Dílo </w:t>
      </w:r>
      <w:r w:rsidRPr="00071DBD">
        <w:rPr>
          <w:rFonts w:cs="Arial"/>
          <w:szCs w:val="20"/>
        </w:rPr>
        <w:t xml:space="preserve">Objednatelem převzato s alespoň jednou </w:t>
      </w:r>
      <w:r w:rsidR="00413B95" w:rsidRPr="00071DBD">
        <w:rPr>
          <w:rFonts w:cs="Arial"/>
          <w:szCs w:val="20"/>
        </w:rPr>
        <w:t>v</w:t>
      </w:r>
      <w:r w:rsidRPr="00071DBD">
        <w:rPr>
          <w:rFonts w:cs="Arial"/>
          <w:szCs w:val="20"/>
        </w:rPr>
        <w:t>adou</w:t>
      </w:r>
      <w:r w:rsidR="00E941A2" w:rsidRPr="00071DBD">
        <w:rPr>
          <w:rFonts w:cs="Arial"/>
          <w:szCs w:val="20"/>
        </w:rPr>
        <w:t xml:space="preserve">, u níž </w:t>
      </w:r>
      <w:r w:rsidR="00DC0ED2" w:rsidRPr="00071DBD">
        <w:rPr>
          <w:rFonts w:cs="Arial"/>
          <w:szCs w:val="20"/>
        </w:rPr>
        <w:t>Objednatel požadoval uspokojení práv z</w:t>
      </w:r>
      <w:r w:rsidR="0044273A" w:rsidRPr="00071DBD">
        <w:rPr>
          <w:rFonts w:cs="Arial"/>
          <w:szCs w:val="20"/>
        </w:rPr>
        <w:t> </w:t>
      </w:r>
      <w:r w:rsidR="00DC0ED2" w:rsidRPr="00071DBD">
        <w:rPr>
          <w:rFonts w:cs="Arial"/>
          <w:szCs w:val="20"/>
        </w:rPr>
        <w:t>vad</w:t>
      </w:r>
      <w:r w:rsidR="0044273A" w:rsidRPr="00071DBD">
        <w:rPr>
          <w:rFonts w:cs="Arial"/>
          <w:szCs w:val="20"/>
        </w:rPr>
        <w:t xml:space="preserve"> Díla</w:t>
      </w:r>
      <w:r w:rsidR="00DC0ED2" w:rsidRPr="00071DBD">
        <w:rPr>
          <w:rFonts w:cs="Arial"/>
          <w:szCs w:val="20"/>
        </w:rPr>
        <w:t xml:space="preserve"> jejím odstraněním.</w:t>
      </w:r>
    </w:p>
    <w:p w14:paraId="1CE200CF" w14:textId="68BD0EA5" w:rsidR="00672DA2" w:rsidRPr="00071DBD" w:rsidRDefault="00DC0ED2" w:rsidP="00F30B63">
      <w:pPr>
        <w:pStyle w:val="Psmeno"/>
        <w:numPr>
          <w:ilvl w:val="0"/>
          <w:numId w:val="0"/>
        </w:numPr>
        <w:ind w:left="1134"/>
        <w:rPr>
          <w:szCs w:val="20"/>
        </w:rPr>
      </w:pPr>
      <w:r w:rsidRPr="00071DBD">
        <w:rPr>
          <w:szCs w:val="20"/>
        </w:rPr>
        <w:t>Pro č</w:t>
      </w:r>
      <w:r w:rsidR="00672DA2" w:rsidRPr="00071DBD">
        <w:rPr>
          <w:szCs w:val="20"/>
        </w:rPr>
        <w:t>ást</w:t>
      </w:r>
      <w:r w:rsidRPr="00071DBD">
        <w:rPr>
          <w:szCs w:val="20"/>
        </w:rPr>
        <w:t>i</w:t>
      </w:r>
      <w:r w:rsidR="00672DA2" w:rsidRPr="00071DBD">
        <w:rPr>
          <w:szCs w:val="20"/>
        </w:rPr>
        <w:t xml:space="preserve"> </w:t>
      </w:r>
      <w:r w:rsidR="00EC1689" w:rsidRPr="00071DBD">
        <w:rPr>
          <w:szCs w:val="20"/>
        </w:rPr>
        <w:t>Díla</w:t>
      </w:r>
      <w:r w:rsidR="00672DA2" w:rsidRPr="00071DBD">
        <w:rPr>
          <w:szCs w:val="20"/>
        </w:rPr>
        <w:t xml:space="preserve">, které mají vlastní záruční listy se </w:t>
      </w:r>
      <w:r w:rsidR="00E42FDF" w:rsidRPr="00071DBD">
        <w:rPr>
          <w:szCs w:val="20"/>
        </w:rPr>
        <w:t>z</w:t>
      </w:r>
      <w:r w:rsidR="00672DA2" w:rsidRPr="00071DBD">
        <w:rPr>
          <w:szCs w:val="20"/>
        </w:rPr>
        <w:t>áruční dobou delší</w:t>
      </w:r>
      <w:r w:rsidRPr="00071DBD">
        <w:rPr>
          <w:szCs w:val="20"/>
        </w:rPr>
        <w:t xml:space="preserve">, </w:t>
      </w:r>
      <w:r w:rsidR="00672DA2" w:rsidRPr="00071DBD">
        <w:rPr>
          <w:szCs w:val="20"/>
        </w:rPr>
        <w:t xml:space="preserve">platí tato delší </w:t>
      </w:r>
      <w:r w:rsidR="00E42FDF" w:rsidRPr="00071DBD">
        <w:rPr>
          <w:szCs w:val="20"/>
        </w:rPr>
        <w:t>z</w:t>
      </w:r>
      <w:r w:rsidR="00672DA2" w:rsidRPr="00071DBD">
        <w:rPr>
          <w:szCs w:val="20"/>
        </w:rPr>
        <w:t>áruční doba.</w:t>
      </w:r>
    </w:p>
    <w:p w14:paraId="46C2854D" w14:textId="4EAADA30" w:rsidR="00672DA2" w:rsidRPr="00071DBD" w:rsidRDefault="00672DA2" w:rsidP="00C06719">
      <w:pPr>
        <w:pStyle w:val="Psmeno"/>
        <w:numPr>
          <w:ilvl w:val="3"/>
          <w:numId w:val="245"/>
        </w:numPr>
        <w:rPr>
          <w:b/>
          <w:szCs w:val="20"/>
        </w:rPr>
      </w:pPr>
      <w:r w:rsidRPr="00071DBD">
        <w:rPr>
          <w:szCs w:val="20"/>
        </w:rPr>
        <w:t xml:space="preserve">Bylo-li </w:t>
      </w:r>
      <w:r w:rsidR="00EC1689" w:rsidRPr="00071DBD">
        <w:rPr>
          <w:szCs w:val="20"/>
        </w:rPr>
        <w:t xml:space="preserve">Dílo </w:t>
      </w:r>
      <w:r w:rsidRPr="00071DBD">
        <w:rPr>
          <w:szCs w:val="20"/>
        </w:rPr>
        <w:t xml:space="preserve">Objednatelem převzato s alespoň jednou </w:t>
      </w:r>
      <w:r w:rsidR="00413B95" w:rsidRPr="00071DBD">
        <w:rPr>
          <w:szCs w:val="20"/>
        </w:rPr>
        <w:t>v</w:t>
      </w:r>
      <w:r w:rsidRPr="00071DBD">
        <w:rPr>
          <w:szCs w:val="20"/>
        </w:rPr>
        <w:t xml:space="preserve">adou a do začátku běhu </w:t>
      </w:r>
      <w:r w:rsidR="00724B78" w:rsidRPr="00071DBD">
        <w:rPr>
          <w:szCs w:val="20"/>
        </w:rPr>
        <w:t>z</w:t>
      </w:r>
      <w:r w:rsidRPr="00071DBD">
        <w:rPr>
          <w:szCs w:val="20"/>
        </w:rPr>
        <w:t>áruční dob</w:t>
      </w:r>
      <w:r w:rsidR="00E42FDF" w:rsidRPr="00071DBD">
        <w:rPr>
          <w:szCs w:val="20"/>
        </w:rPr>
        <w:t>y</w:t>
      </w:r>
      <w:r w:rsidRPr="00071DBD">
        <w:rPr>
          <w:szCs w:val="20"/>
        </w:rPr>
        <w:t xml:space="preserve"> na </w:t>
      </w:r>
      <w:r w:rsidR="00EC1689" w:rsidRPr="00071DBD">
        <w:rPr>
          <w:szCs w:val="20"/>
        </w:rPr>
        <w:t xml:space="preserve">Díle </w:t>
      </w:r>
      <w:r w:rsidRPr="00071DBD">
        <w:rPr>
          <w:szCs w:val="20"/>
        </w:rPr>
        <w:t xml:space="preserve">vznikne nebo Objednatel zjistí další vadu, dohodly se Smluvní strany, že na takovou </w:t>
      </w:r>
      <w:r w:rsidRPr="00071DBD">
        <w:rPr>
          <w:szCs w:val="20"/>
        </w:rPr>
        <w:lastRenderedPageBreak/>
        <w:t xml:space="preserve">vadu budou hledět, jako by byla </w:t>
      </w:r>
      <w:r w:rsidR="00413B95" w:rsidRPr="00071DBD">
        <w:rPr>
          <w:szCs w:val="20"/>
        </w:rPr>
        <w:t>v</w:t>
      </w:r>
      <w:r w:rsidRPr="00071DBD">
        <w:rPr>
          <w:szCs w:val="20"/>
        </w:rPr>
        <w:t>adou,</w:t>
      </w:r>
      <w:r w:rsidR="00724B78" w:rsidRPr="00071DBD">
        <w:rPr>
          <w:szCs w:val="20"/>
        </w:rPr>
        <w:t xml:space="preserve"> která vznikla nebo byla zjištěna v záruční době,</w:t>
      </w:r>
      <w:r w:rsidRPr="00071DBD">
        <w:rPr>
          <w:szCs w:val="20"/>
        </w:rPr>
        <w:t xml:space="preserve"> a to se všemi důsledky, které se s</w:t>
      </w:r>
      <w:r w:rsidR="00453AF1" w:rsidRPr="00071DBD">
        <w:rPr>
          <w:szCs w:val="20"/>
        </w:rPr>
        <w:t xml:space="preserve"> takovými</w:t>
      </w:r>
      <w:r w:rsidRPr="00071DBD">
        <w:rPr>
          <w:szCs w:val="20"/>
        </w:rPr>
        <w:t> </w:t>
      </w:r>
      <w:r w:rsidR="00413B95" w:rsidRPr="00071DBD">
        <w:rPr>
          <w:szCs w:val="20"/>
        </w:rPr>
        <w:t>v</w:t>
      </w:r>
      <w:r w:rsidRPr="00071DBD">
        <w:rPr>
          <w:szCs w:val="20"/>
        </w:rPr>
        <w:t>adami pojí.</w:t>
      </w:r>
    </w:p>
    <w:p w14:paraId="2F80A920" w14:textId="4B117DEB" w:rsidR="00672DA2" w:rsidRPr="00071DBD" w:rsidRDefault="00672DA2" w:rsidP="00C06719">
      <w:pPr>
        <w:pStyle w:val="Psmeno"/>
        <w:numPr>
          <w:ilvl w:val="3"/>
          <w:numId w:val="245"/>
        </w:numPr>
        <w:rPr>
          <w:b/>
          <w:szCs w:val="20"/>
        </w:rPr>
      </w:pPr>
      <w:r w:rsidRPr="00071DBD">
        <w:rPr>
          <w:szCs w:val="20"/>
        </w:rPr>
        <w:t xml:space="preserve">Pro ty části </w:t>
      </w:r>
      <w:r w:rsidR="00EC1689" w:rsidRPr="00071DBD">
        <w:rPr>
          <w:szCs w:val="20"/>
        </w:rPr>
        <w:t>Díla</w:t>
      </w:r>
      <w:r w:rsidRPr="00071DBD">
        <w:rPr>
          <w:szCs w:val="20"/>
        </w:rPr>
        <w:t xml:space="preserve">, na kterých váznou </w:t>
      </w:r>
      <w:r w:rsidR="00413B95" w:rsidRPr="00071DBD">
        <w:rPr>
          <w:szCs w:val="20"/>
        </w:rPr>
        <w:t>v</w:t>
      </w:r>
      <w:r w:rsidRPr="00071DBD">
        <w:rPr>
          <w:szCs w:val="20"/>
        </w:rPr>
        <w:t xml:space="preserve">ady způsobené načasováním provedení </w:t>
      </w:r>
      <w:r w:rsidR="00EC1689" w:rsidRPr="00071DBD">
        <w:rPr>
          <w:szCs w:val="20"/>
        </w:rPr>
        <w:t>Díla</w:t>
      </w:r>
      <w:r w:rsidRPr="00071DBD">
        <w:rPr>
          <w:szCs w:val="20"/>
        </w:rPr>
        <w:t xml:space="preserve">, </w:t>
      </w:r>
      <w:r w:rsidR="00EC247B" w:rsidRPr="00071DBD">
        <w:rPr>
          <w:szCs w:val="20"/>
        </w:rPr>
        <w:t xml:space="preserve">počíná záruční doba </w:t>
      </w:r>
      <w:r w:rsidRPr="00071DBD">
        <w:rPr>
          <w:szCs w:val="20"/>
        </w:rPr>
        <w:t>běžet až jejich odstraněním.</w:t>
      </w:r>
    </w:p>
    <w:p w14:paraId="59375148" w14:textId="12053811" w:rsidR="00837311" w:rsidRPr="00071DBD" w:rsidRDefault="00FF7322" w:rsidP="00C06719">
      <w:pPr>
        <w:pStyle w:val="OdstavecII"/>
        <w:keepNext w:val="0"/>
        <w:widowControl w:val="0"/>
        <w:numPr>
          <w:ilvl w:val="1"/>
          <w:numId w:val="245"/>
        </w:numPr>
        <w:rPr>
          <w:rFonts w:cs="Arial"/>
          <w:b/>
          <w:szCs w:val="20"/>
        </w:rPr>
      </w:pPr>
      <w:r w:rsidRPr="00071DBD">
        <w:rPr>
          <w:rFonts w:cs="Arial"/>
          <w:szCs w:val="20"/>
        </w:rPr>
        <w:tab/>
      </w:r>
      <w:r w:rsidR="002336A7" w:rsidRPr="00071DBD">
        <w:rPr>
          <w:rFonts w:cs="Arial"/>
          <w:b/>
          <w:szCs w:val="20"/>
        </w:rPr>
        <w:t>Reklamac</w:t>
      </w:r>
      <w:r w:rsidR="00837311" w:rsidRPr="00071DBD">
        <w:rPr>
          <w:rFonts w:cs="Arial"/>
          <w:b/>
          <w:szCs w:val="20"/>
        </w:rPr>
        <w:t xml:space="preserve">e </w:t>
      </w:r>
      <w:r w:rsidR="00413B95" w:rsidRPr="00071DBD">
        <w:rPr>
          <w:rFonts w:cs="Arial"/>
          <w:b/>
          <w:szCs w:val="20"/>
        </w:rPr>
        <w:t>v</w:t>
      </w:r>
      <w:r w:rsidR="00AB39B7" w:rsidRPr="00071DBD">
        <w:rPr>
          <w:rFonts w:cs="Arial"/>
          <w:b/>
          <w:szCs w:val="20"/>
        </w:rPr>
        <w:t xml:space="preserve">ad </w:t>
      </w:r>
      <w:r w:rsidR="00EC1689" w:rsidRPr="00071DBD">
        <w:rPr>
          <w:rFonts w:cs="Arial"/>
          <w:b/>
          <w:szCs w:val="20"/>
        </w:rPr>
        <w:t xml:space="preserve">Díla </w:t>
      </w:r>
      <w:r w:rsidR="00DC422B" w:rsidRPr="00071DBD">
        <w:rPr>
          <w:rFonts w:cs="Arial"/>
          <w:b/>
          <w:szCs w:val="20"/>
        </w:rPr>
        <w:t>v záruční době</w:t>
      </w:r>
    </w:p>
    <w:p w14:paraId="2250BEAB" w14:textId="784AE812" w:rsidR="00AE0CC0" w:rsidRPr="00071DBD" w:rsidRDefault="00A64FBA" w:rsidP="00C06719">
      <w:pPr>
        <w:pStyle w:val="Psmeno"/>
        <w:numPr>
          <w:ilvl w:val="3"/>
          <w:numId w:val="245"/>
        </w:numPr>
        <w:rPr>
          <w:szCs w:val="20"/>
        </w:rPr>
      </w:pPr>
      <w:r w:rsidRPr="00071DBD">
        <w:rPr>
          <w:szCs w:val="20"/>
        </w:rPr>
        <w:t>Práva z</w:t>
      </w:r>
      <w:r w:rsidR="0044273A" w:rsidRPr="00071DBD">
        <w:rPr>
          <w:szCs w:val="20"/>
        </w:rPr>
        <w:t> </w:t>
      </w:r>
      <w:r w:rsidRPr="00071DBD">
        <w:rPr>
          <w:szCs w:val="20"/>
        </w:rPr>
        <w:t>vad</w:t>
      </w:r>
      <w:r w:rsidR="0044273A" w:rsidRPr="00071DBD">
        <w:rPr>
          <w:szCs w:val="20"/>
        </w:rPr>
        <w:t xml:space="preserve"> Díla</w:t>
      </w:r>
      <w:r w:rsidRPr="00071DBD">
        <w:rPr>
          <w:szCs w:val="20"/>
        </w:rPr>
        <w:t xml:space="preserve"> </w:t>
      </w:r>
      <w:r w:rsidR="00F000B4" w:rsidRPr="00071DBD">
        <w:rPr>
          <w:szCs w:val="20"/>
        </w:rPr>
        <w:t>Objednatel</w:t>
      </w:r>
      <w:r w:rsidRPr="00071DBD">
        <w:rPr>
          <w:szCs w:val="20"/>
        </w:rPr>
        <w:t xml:space="preserve"> uplatní u </w:t>
      </w:r>
      <w:r w:rsidR="00F000B4" w:rsidRPr="00071DBD">
        <w:rPr>
          <w:szCs w:val="20"/>
        </w:rPr>
        <w:t>Zhotovitel</w:t>
      </w:r>
      <w:r w:rsidRPr="00071DBD">
        <w:rPr>
          <w:szCs w:val="20"/>
        </w:rPr>
        <w:t xml:space="preserve">e kdykoliv po zjištění </w:t>
      </w:r>
      <w:r w:rsidR="00413B95" w:rsidRPr="00071DBD">
        <w:rPr>
          <w:szCs w:val="20"/>
        </w:rPr>
        <w:t>v</w:t>
      </w:r>
      <w:r w:rsidR="00AB39B7" w:rsidRPr="00071DBD">
        <w:rPr>
          <w:szCs w:val="20"/>
        </w:rPr>
        <w:t>ady</w:t>
      </w:r>
      <w:r w:rsidRPr="00071DBD">
        <w:rPr>
          <w:szCs w:val="20"/>
        </w:rPr>
        <w:t>,</w:t>
      </w:r>
      <w:r w:rsidR="0019207B" w:rsidRPr="00071DBD">
        <w:rPr>
          <w:szCs w:val="20"/>
        </w:rPr>
        <w:t xml:space="preserve"> a to</w:t>
      </w:r>
      <w:r w:rsidR="00514EA0" w:rsidRPr="00071DBD">
        <w:rPr>
          <w:szCs w:val="20"/>
        </w:rPr>
        <w:t xml:space="preserve"> </w:t>
      </w:r>
      <w:r w:rsidR="0019207B" w:rsidRPr="00071DBD">
        <w:rPr>
          <w:szCs w:val="20"/>
        </w:rPr>
        <w:t>oznámením</w:t>
      </w:r>
      <w:r w:rsidR="004C3D34" w:rsidRPr="00071DBD">
        <w:rPr>
          <w:szCs w:val="20"/>
        </w:rPr>
        <w:t xml:space="preserve"> </w:t>
      </w:r>
      <w:r w:rsidR="004C3D34" w:rsidRPr="00071DBD">
        <w:rPr>
          <w:i/>
          <w:szCs w:val="20"/>
        </w:rPr>
        <w:t>(dále jen „</w:t>
      </w:r>
      <w:r w:rsidR="002336A7" w:rsidRPr="00071DBD">
        <w:rPr>
          <w:b/>
          <w:i/>
          <w:szCs w:val="20"/>
        </w:rPr>
        <w:t>Reklamac</w:t>
      </w:r>
      <w:r w:rsidR="004C3D34" w:rsidRPr="00071DBD">
        <w:rPr>
          <w:b/>
          <w:i/>
          <w:szCs w:val="20"/>
        </w:rPr>
        <w:t>e</w:t>
      </w:r>
      <w:r w:rsidR="004C3D34" w:rsidRPr="00071DBD">
        <w:rPr>
          <w:i/>
          <w:szCs w:val="20"/>
        </w:rPr>
        <w:t>“)</w:t>
      </w:r>
      <w:r w:rsidR="00EC247B" w:rsidRPr="00071DBD">
        <w:rPr>
          <w:szCs w:val="20"/>
        </w:rPr>
        <w:t xml:space="preserve"> u </w:t>
      </w:r>
      <w:r w:rsidR="004C3D34" w:rsidRPr="00071DBD">
        <w:rPr>
          <w:szCs w:val="20"/>
        </w:rPr>
        <w:t>kontaktní osoby</w:t>
      </w:r>
      <w:r w:rsidR="00EC247B" w:rsidRPr="00071DBD">
        <w:rPr>
          <w:szCs w:val="20"/>
        </w:rPr>
        <w:t xml:space="preserve"> Zhotovitele uvedené v záhlaví Smlouvy nebo jiného vhodného zástupce </w:t>
      </w:r>
      <w:r w:rsidR="00F000B4" w:rsidRPr="00071DBD">
        <w:rPr>
          <w:szCs w:val="20"/>
        </w:rPr>
        <w:t>Zhotovitel</w:t>
      </w:r>
      <w:r w:rsidR="004C3D34" w:rsidRPr="00071DBD">
        <w:rPr>
          <w:szCs w:val="20"/>
        </w:rPr>
        <w:t>e.</w:t>
      </w:r>
      <w:r w:rsidR="0019207B" w:rsidRPr="00071DBD">
        <w:rPr>
          <w:szCs w:val="20"/>
        </w:rPr>
        <w:t xml:space="preserve"> I </w:t>
      </w:r>
      <w:r w:rsidR="002336A7" w:rsidRPr="00071DBD">
        <w:rPr>
          <w:szCs w:val="20"/>
        </w:rPr>
        <w:t>Reklamac</w:t>
      </w:r>
      <w:r w:rsidR="0019207B" w:rsidRPr="00071DBD">
        <w:rPr>
          <w:szCs w:val="20"/>
        </w:rPr>
        <w:t xml:space="preserve">e odeslaná </w:t>
      </w:r>
      <w:r w:rsidR="00F000B4" w:rsidRPr="00071DBD">
        <w:rPr>
          <w:szCs w:val="20"/>
        </w:rPr>
        <w:t>Objednatel</w:t>
      </w:r>
      <w:r w:rsidR="0019207B" w:rsidRPr="00071DBD">
        <w:rPr>
          <w:szCs w:val="20"/>
        </w:rPr>
        <w:t>em poslední den záruční doby se považuje za včas uplatněnou.</w:t>
      </w:r>
      <w:r w:rsidR="004F1657" w:rsidRPr="00071DBD">
        <w:rPr>
          <w:szCs w:val="20"/>
        </w:rPr>
        <w:t xml:space="preserve"> </w:t>
      </w:r>
      <w:r w:rsidR="00C30D9F" w:rsidRPr="00071DBD">
        <w:rPr>
          <w:szCs w:val="20"/>
        </w:rPr>
        <w:t>Smluvní stran</w:t>
      </w:r>
      <w:r w:rsidR="004F1657" w:rsidRPr="00071DBD">
        <w:rPr>
          <w:szCs w:val="20"/>
        </w:rPr>
        <w:t>y</w:t>
      </w:r>
      <w:r w:rsidR="00AE0CC0" w:rsidRPr="00071DBD">
        <w:rPr>
          <w:szCs w:val="20"/>
        </w:rPr>
        <w:t xml:space="preserve"> výslovně utvrzují, </w:t>
      </w:r>
      <w:r w:rsidR="004F1657" w:rsidRPr="00071DBD">
        <w:rPr>
          <w:szCs w:val="20"/>
        </w:rPr>
        <w:t>že</w:t>
      </w:r>
      <w:r w:rsidR="00AE0CC0" w:rsidRPr="00071DBD">
        <w:rPr>
          <w:szCs w:val="20"/>
        </w:rPr>
        <w:t xml:space="preserve"> ustanovení § 1921, § 2605 odst. 2, § 2618 ani § 2629 OZ se nepoužijí</w:t>
      </w:r>
      <w:r w:rsidR="004F1657" w:rsidRPr="00071DBD">
        <w:rPr>
          <w:szCs w:val="20"/>
        </w:rPr>
        <w:t>.</w:t>
      </w:r>
      <w:r w:rsidR="0019207B" w:rsidRPr="00071DBD">
        <w:rPr>
          <w:szCs w:val="20"/>
        </w:rPr>
        <w:t xml:space="preserve"> </w:t>
      </w:r>
    </w:p>
    <w:p w14:paraId="3A362813" w14:textId="42431385" w:rsidR="00753598" w:rsidRPr="00071DBD" w:rsidRDefault="0019207B" w:rsidP="00C06719">
      <w:pPr>
        <w:pStyle w:val="Psmeno"/>
        <w:numPr>
          <w:ilvl w:val="3"/>
          <w:numId w:val="245"/>
        </w:numPr>
        <w:rPr>
          <w:szCs w:val="20"/>
        </w:rPr>
      </w:pPr>
      <w:r w:rsidRPr="00071DBD">
        <w:rPr>
          <w:szCs w:val="20"/>
        </w:rPr>
        <w:t xml:space="preserve">V </w:t>
      </w:r>
      <w:r w:rsidR="002336A7" w:rsidRPr="00071DBD">
        <w:rPr>
          <w:szCs w:val="20"/>
        </w:rPr>
        <w:t>Reklamac</w:t>
      </w:r>
      <w:r w:rsidRPr="00071DBD">
        <w:rPr>
          <w:szCs w:val="20"/>
        </w:rPr>
        <w:t xml:space="preserve">i </w:t>
      </w:r>
      <w:r w:rsidR="00F000B4" w:rsidRPr="00071DBD">
        <w:rPr>
          <w:szCs w:val="20"/>
        </w:rPr>
        <w:t>Objednatel</w:t>
      </w:r>
      <w:r w:rsidRPr="00071DBD">
        <w:rPr>
          <w:szCs w:val="20"/>
        </w:rPr>
        <w:t xml:space="preserve"> uvede</w:t>
      </w:r>
      <w:r w:rsidR="00753598" w:rsidRPr="00071DBD">
        <w:rPr>
          <w:szCs w:val="20"/>
        </w:rPr>
        <w:t xml:space="preserve"> alespoň:</w:t>
      </w:r>
    </w:p>
    <w:p w14:paraId="4AAC307A" w14:textId="399F7EB8" w:rsidR="00753598" w:rsidRPr="00071DBD" w:rsidRDefault="0019207B" w:rsidP="00C06719">
      <w:pPr>
        <w:pStyle w:val="Bod"/>
        <w:widowControl w:val="0"/>
        <w:numPr>
          <w:ilvl w:val="4"/>
          <w:numId w:val="245"/>
        </w:numPr>
        <w:rPr>
          <w:rFonts w:cs="Arial"/>
          <w:szCs w:val="20"/>
        </w:rPr>
      </w:pPr>
      <w:r w:rsidRPr="00071DBD">
        <w:rPr>
          <w:rFonts w:cs="Arial"/>
          <w:szCs w:val="20"/>
        </w:rPr>
        <w:t xml:space="preserve">popis </w:t>
      </w:r>
      <w:r w:rsidR="00413B95" w:rsidRPr="00071DBD">
        <w:rPr>
          <w:rFonts w:cs="Arial"/>
          <w:szCs w:val="20"/>
        </w:rPr>
        <w:t>v</w:t>
      </w:r>
      <w:r w:rsidR="00AB39B7" w:rsidRPr="00071DBD">
        <w:rPr>
          <w:rFonts w:cs="Arial"/>
          <w:szCs w:val="20"/>
        </w:rPr>
        <w:t>ady</w:t>
      </w:r>
      <w:r w:rsidR="00753598" w:rsidRPr="00071DBD">
        <w:rPr>
          <w:rFonts w:cs="Arial"/>
          <w:szCs w:val="20"/>
        </w:rPr>
        <w:t xml:space="preserve"> </w:t>
      </w:r>
      <w:r w:rsidR="00EC1689" w:rsidRPr="00071DBD">
        <w:rPr>
          <w:rFonts w:cs="Arial"/>
          <w:szCs w:val="20"/>
        </w:rPr>
        <w:t xml:space="preserve">Díla </w:t>
      </w:r>
      <w:r w:rsidR="002336A7" w:rsidRPr="00071DBD">
        <w:rPr>
          <w:rFonts w:cs="Arial"/>
          <w:szCs w:val="20"/>
        </w:rPr>
        <w:t xml:space="preserve">nebo informaci o tom, jak se </w:t>
      </w:r>
      <w:r w:rsidR="00413B95" w:rsidRPr="00071DBD">
        <w:rPr>
          <w:rFonts w:cs="Arial"/>
          <w:szCs w:val="20"/>
        </w:rPr>
        <w:t>v</w:t>
      </w:r>
      <w:r w:rsidRPr="00071DBD">
        <w:rPr>
          <w:rFonts w:cs="Arial"/>
          <w:szCs w:val="20"/>
        </w:rPr>
        <w:t>ada projevuje,</w:t>
      </w:r>
    </w:p>
    <w:p w14:paraId="4ACC8E6A" w14:textId="3B6E1EAD" w:rsidR="00753598" w:rsidRPr="00071DBD" w:rsidRDefault="00A64FBA" w:rsidP="00C06719">
      <w:pPr>
        <w:pStyle w:val="Bod"/>
        <w:widowControl w:val="0"/>
        <w:numPr>
          <w:ilvl w:val="4"/>
          <w:numId w:val="245"/>
        </w:numPr>
        <w:rPr>
          <w:rFonts w:cs="Arial"/>
          <w:bCs/>
          <w:szCs w:val="20"/>
        </w:rPr>
      </w:pPr>
      <w:r w:rsidRPr="00071DBD">
        <w:rPr>
          <w:rFonts w:cs="Arial"/>
          <w:szCs w:val="20"/>
        </w:rPr>
        <w:t>jaká práva v souvislosti s </w:t>
      </w:r>
      <w:r w:rsidR="00413B95" w:rsidRPr="00071DBD">
        <w:rPr>
          <w:rFonts w:cs="Arial"/>
          <w:szCs w:val="20"/>
        </w:rPr>
        <w:t>v</w:t>
      </w:r>
      <w:r w:rsidR="00AB39B7" w:rsidRPr="00071DBD">
        <w:rPr>
          <w:rFonts w:cs="Arial"/>
          <w:szCs w:val="20"/>
        </w:rPr>
        <w:t>ado</w:t>
      </w:r>
      <w:r w:rsidRPr="00071DBD">
        <w:rPr>
          <w:rFonts w:cs="Arial"/>
          <w:szCs w:val="20"/>
        </w:rPr>
        <w:t xml:space="preserve">u </w:t>
      </w:r>
      <w:r w:rsidR="00EC1689" w:rsidRPr="00071DBD">
        <w:rPr>
          <w:rFonts w:cs="Arial"/>
          <w:szCs w:val="20"/>
        </w:rPr>
        <w:t xml:space="preserve">Díla </w:t>
      </w:r>
      <w:r w:rsidRPr="00071DBD">
        <w:rPr>
          <w:rFonts w:cs="Arial"/>
          <w:szCs w:val="20"/>
        </w:rPr>
        <w:t>uplatňuje.</w:t>
      </w:r>
    </w:p>
    <w:p w14:paraId="24804709" w14:textId="679706DF" w:rsidR="008D6A22" w:rsidRPr="00071DBD" w:rsidRDefault="00753598" w:rsidP="00F30B63">
      <w:pPr>
        <w:pStyle w:val="Psmeno"/>
        <w:numPr>
          <w:ilvl w:val="0"/>
          <w:numId w:val="0"/>
        </w:numPr>
        <w:ind w:left="1134"/>
        <w:rPr>
          <w:szCs w:val="20"/>
        </w:rPr>
      </w:pPr>
      <w:r w:rsidRPr="00071DBD">
        <w:rPr>
          <w:szCs w:val="20"/>
        </w:rPr>
        <w:t xml:space="preserve">Neuvede-li </w:t>
      </w:r>
      <w:r w:rsidR="00F000B4" w:rsidRPr="00071DBD">
        <w:rPr>
          <w:szCs w:val="20"/>
        </w:rPr>
        <w:t>Objednatel</w:t>
      </w:r>
      <w:r w:rsidRPr="00071DBD">
        <w:rPr>
          <w:szCs w:val="20"/>
        </w:rPr>
        <w:t xml:space="preserve">, </w:t>
      </w:r>
      <w:r w:rsidR="00820A26" w:rsidRPr="00071DBD">
        <w:rPr>
          <w:szCs w:val="20"/>
        </w:rPr>
        <w:t>jaká práva v souvislosti s </w:t>
      </w:r>
      <w:r w:rsidR="00413B95" w:rsidRPr="00071DBD">
        <w:rPr>
          <w:szCs w:val="20"/>
        </w:rPr>
        <w:t>v</w:t>
      </w:r>
      <w:r w:rsidR="00AB39B7" w:rsidRPr="00071DBD">
        <w:rPr>
          <w:szCs w:val="20"/>
        </w:rPr>
        <w:t>ado</w:t>
      </w:r>
      <w:r w:rsidR="00820A26" w:rsidRPr="00071DBD">
        <w:rPr>
          <w:szCs w:val="20"/>
        </w:rPr>
        <w:t xml:space="preserve">u </w:t>
      </w:r>
      <w:r w:rsidR="00EC1689" w:rsidRPr="00071DBD">
        <w:rPr>
          <w:szCs w:val="20"/>
        </w:rPr>
        <w:t xml:space="preserve">Díla </w:t>
      </w:r>
      <w:r w:rsidR="00820A26" w:rsidRPr="00071DBD">
        <w:rPr>
          <w:szCs w:val="20"/>
        </w:rPr>
        <w:t>uplatňuje</w:t>
      </w:r>
      <w:r w:rsidRPr="00071DBD">
        <w:rPr>
          <w:szCs w:val="20"/>
        </w:rPr>
        <w:t xml:space="preserve">, má se za to, že požaduje provedení opravy </w:t>
      </w:r>
      <w:r w:rsidR="00EC1689" w:rsidRPr="00071DBD">
        <w:rPr>
          <w:szCs w:val="20"/>
        </w:rPr>
        <w:t>Díla</w:t>
      </w:r>
      <w:r w:rsidRPr="00071DBD">
        <w:rPr>
          <w:szCs w:val="20"/>
        </w:rPr>
        <w:t>, příp. nové</w:t>
      </w:r>
      <w:r w:rsidR="00A11D6B" w:rsidRPr="00071DBD">
        <w:rPr>
          <w:szCs w:val="20"/>
        </w:rPr>
        <w:t xml:space="preserve"> provedení vadné části </w:t>
      </w:r>
      <w:r w:rsidR="00EC1689" w:rsidRPr="00071DBD">
        <w:rPr>
          <w:szCs w:val="20"/>
        </w:rPr>
        <w:t>Díla</w:t>
      </w:r>
      <w:r w:rsidR="002336A7" w:rsidRPr="00071DBD">
        <w:rPr>
          <w:szCs w:val="20"/>
        </w:rPr>
        <w:t xml:space="preserve">, není-li </w:t>
      </w:r>
      <w:r w:rsidR="00413B95" w:rsidRPr="00071DBD">
        <w:rPr>
          <w:szCs w:val="20"/>
        </w:rPr>
        <w:t>v</w:t>
      </w:r>
      <w:r w:rsidRPr="00071DBD">
        <w:rPr>
          <w:szCs w:val="20"/>
        </w:rPr>
        <w:t xml:space="preserve">ada </w:t>
      </w:r>
      <w:r w:rsidR="00EC1689" w:rsidRPr="00071DBD">
        <w:rPr>
          <w:szCs w:val="20"/>
        </w:rPr>
        <w:t xml:space="preserve">Díla </w:t>
      </w:r>
      <w:r w:rsidRPr="00071DBD">
        <w:rPr>
          <w:szCs w:val="20"/>
        </w:rPr>
        <w:t>opravou odstranitelná.</w:t>
      </w:r>
    </w:p>
    <w:p w14:paraId="6831E588" w14:textId="6999F3E1" w:rsidR="008575CD" w:rsidRPr="00071DBD" w:rsidRDefault="009D22B0" w:rsidP="00C06719">
      <w:pPr>
        <w:pStyle w:val="Psmeno"/>
        <w:numPr>
          <w:ilvl w:val="3"/>
          <w:numId w:val="245"/>
        </w:numPr>
        <w:rPr>
          <w:b/>
          <w:szCs w:val="20"/>
          <w:lang w:eastAsia="ar-SA"/>
        </w:rPr>
      </w:pPr>
      <w:r w:rsidRPr="00071DBD">
        <w:rPr>
          <w:b/>
          <w:szCs w:val="20"/>
        </w:rPr>
        <w:t>Práva</w:t>
      </w:r>
      <w:r w:rsidR="008575CD" w:rsidRPr="00071DBD">
        <w:rPr>
          <w:b/>
          <w:szCs w:val="20"/>
        </w:rPr>
        <w:t xml:space="preserve"> </w:t>
      </w:r>
      <w:r w:rsidR="00F000B4" w:rsidRPr="00071DBD">
        <w:rPr>
          <w:b/>
          <w:szCs w:val="20"/>
        </w:rPr>
        <w:t>Objednatel</w:t>
      </w:r>
      <w:r w:rsidR="008575CD" w:rsidRPr="00071DBD">
        <w:rPr>
          <w:b/>
          <w:szCs w:val="20"/>
        </w:rPr>
        <w:t xml:space="preserve">e, </w:t>
      </w:r>
      <w:r w:rsidR="00DC422B" w:rsidRPr="00071DBD">
        <w:rPr>
          <w:b/>
          <w:szCs w:val="20"/>
        </w:rPr>
        <w:t>omezuje</w:t>
      </w:r>
      <w:r w:rsidR="008575CD" w:rsidRPr="00071DBD">
        <w:rPr>
          <w:b/>
          <w:szCs w:val="20"/>
        </w:rPr>
        <w:t>-li vad</w:t>
      </w:r>
      <w:r w:rsidR="0044273A" w:rsidRPr="00071DBD">
        <w:rPr>
          <w:b/>
          <w:szCs w:val="20"/>
        </w:rPr>
        <w:t>a Díla</w:t>
      </w:r>
      <w:r w:rsidR="00DC422B" w:rsidRPr="00071DBD">
        <w:rPr>
          <w:b/>
          <w:szCs w:val="20"/>
        </w:rPr>
        <w:t xml:space="preserve"> plný provoz </w:t>
      </w:r>
      <w:r w:rsidR="00F000B4" w:rsidRPr="00071DBD">
        <w:rPr>
          <w:b/>
          <w:szCs w:val="20"/>
        </w:rPr>
        <w:t>Objednatel</w:t>
      </w:r>
      <w:r w:rsidR="00DC422B" w:rsidRPr="00071DBD">
        <w:rPr>
          <w:b/>
          <w:szCs w:val="20"/>
        </w:rPr>
        <w:t>e</w:t>
      </w:r>
    </w:p>
    <w:p w14:paraId="5D3F7443" w14:textId="77DB94FF" w:rsidR="008575CD" w:rsidRPr="00071DBD" w:rsidRDefault="008575CD" w:rsidP="00F30B63">
      <w:pPr>
        <w:pStyle w:val="Psmeno"/>
        <w:numPr>
          <w:ilvl w:val="0"/>
          <w:numId w:val="0"/>
        </w:numPr>
        <w:ind w:left="1134"/>
        <w:rPr>
          <w:szCs w:val="20"/>
          <w:lang w:eastAsia="ar-SA"/>
        </w:rPr>
      </w:pPr>
      <w:r w:rsidRPr="00071DBD">
        <w:rPr>
          <w:szCs w:val="20"/>
          <w:lang w:eastAsia="ar-SA"/>
        </w:rPr>
        <w:t xml:space="preserve">Dojde-li vznikem či existencí </w:t>
      </w:r>
      <w:r w:rsidR="00413B95" w:rsidRPr="00071DBD">
        <w:rPr>
          <w:szCs w:val="20"/>
          <w:lang w:eastAsia="ar-SA"/>
        </w:rPr>
        <w:t>v</w:t>
      </w:r>
      <w:r w:rsidR="00AB39B7" w:rsidRPr="00071DBD">
        <w:rPr>
          <w:szCs w:val="20"/>
          <w:lang w:eastAsia="ar-SA"/>
        </w:rPr>
        <w:t>ady</w:t>
      </w:r>
      <w:r w:rsidRPr="00071DBD">
        <w:rPr>
          <w:szCs w:val="20"/>
          <w:lang w:eastAsia="ar-SA"/>
        </w:rPr>
        <w:t xml:space="preserve"> na </w:t>
      </w:r>
      <w:r w:rsidR="00EC1689" w:rsidRPr="00071DBD">
        <w:rPr>
          <w:szCs w:val="20"/>
          <w:lang w:eastAsia="ar-SA"/>
        </w:rPr>
        <w:t xml:space="preserve">Díle </w:t>
      </w:r>
      <w:r w:rsidRPr="00071DBD">
        <w:rPr>
          <w:szCs w:val="20"/>
          <w:lang w:eastAsia="ar-SA"/>
        </w:rPr>
        <w:t>k</w:t>
      </w:r>
      <w:r w:rsidR="009B179C" w:rsidRPr="00071DBD">
        <w:rPr>
          <w:szCs w:val="20"/>
          <w:lang w:eastAsia="ar-SA"/>
        </w:rPr>
        <w:t xml:space="preserve"> omezení plného provozu </w:t>
      </w:r>
      <w:r w:rsidR="00F000B4" w:rsidRPr="00071DBD">
        <w:rPr>
          <w:szCs w:val="20"/>
          <w:lang w:eastAsia="ar-SA"/>
        </w:rPr>
        <w:t>Objednatel</w:t>
      </w:r>
      <w:r w:rsidR="009B179C" w:rsidRPr="00071DBD">
        <w:rPr>
          <w:szCs w:val="20"/>
          <w:lang w:eastAsia="ar-SA"/>
        </w:rPr>
        <w:t>e</w:t>
      </w:r>
      <w:r w:rsidRPr="00071DBD">
        <w:rPr>
          <w:szCs w:val="20"/>
          <w:lang w:eastAsia="ar-SA"/>
        </w:rPr>
        <w:t xml:space="preserve">, má </w:t>
      </w:r>
      <w:r w:rsidR="00F000B4" w:rsidRPr="00071DBD">
        <w:rPr>
          <w:szCs w:val="20"/>
          <w:lang w:eastAsia="ar-SA"/>
        </w:rPr>
        <w:t>Objednatel</w:t>
      </w:r>
      <w:r w:rsidR="00C04994" w:rsidRPr="00071DBD">
        <w:rPr>
          <w:szCs w:val="20"/>
          <w:lang w:eastAsia="ar-SA"/>
        </w:rPr>
        <w:t xml:space="preserve"> zejména</w:t>
      </w:r>
      <w:r w:rsidRPr="00071DBD">
        <w:rPr>
          <w:szCs w:val="20"/>
          <w:lang w:eastAsia="ar-SA"/>
        </w:rPr>
        <w:t xml:space="preserve"> právo:</w:t>
      </w:r>
    </w:p>
    <w:p w14:paraId="665C10B8" w14:textId="7BC4B5A9" w:rsidR="008575CD" w:rsidRPr="00071DBD" w:rsidRDefault="008575CD" w:rsidP="00C06719">
      <w:pPr>
        <w:pStyle w:val="Bod"/>
        <w:widowControl w:val="0"/>
        <w:numPr>
          <w:ilvl w:val="4"/>
          <w:numId w:val="245"/>
        </w:numPr>
        <w:rPr>
          <w:rFonts w:cs="Arial"/>
          <w:szCs w:val="20"/>
          <w:lang w:eastAsia="ar-SA"/>
        </w:rPr>
      </w:pPr>
      <w:r w:rsidRPr="00071DBD">
        <w:rPr>
          <w:rFonts w:cs="Arial"/>
          <w:szCs w:val="20"/>
          <w:lang w:eastAsia="ar-SA"/>
        </w:rPr>
        <w:t xml:space="preserve">na odstranění </w:t>
      </w:r>
      <w:r w:rsidR="00413B95" w:rsidRPr="00071DBD">
        <w:rPr>
          <w:rFonts w:cs="Arial"/>
          <w:szCs w:val="20"/>
          <w:lang w:eastAsia="ar-SA"/>
        </w:rPr>
        <w:t>v</w:t>
      </w:r>
      <w:r w:rsidR="00AB39B7" w:rsidRPr="00071DBD">
        <w:rPr>
          <w:rFonts w:cs="Arial"/>
          <w:szCs w:val="20"/>
          <w:lang w:eastAsia="ar-SA"/>
        </w:rPr>
        <w:t>ady</w:t>
      </w:r>
      <w:r w:rsidRPr="00071DBD">
        <w:rPr>
          <w:rFonts w:cs="Arial"/>
          <w:szCs w:val="20"/>
          <w:lang w:eastAsia="ar-SA"/>
        </w:rPr>
        <w:t xml:space="preserve"> novým provedením vadné části </w:t>
      </w:r>
      <w:r w:rsidR="00EC1689" w:rsidRPr="00071DBD">
        <w:rPr>
          <w:rFonts w:cs="Arial"/>
          <w:szCs w:val="20"/>
          <w:lang w:eastAsia="ar-SA"/>
        </w:rPr>
        <w:t xml:space="preserve">Díla </w:t>
      </w:r>
      <w:r w:rsidRPr="00071DBD">
        <w:rPr>
          <w:rFonts w:cs="Arial"/>
          <w:szCs w:val="20"/>
          <w:lang w:eastAsia="ar-SA"/>
        </w:rPr>
        <w:t xml:space="preserve">nebo provedením chybějící části </w:t>
      </w:r>
      <w:r w:rsidR="00EC1689" w:rsidRPr="00071DBD">
        <w:rPr>
          <w:rFonts w:cs="Arial"/>
          <w:szCs w:val="20"/>
          <w:lang w:eastAsia="ar-SA"/>
        </w:rPr>
        <w:t>Díla</w:t>
      </w:r>
      <w:r w:rsidRPr="00071DBD">
        <w:rPr>
          <w:rFonts w:cs="Arial"/>
          <w:szCs w:val="20"/>
          <w:lang w:eastAsia="ar-SA"/>
        </w:rPr>
        <w:t>,</w:t>
      </w:r>
    </w:p>
    <w:p w14:paraId="74FA4FA3" w14:textId="236F75D3" w:rsidR="008575CD" w:rsidRPr="00071DBD" w:rsidRDefault="008575CD" w:rsidP="00C06719">
      <w:pPr>
        <w:pStyle w:val="Bod"/>
        <w:widowControl w:val="0"/>
        <w:numPr>
          <w:ilvl w:val="4"/>
          <w:numId w:val="245"/>
        </w:numPr>
        <w:rPr>
          <w:rFonts w:cs="Arial"/>
          <w:szCs w:val="20"/>
          <w:lang w:eastAsia="ar-SA"/>
        </w:rPr>
      </w:pPr>
      <w:r w:rsidRPr="00071DBD">
        <w:rPr>
          <w:rFonts w:cs="Arial"/>
          <w:szCs w:val="20"/>
          <w:lang w:eastAsia="ar-SA"/>
        </w:rPr>
        <w:t xml:space="preserve">na odstranění </w:t>
      </w:r>
      <w:r w:rsidR="00413B95" w:rsidRPr="00071DBD">
        <w:rPr>
          <w:rFonts w:cs="Arial"/>
          <w:szCs w:val="20"/>
          <w:lang w:eastAsia="ar-SA"/>
        </w:rPr>
        <w:t>v</w:t>
      </w:r>
      <w:r w:rsidR="00AB39B7" w:rsidRPr="00071DBD">
        <w:rPr>
          <w:rFonts w:cs="Arial"/>
          <w:szCs w:val="20"/>
          <w:lang w:eastAsia="ar-SA"/>
        </w:rPr>
        <w:t>ady</w:t>
      </w:r>
      <w:r w:rsidRPr="00071DBD">
        <w:rPr>
          <w:rFonts w:cs="Arial"/>
          <w:szCs w:val="20"/>
          <w:lang w:eastAsia="ar-SA"/>
        </w:rPr>
        <w:t xml:space="preserve"> opravou </w:t>
      </w:r>
      <w:r w:rsidR="00EC1689" w:rsidRPr="00071DBD">
        <w:rPr>
          <w:rFonts w:cs="Arial"/>
          <w:szCs w:val="20"/>
          <w:lang w:eastAsia="ar-SA"/>
        </w:rPr>
        <w:t>D</w:t>
      </w:r>
      <w:r w:rsidRPr="00071DBD">
        <w:rPr>
          <w:rFonts w:cs="Arial"/>
          <w:szCs w:val="20"/>
          <w:lang w:eastAsia="ar-SA"/>
        </w:rPr>
        <w:t>íla,</w:t>
      </w:r>
      <w:r w:rsidR="002336A7" w:rsidRPr="00071DBD">
        <w:rPr>
          <w:rFonts w:cs="Arial"/>
          <w:szCs w:val="20"/>
          <w:lang w:eastAsia="ar-SA"/>
        </w:rPr>
        <w:t xml:space="preserve"> je-li </w:t>
      </w:r>
      <w:r w:rsidR="00413B95" w:rsidRPr="00071DBD">
        <w:rPr>
          <w:rFonts w:cs="Arial"/>
          <w:szCs w:val="20"/>
          <w:lang w:eastAsia="ar-SA"/>
        </w:rPr>
        <w:t>v</w:t>
      </w:r>
      <w:r w:rsidR="00B65000" w:rsidRPr="00071DBD">
        <w:rPr>
          <w:rFonts w:cs="Arial"/>
          <w:szCs w:val="20"/>
          <w:lang w:eastAsia="ar-SA"/>
        </w:rPr>
        <w:t xml:space="preserve">ada tímto způsobem </w:t>
      </w:r>
      <w:r w:rsidR="00070F4B" w:rsidRPr="00071DBD">
        <w:rPr>
          <w:rFonts w:cs="Arial"/>
          <w:szCs w:val="20"/>
          <w:lang w:eastAsia="ar-SA"/>
        </w:rPr>
        <w:t>odstranitelná</w:t>
      </w:r>
      <w:r w:rsidR="00B65000" w:rsidRPr="00071DBD">
        <w:rPr>
          <w:rFonts w:cs="Arial"/>
          <w:szCs w:val="20"/>
          <w:lang w:eastAsia="ar-SA"/>
        </w:rPr>
        <w:t>,</w:t>
      </w:r>
    </w:p>
    <w:p w14:paraId="41CE1687" w14:textId="537CBDA8" w:rsidR="008575CD" w:rsidRPr="00071DBD" w:rsidRDefault="008575CD" w:rsidP="00C06719">
      <w:pPr>
        <w:pStyle w:val="Bod"/>
        <w:widowControl w:val="0"/>
        <w:numPr>
          <w:ilvl w:val="4"/>
          <w:numId w:val="245"/>
        </w:numPr>
        <w:rPr>
          <w:rFonts w:cs="Arial"/>
          <w:szCs w:val="20"/>
          <w:lang w:eastAsia="ar-SA"/>
        </w:rPr>
      </w:pPr>
      <w:r w:rsidRPr="00071DBD">
        <w:rPr>
          <w:rFonts w:cs="Arial"/>
          <w:szCs w:val="20"/>
          <w:lang w:eastAsia="ar-SA"/>
        </w:rPr>
        <w:t xml:space="preserve">na přiměřenou slevu z ceny </w:t>
      </w:r>
      <w:r w:rsidR="00EC1689" w:rsidRPr="00071DBD">
        <w:rPr>
          <w:rFonts w:cs="Arial"/>
          <w:szCs w:val="20"/>
          <w:lang w:eastAsia="ar-SA"/>
        </w:rPr>
        <w:t>Díla</w:t>
      </w:r>
      <w:r w:rsidRPr="00071DBD">
        <w:rPr>
          <w:rFonts w:cs="Arial"/>
          <w:szCs w:val="20"/>
          <w:lang w:eastAsia="ar-SA"/>
        </w:rPr>
        <w:t xml:space="preserve"> nebo</w:t>
      </w:r>
    </w:p>
    <w:p w14:paraId="1A430BB1" w14:textId="33532A6C" w:rsidR="008575CD" w:rsidRPr="00071DBD" w:rsidRDefault="008575CD" w:rsidP="00C06719">
      <w:pPr>
        <w:pStyle w:val="Bod"/>
        <w:widowControl w:val="0"/>
        <w:numPr>
          <w:ilvl w:val="4"/>
          <w:numId w:val="245"/>
        </w:numPr>
        <w:rPr>
          <w:rFonts w:cs="Arial"/>
          <w:szCs w:val="20"/>
          <w:lang w:eastAsia="ar-SA"/>
        </w:rPr>
      </w:pPr>
      <w:r w:rsidRPr="00071DBD">
        <w:rPr>
          <w:rFonts w:cs="Arial"/>
          <w:szCs w:val="20"/>
          <w:lang w:eastAsia="ar-SA"/>
        </w:rPr>
        <w:t xml:space="preserve">odstoupit od </w:t>
      </w:r>
      <w:r w:rsidR="002336A7" w:rsidRPr="00071DBD">
        <w:rPr>
          <w:rFonts w:cs="Arial"/>
          <w:szCs w:val="20"/>
          <w:lang w:eastAsia="ar-SA"/>
        </w:rPr>
        <w:t>S</w:t>
      </w:r>
      <w:r w:rsidRPr="00071DBD">
        <w:rPr>
          <w:rFonts w:cs="Arial"/>
          <w:szCs w:val="20"/>
          <w:lang w:eastAsia="ar-SA"/>
        </w:rPr>
        <w:t>mlouvy.</w:t>
      </w:r>
    </w:p>
    <w:p w14:paraId="19244631" w14:textId="34C4C940" w:rsidR="008575CD" w:rsidRPr="00071DBD" w:rsidRDefault="00F000B4" w:rsidP="00F30B63">
      <w:pPr>
        <w:pStyle w:val="Psmeno"/>
        <w:numPr>
          <w:ilvl w:val="0"/>
          <w:numId w:val="0"/>
        </w:numPr>
        <w:ind w:left="1134"/>
        <w:rPr>
          <w:szCs w:val="20"/>
        </w:rPr>
      </w:pPr>
      <w:r w:rsidRPr="00071DBD">
        <w:rPr>
          <w:szCs w:val="20"/>
        </w:rPr>
        <w:t>Objednatel</w:t>
      </w:r>
      <w:r w:rsidR="008575CD" w:rsidRPr="00071DBD">
        <w:rPr>
          <w:szCs w:val="20"/>
        </w:rPr>
        <w:t xml:space="preserve"> je oprávněn zvolit si a uplatnit kterékoliv z uvedených práv dle svého uvážení, případně zvolit a uplatnit jejich kombinaci.</w:t>
      </w:r>
    </w:p>
    <w:p w14:paraId="1FA584D1" w14:textId="189A34A7" w:rsidR="008575CD" w:rsidRPr="00071DBD" w:rsidRDefault="004F12C5" w:rsidP="00C06719">
      <w:pPr>
        <w:pStyle w:val="Psmeno"/>
        <w:numPr>
          <w:ilvl w:val="3"/>
          <w:numId w:val="245"/>
        </w:numPr>
        <w:rPr>
          <w:b/>
          <w:szCs w:val="20"/>
          <w:lang w:eastAsia="ar-SA"/>
        </w:rPr>
      </w:pPr>
      <w:r w:rsidRPr="00071DBD">
        <w:rPr>
          <w:b/>
          <w:szCs w:val="20"/>
        </w:rPr>
        <w:t>Práva</w:t>
      </w:r>
      <w:r w:rsidR="008575CD" w:rsidRPr="00071DBD">
        <w:rPr>
          <w:b/>
          <w:szCs w:val="20"/>
        </w:rPr>
        <w:t xml:space="preserve"> </w:t>
      </w:r>
      <w:r w:rsidR="00F000B4" w:rsidRPr="00071DBD">
        <w:rPr>
          <w:b/>
          <w:szCs w:val="20"/>
        </w:rPr>
        <w:t>Objednatel</w:t>
      </w:r>
      <w:r w:rsidR="008575CD" w:rsidRPr="00071DBD">
        <w:rPr>
          <w:b/>
          <w:szCs w:val="20"/>
        </w:rPr>
        <w:t xml:space="preserve">e, </w:t>
      </w:r>
      <w:r w:rsidR="00DC422B" w:rsidRPr="00071DBD">
        <w:rPr>
          <w:b/>
          <w:szCs w:val="20"/>
        </w:rPr>
        <w:t>neomezuje</w:t>
      </w:r>
      <w:r w:rsidR="008575CD" w:rsidRPr="00071DBD">
        <w:rPr>
          <w:b/>
          <w:szCs w:val="20"/>
        </w:rPr>
        <w:t>-li vad</w:t>
      </w:r>
      <w:r w:rsidR="0044273A" w:rsidRPr="00071DBD">
        <w:rPr>
          <w:b/>
          <w:szCs w:val="20"/>
        </w:rPr>
        <w:t xml:space="preserve">a Díla </w:t>
      </w:r>
      <w:r w:rsidR="00DC422B" w:rsidRPr="00071DBD">
        <w:rPr>
          <w:b/>
          <w:szCs w:val="20"/>
        </w:rPr>
        <w:t xml:space="preserve">plný provoz </w:t>
      </w:r>
      <w:r w:rsidR="00F000B4" w:rsidRPr="00071DBD">
        <w:rPr>
          <w:b/>
          <w:szCs w:val="20"/>
        </w:rPr>
        <w:t>Objednatel</w:t>
      </w:r>
      <w:r w:rsidR="00DC422B" w:rsidRPr="00071DBD">
        <w:rPr>
          <w:b/>
          <w:szCs w:val="20"/>
        </w:rPr>
        <w:t>e</w:t>
      </w:r>
    </w:p>
    <w:p w14:paraId="2BE5168D" w14:textId="5861F896" w:rsidR="00477BC7" w:rsidRPr="00071DBD" w:rsidRDefault="009B179C" w:rsidP="00F30B63">
      <w:pPr>
        <w:pStyle w:val="Psmeno"/>
        <w:numPr>
          <w:ilvl w:val="0"/>
          <w:numId w:val="0"/>
        </w:numPr>
        <w:ind w:left="1134"/>
        <w:rPr>
          <w:szCs w:val="20"/>
          <w:lang w:eastAsia="ar-SA"/>
        </w:rPr>
      </w:pPr>
      <w:r w:rsidRPr="00071DBD">
        <w:rPr>
          <w:szCs w:val="20"/>
          <w:lang w:eastAsia="ar-SA"/>
        </w:rPr>
        <w:t>Neomezuje-li vad</w:t>
      </w:r>
      <w:r w:rsidR="0044273A" w:rsidRPr="00071DBD">
        <w:rPr>
          <w:szCs w:val="20"/>
          <w:lang w:eastAsia="ar-SA"/>
        </w:rPr>
        <w:t xml:space="preserve">a Díla </w:t>
      </w:r>
      <w:r w:rsidRPr="00071DBD">
        <w:rPr>
          <w:szCs w:val="20"/>
          <w:lang w:eastAsia="ar-SA"/>
        </w:rPr>
        <w:t xml:space="preserve">plný provoz </w:t>
      </w:r>
      <w:r w:rsidR="00F000B4" w:rsidRPr="00071DBD">
        <w:rPr>
          <w:szCs w:val="20"/>
          <w:lang w:eastAsia="ar-SA"/>
        </w:rPr>
        <w:t>Objednatel</w:t>
      </w:r>
      <w:r w:rsidRPr="00071DBD">
        <w:rPr>
          <w:szCs w:val="20"/>
          <w:lang w:eastAsia="ar-SA"/>
        </w:rPr>
        <w:t>e</w:t>
      </w:r>
      <w:r w:rsidR="008575CD" w:rsidRPr="00071DBD">
        <w:rPr>
          <w:szCs w:val="20"/>
          <w:lang w:eastAsia="ar-SA"/>
        </w:rPr>
        <w:t xml:space="preserve">, má </w:t>
      </w:r>
      <w:r w:rsidR="00F000B4" w:rsidRPr="00071DBD">
        <w:rPr>
          <w:szCs w:val="20"/>
          <w:lang w:eastAsia="ar-SA"/>
        </w:rPr>
        <w:t>Objednatel</w:t>
      </w:r>
      <w:r w:rsidR="00375023" w:rsidRPr="00071DBD">
        <w:rPr>
          <w:szCs w:val="20"/>
          <w:lang w:eastAsia="ar-SA"/>
        </w:rPr>
        <w:t xml:space="preserve"> zejména</w:t>
      </w:r>
      <w:r w:rsidR="008575CD" w:rsidRPr="00071DBD">
        <w:rPr>
          <w:szCs w:val="20"/>
          <w:lang w:eastAsia="ar-SA"/>
        </w:rPr>
        <w:t xml:space="preserve"> právo na odstranění </w:t>
      </w:r>
      <w:r w:rsidR="00413B95" w:rsidRPr="00071DBD">
        <w:rPr>
          <w:szCs w:val="20"/>
          <w:lang w:eastAsia="ar-SA"/>
        </w:rPr>
        <w:t>v</w:t>
      </w:r>
      <w:r w:rsidR="00AB39B7" w:rsidRPr="00071DBD">
        <w:rPr>
          <w:szCs w:val="20"/>
          <w:lang w:eastAsia="ar-SA"/>
        </w:rPr>
        <w:t>ady</w:t>
      </w:r>
      <w:r w:rsidR="008575CD" w:rsidRPr="00071DBD">
        <w:rPr>
          <w:szCs w:val="20"/>
          <w:lang w:eastAsia="ar-SA"/>
        </w:rPr>
        <w:t xml:space="preserve"> </w:t>
      </w:r>
      <w:r w:rsidR="00477BC7" w:rsidRPr="00071DBD">
        <w:rPr>
          <w:szCs w:val="20"/>
          <w:lang w:eastAsia="ar-SA"/>
        </w:rPr>
        <w:t xml:space="preserve">opravou </w:t>
      </w:r>
      <w:r w:rsidR="00EC1689" w:rsidRPr="00071DBD">
        <w:rPr>
          <w:szCs w:val="20"/>
          <w:lang w:eastAsia="ar-SA"/>
        </w:rPr>
        <w:t xml:space="preserve">Díla </w:t>
      </w:r>
      <w:r w:rsidR="00477BC7" w:rsidRPr="00071DBD">
        <w:rPr>
          <w:szCs w:val="20"/>
          <w:lang w:eastAsia="ar-SA"/>
        </w:rPr>
        <w:t xml:space="preserve">nebo na přiměřenou slevu z ceny </w:t>
      </w:r>
      <w:r w:rsidR="00EC1689" w:rsidRPr="00071DBD">
        <w:rPr>
          <w:szCs w:val="20"/>
          <w:lang w:eastAsia="ar-SA"/>
        </w:rPr>
        <w:t>Díla</w:t>
      </w:r>
      <w:r w:rsidR="00477BC7" w:rsidRPr="00071DBD">
        <w:rPr>
          <w:szCs w:val="20"/>
          <w:lang w:eastAsia="ar-SA"/>
        </w:rPr>
        <w:t>.</w:t>
      </w:r>
    </w:p>
    <w:p w14:paraId="0E9EE3C9" w14:textId="6188BC40" w:rsidR="000B2B82" w:rsidRPr="00071DBD" w:rsidRDefault="00467F43" w:rsidP="00C06719">
      <w:pPr>
        <w:pStyle w:val="OdstavecII"/>
        <w:keepNext w:val="0"/>
        <w:widowControl w:val="0"/>
        <w:numPr>
          <w:ilvl w:val="1"/>
          <w:numId w:val="245"/>
        </w:numPr>
        <w:rPr>
          <w:rFonts w:cs="Arial"/>
          <w:b/>
          <w:szCs w:val="20"/>
        </w:rPr>
      </w:pPr>
      <w:r w:rsidRPr="00071DBD">
        <w:rPr>
          <w:rFonts w:cs="Arial"/>
          <w:b/>
          <w:szCs w:val="20"/>
        </w:rPr>
        <w:t>Uspokojení práv z</w:t>
      </w:r>
      <w:r w:rsidR="0044273A" w:rsidRPr="00071DBD">
        <w:rPr>
          <w:rFonts w:cs="Arial"/>
          <w:b/>
          <w:szCs w:val="20"/>
        </w:rPr>
        <w:t> </w:t>
      </w:r>
      <w:r w:rsidRPr="00071DBD">
        <w:rPr>
          <w:rFonts w:cs="Arial"/>
          <w:b/>
          <w:szCs w:val="20"/>
        </w:rPr>
        <w:t>vad</w:t>
      </w:r>
      <w:r w:rsidR="0044273A" w:rsidRPr="00071DBD">
        <w:rPr>
          <w:rFonts w:cs="Arial"/>
          <w:b/>
          <w:szCs w:val="20"/>
        </w:rPr>
        <w:t xml:space="preserve"> Díla</w:t>
      </w:r>
      <w:r w:rsidR="006A173E" w:rsidRPr="00071DBD">
        <w:rPr>
          <w:rFonts w:cs="Arial"/>
          <w:b/>
          <w:szCs w:val="20"/>
        </w:rPr>
        <w:t xml:space="preserve"> </w:t>
      </w:r>
      <w:r w:rsidR="006A173E" w:rsidRPr="00071DBD">
        <w:rPr>
          <w:rFonts w:cs="Arial"/>
          <w:b/>
          <w:bCs/>
          <w:szCs w:val="20"/>
        </w:rPr>
        <w:t>v záruční době</w:t>
      </w:r>
    </w:p>
    <w:p w14:paraId="00955138" w14:textId="77BF22C3" w:rsidR="000B2B82" w:rsidRPr="00071DBD" w:rsidRDefault="00F000B4" w:rsidP="00C06719">
      <w:pPr>
        <w:pStyle w:val="Psmeno"/>
        <w:numPr>
          <w:ilvl w:val="3"/>
          <w:numId w:val="245"/>
        </w:numPr>
        <w:rPr>
          <w:b/>
          <w:szCs w:val="20"/>
        </w:rPr>
      </w:pPr>
      <w:bookmarkStart w:id="22" w:name="_Ref145070386"/>
      <w:r w:rsidRPr="00071DBD">
        <w:rPr>
          <w:szCs w:val="20"/>
        </w:rPr>
        <w:t>Zhotovitel</w:t>
      </w:r>
      <w:r w:rsidR="000B2B82" w:rsidRPr="00071DBD">
        <w:rPr>
          <w:szCs w:val="20"/>
        </w:rPr>
        <w:t xml:space="preserve"> se zavazuje prověřit </w:t>
      </w:r>
      <w:r w:rsidR="002336A7" w:rsidRPr="00071DBD">
        <w:rPr>
          <w:szCs w:val="20"/>
        </w:rPr>
        <w:t>Reklamac</w:t>
      </w:r>
      <w:r w:rsidR="000B2B82" w:rsidRPr="00071DBD">
        <w:rPr>
          <w:szCs w:val="20"/>
        </w:rPr>
        <w:t xml:space="preserve">i a do </w:t>
      </w:r>
      <w:r w:rsidR="00B53BBD" w:rsidRPr="00071DBD">
        <w:rPr>
          <w:szCs w:val="20"/>
        </w:rPr>
        <w:t xml:space="preserve">2 </w:t>
      </w:r>
      <w:r w:rsidR="000B2B82" w:rsidRPr="00071DBD">
        <w:rPr>
          <w:szCs w:val="20"/>
        </w:rPr>
        <w:t xml:space="preserve">pracovních dnů ode dne jejího </w:t>
      </w:r>
      <w:r w:rsidR="00AB11AD" w:rsidRPr="00071DBD">
        <w:rPr>
          <w:szCs w:val="20"/>
        </w:rPr>
        <w:t>obdržení</w:t>
      </w:r>
      <w:r w:rsidR="000B2B82" w:rsidRPr="00071DBD">
        <w:rPr>
          <w:szCs w:val="20"/>
        </w:rPr>
        <w:t xml:space="preserve"> oznámit </w:t>
      </w:r>
      <w:r w:rsidRPr="00071DBD">
        <w:rPr>
          <w:szCs w:val="20"/>
        </w:rPr>
        <w:t>Objednatel</w:t>
      </w:r>
      <w:r w:rsidR="000B2B82" w:rsidRPr="00071DBD">
        <w:rPr>
          <w:szCs w:val="20"/>
        </w:rPr>
        <w:t xml:space="preserve">i, zda </w:t>
      </w:r>
      <w:r w:rsidR="002336A7" w:rsidRPr="00071DBD">
        <w:rPr>
          <w:szCs w:val="20"/>
        </w:rPr>
        <w:t>Reklamac</w:t>
      </w:r>
      <w:r w:rsidR="000B2B82" w:rsidRPr="00071DBD">
        <w:rPr>
          <w:szCs w:val="20"/>
        </w:rPr>
        <w:t xml:space="preserve">i uznává. Pokud tak </w:t>
      </w:r>
      <w:r w:rsidRPr="00071DBD">
        <w:rPr>
          <w:szCs w:val="20"/>
        </w:rPr>
        <w:t>Zhotovitel</w:t>
      </w:r>
      <w:r w:rsidR="000B2B82" w:rsidRPr="00071DBD">
        <w:rPr>
          <w:szCs w:val="20"/>
        </w:rPr>
        <w:t xml:space="preserve"> v uvedené lhůtě neučiní, má se za</w:t>
      </w:r>
      <w:r w:rsidR="00DD4D2B" w:rsidRPr="00071DBD">
        <w:rPr>
          <w:szCs w:val="20"/>
        </w:rPr>
        <w:t xml:space="preserve"> </w:t>
      </w:r>
      <w:r w:rsidR="000B2B82" w:rsidRPr="00071DBD">
        <w:rPr>
          <w:szCs w:val="20"/>
        </w:rPr>
        <w:t xml:space="preserve">to, že </w:t>
      </w:r>
      <w:r w:rsidR="002336A7" w:rsidRPr="00071DBD">
        <w:rPr>
          <w:szCs w:val="20"/>
        </w:rPr>
        <w:t>Reklamac</w:t>
      </w:r>
      <w:r w:rsidR="000B2B82" w:rsidRPr="00071DBD">
        <w:rPr>
          <w:szCs w:val="20"/>
        </w:rPr>
        <w:t>i uznává a</w:t>
      </w:r>
      <w:r w:rsidR="000C0300" w:rsidRPr="00071DBD">
        <w:rPr>
          <w:szCs w:val="20"/>
        </w:rPr>
        <w:t xml:space="preserve"> že</w:t>
      </w:r>
      <w:r w:rsidR="00A11D6B" w:rsidRPr="00071DBD">
        <w:rPr>
          <w:szCs w:val="20"/>
        </w:rPr>
        <w:t xml:space="preserve"> </w:t>
      </w:r>
      <w:r w:rsidR="005B10C1" w:rsidRPr="00071DBD">
        <w:rPr>
          <w:szCs w:val="20"/>
        </w:rPr>
        <w:t xml:space="preserve">zvolená práva </w:t>
      </w:r>
      <w:r w:rsidR="000C0300" w:rsidRPr="00071DBD">
        <w:rPr>
          <w:szCs w:val="20"/>
        </w:rPr>
        <w:t>z</w:t>
      </w:r>
      <w:r w:rsidR="0044273A" w:rsidRPr="00071DBD">
        <w:rPr>
          <w:szCs w:val="20"/>
        </w:rPr>
        <w:t> </w:t>
      </w:r>
      <w:r w:rsidR="000C0300" w:rsidRPr="00071DBD">
        <w:rPr>
          <w:szCs w:val="20"/>
        </w:rPr>
        <w:t>vad</w:t>
      </w:r>
      <w:r w:rsidR="0044273A" w:rsidRPr="00071DBD">
        <w:rPr>
          <w:szCs w:val="20"/>
        </w:rPr>
        <w:t xml:space="preserve"> Díla</w:t>
      </w:r>
      <w:r w:rsidR="000C0300" w:rsidRPr="00071DBD">
        <w:rPr>
          <w:szCs w:val="20"/>
        </w:rPr>
        <w:t xml:space="preserve"> uspokojí.</w:t>
      </w:r>
      <w:bookmarkEnd w:id="22"/>
    </w:p>
    <w:p w14:paraId="7B59717C" w14:textId="0CD328AC" w:rsidR="000B2B82" w:rsidRPr="00071DBD" w:rsidRDefault="000C0300" w:rsidP="00C06719">
      <w:pPr>
        <w:pStyle w:val="Psmeno"/>
        <w:numPr>
          <w:ilvl w:val="3"/>
          <w:numId w:val="245"/>
        </w:numPr>
        <w:rPr>
          <w:b/>
          <w:szCs w:val="20"/>
        </w:rPr>
      </w:pPr>
      <w:r w:rsidRPr="00071DBD">
        <w:rPr>
          <w:szCs w:val="20"/>
        </w:rPr>
        <w:t xml:space="preserve">V případě, že </w:t>
      </w:r>
      <w:r w:rsidR="00F000B4" w:rsidRPr="00071DBD">
        <w:rPr>
          <w:szCs w:val="20"/>
        </w:rPr>
        <w:t>Objednatel</w:t>
      </w:r>
      <w:r w:rsidRPr="00071DBD">
        <w:rPr>
          <w:szCs w:val="20"/>
        </w:rPr>
        <w:t xml:space="preserve"> zvolí právo na odstranění </w:t>
      </w:r>
      <w:r w:rsidR="00413B95" w:rsidRPr="00071DBD">
        <w:rPr>
          <w:szCs w:val="20"/>
        </w:rPr>
        <w:t>v</w:t>
      </w:r>
      <w:r w:rsidR="00AB39B7" w:rsidRPr="00071DBD">
        <w:rPr>
          <w:szCs w:val="20"/>
        </w:rPr>
        <w:t>ady</w:t>
      </w:r>
      <w:r w:rsidRPr="00071DBD">
        <w:rPr>
          <w:szCs w:val="20"/>
        </w:rPr>
        <w:t xml:space="preserve">, pak je </w:t>
      </w:r>
      <w:r w:rsidR="00F000B4" w:rsidRPr="00071DBD">
        <w:rPr>
          <w:szCs w:val="20"/>
        </w:rPr>
        <w:t>Zhotovitel</w:t>
      </w:r>
      <w:r w:rsidRPr="00071DBD">
        <w:rPr>
          <w:szCs w:val="20"/>
        </w:rPr>
        <w:t xml:space="preserve"> povinen</w:t>
      </w:r>
      <w:r w:rsidR="00AB39B7" w:rsidRPr="00071DBD">
        <w:rPr>
          <w:szCs w:val="20"/>
        </w:rPr>
        <w:t xml:space="preserve"> </w:t>
      </w:r>
      <w:r w:rsidR="00413B95" w:rsidRPr="00071DBD">
        <w:rPr>
          <w:szCs w:val="20"/>
        </w:rPr>
        <w:t>v</w:t>
      </w:r>
      <w:r w:rsidR="00AB39B7" w:rsidRPr="00071DBD">
        <w:rPr>
          <w:szCs w:val="20"/>
        </w:rPr>
        <w:t xml:space="preserve">adu </w:t>
      </w:r>
      <w:r w:rsidRPr="00071DBD">
        <w:rPr>
          <w:szCs w:val="20"/>
        </w:rPr>
        <w:t>odstranit, i</w:t>
      </w:r>
      <w:r w:rsidR="00283ED3" w:rsidRPr="00071DBD">
        <w:rPr>
          <w:szCs w:val="20"/>
        </w:rPr>
        <w:t> </w:t>
      </w:r>
      <w:r w:rsidRPr="00071DBD">
        <w:rPr>
          <w:szCs w:val="20"/>
        </w:rPr>
        <w:t xml:space="preserve">když </w:t>
      </w:r>
      <w:r w:rsidR="002336A7" w:rsidRPr="00071DBD">
        <w:rPr>
          <w:szCs w:val="20"/>
        </w:rPr>
        <w:t>Reklamac</w:t>
      </w:r>
      <w:r w:rsidRPr="00071DBD">
        <w:rPr>
          <w:szCs w:val="20"/>
        </w:rPr>
        <w:t xml:space="preserve">i neuzná, </w:t>
      </w:r>
      <w:r w:rsidR="00601045" w:rsidRPr="00010CE9">
        <w:rPr>
          <w:szCs w:val="20"/>
        </w:rPr>
        <w:t xml:space="preserve">nebude-li mezi </w:t>
      </w:r>
      <w:r w:rsidR="00F000B4" w:rsidRPr="00010CE9">
        <w:rPr>
          <w:szCs w:val="20"/>
        </w:rPr>
        <w:t>Objednatel</w:t>
      </w:r>
      <w:r w:rsidR="00601045" w:rsidRPr="00010CE9">
        <w:rPr>
          <w:szCs w:val="20"/>
        </w:rPr>
        <w:t xml:space="preserve">em a </w:t>
      </w:r>
      <w:r w:rsidR="00F000B4" w:rsidRPr="00010CE9">
        <w:rPr>
          <w:szCs w:val="20"/>
        </w:rPr>
        <w:t>Zhotovitel</w:t>
      </w:r>
      <w:r w:rsidR="00601045" w:rsidRPr="00010CE9">
        <w:rPr>
          <w:szCs w:val="20"/>
        </w:rPr>
        <w:t>em dohodnuto jinak</w:t>
      </w:r>
      <w:r w:rsidRPr="00010CE9">
        <w:rPr>
          <w:szCs w:val="20"/>
        </w:rPr>
        <w:t>.</w:t>
      </w:r>
      <w:r w:rsidR="000B2B82" w:rsidRPr="00010CE9">
        <w:rPr>
          <w:szCs w:val="20"/>
        </w:rPr>
        <w:t xml:space="preserve"> V takovém případě </w:t>
      </w:r>
      <w:r w:rsidR="00F000B4" w:rsidRPr="00010CE9">
        <w:rPr>
          <w:szCs w:val="20"/>
        </w:rPr>
        <w:t>Zhotovitel</w:t>
      </w:r>
      <w:r w:rsidR="000B2B82" w:rsidRPr="00010CE9">
        <w:rPr>
          <w:szCs w:val="20"/>
        </w:rPr>
        <w:t xml:space="preserve"> </w:t>
      </w:r>
      <w:r w:rsidR="00F000B4" w:rsidRPr="00010CE9">
        <w:rPr>
          <w:szCs w:val="20"/>
        </w:rPr>
        <w:t>Objednatel</w:t>
      </w:r>
      <w:r w:rsidR="000B2B82" w:rsidRPr="00010CE9">
        <w:rPr>
          <w:szCs w:val="20"/>
        </w:rPr>
        <w:t xml:space="preserve">e písemně upozorní, že se vzhledem k neuznání </w:t>
      </w:r>
      <w:r w:rsidR="002336A7" w:rsidRPr="00010CE9">
        <w:rPr>
          <w:szCs w:val="20"/>
        </w:rPr>
        <w:t>Reklamac</w:t>
      </w:r>
      <w:r w:rsidR="000B2B82" w:rsidRPr="00010CE9">
        <w:rPr>
          <w:szCs w:val="20"/>
        </w:rPr>
        <w:t>e bude domáhat</w:t>
      </w:r>
      <w:r w:rsidR="000B2B82" w:rsidRPr="00071DBD">
        <w:rPr>
          <w:szCs w:val="20"/>
        </w:rPr>
        <w:t xml:space="preserve"> úhrady nákladů na odstranění </w:t>
      </w:r>
      <w:r w:rsidR="00413B95" w:rsidRPr="00071DBD">
        <w:rPr>
          <w:szCs w:val="20"/>
        </w:rPr>
        <w:t>v</w:t>
      </w:r>
      <w:r w:rsidR="00AB39B7" w:rsidRPr="00071DBD">
        <w:rPr>
          <w:szCs w:val="20"/>
        </w:rPr>
        <w:t>ady</w:t>
      </w:r>
      <w:r w:rsidR="000B2B82" w:rsidRPr="00071DBD">
        <w:rPr>
          <w:szCs w:val="20"/>
        </w:rPr>
        <w:t xml:space="preserve"> od </w:t>
      </w:r>
      <w:r w:rsidR="00F000B4" w:rsidRPr="00071DBD">
        <w:rPr>
          <w:szCs w:val="20"/>
        </w:rPr>
        <w:t>Objednatel</w:t>
      </w:r>
      <w:r w:rsidR="000B2B82" w:rsidRPr="00071DBD">
        <w:rPr>
          <w:szCs w:val="20"/>
        </w:rPr>
        <w:t xml:space="preserve">e. </w:t>
      </w:r>
    </w:p>
    <w:p w14:paraId="31639F54" w14:textId="214C0E15" w:rsidR="000C0300" w:rsidRPr="00071DBD" w:rsidRDefault="000C0300" w:rsidP="00C06719">
      <w:pPr>
        <w:pStyle w:val="Psmeno"/>
        <w:numPr>
          <w:ilvl w:val="3"/>
          <w:numId w:val="245"/>
        </w:numPr>
        <w:rPr>
          <w:b/>
          <w:color w:val="000000" w:themeColor="text1"/>
          <w:szCs w:val="20"/>
        </w:rPr>
      </w:pPr>
      <w:r w:rsidRPr="00071DBD">
        <w:rPr>
          <w:szCs w:val="20"/>
        </w:rPr>
        <w:t xml:space="preserve">V případě, že </w:t>
      </w:r>
      <w:r w:rsidR="00F000B4" w:rsidRPr="00071DBD">
        <w:rPr>
          <w:szCs w:val="20"/>
        </w:rPr>
        <w:t>Objednatel</w:t>
      </w:r>
      <w:r w:rsidRPr="00071DBD">
        <w:rPr>
          <w:szCs w:val="20"/>
        </w:rPr>
        <w:t xml:space="preserve"> zvolí právo na přiměřenou slevu z ceny </w:t>
      </w:r>
      <w:r w:rsidR="00EC1689" w:rsidRPr="00071DBD">
        <w:rPr>
          <w:szCs w:val="20"/>
        </w:rPr>
        <w:t>Díla</w:t>
      </w:r>
      <w:r w:rsidRPr="00071DBD">
        <w:rPr>
          <w:szCs w:val="20"/>
        </w:rPr>
        <w:t xml:space="preserve">, dohodly se </w:t>
      </w:r>
      <w:r w:rsidR="00C30D9F" w:rsidRPr="00071DBD">
        <w:rPr>
          <w:szCs w:val="20"/>
        </w:rPr>
        <w:t>Smluvní stran</w:t>
      </w:r>
      <w:r w:rsidRPr="00071DBD">
        <w:rPr>
          <w:szCs w:val="20"/>
        </w:rPr>
        <w:t>y, že její výši odvodí od ceny té položky</w:t>
      </w:r>
      <w:r w:rsidR="002A60F4" w:rsidRPr="00071DBD">
        <w:rPr>
          <w:szCs w:val="20"/>
        </w:rPr>
        <w:t xml:space="preserve"> Rozpoč</w:t>
      </w:r>
      <w:r w:rsidRPr="00071DBD">
        <w:rPr>
          <w:szCs w:val="20"/>
        </w:rPr>
        <w:t xml:space="preserve">tu, která se k vadné části </w:t>
      </w:r>
      <w:r w:rsidR="00EC1689" w:rsidRPr="00071DBD">
        <w:rPr>
          <w:szCs w:val="20"/>
        </w:rPr>
        <w:t xml:space="preserve">Díla </w:t>
      </w:r>
      <w:r w:rsidRPr="00071DBD">
        <w:rPr>
          <w:szCs w:val="20"/>
        </w:rPr>
        <w:t xml:space="preserve">vztahuje. </w:t>
      </w:r>
      <w:r w:rsidR="00CF2557" w:rsidRPr="00071DBD">
        <w:rPr>
          <w:szCs w:val="20"/>
        </w:rPr>
        <w:t xml:space="preserve">Omezuje-li </w:t>
      </w:r>
      <w:r w:rsidR="00413B95" w:rsidRPr="00071DBD">
        <w:rPr>
          <w:szCs w:val="20"/>
        </w:rPr>
        <w:t>v</w:t>
      </w:r>
      <w:r w:rsidR="00CF2557" w:rsidRPr="00071DBD">
        <w:rPr>
          <w:szCs w:val="20"/>
        </w:rPr>
        <w:t xml:space="preserve">ada plný provoz </w:t>
      </w:r>
      <w:r w:rsidR="00F000B4" w:rsidRPr="00071DBD">
        <w:rPr>
          <w:szCs w:val="20"/>
        </w:rPr>
        <w:t>Objednatel</w:t>
      </w:r>
      <w:r w:rsidR="00CF2557" w:rsidRPr="00071DBD">
        <w:rPr>
          <w:szCs w:val="20"/>
        </w:rPr>
        <w:t>e</w:t>
      </w:r>
      <w:r w:rsidR="0014194A" w:rsidRPr="00071DBD">
        <w:rPr>
          <w:szCs w:val="20"/>
        </w:rPr>
        <w:t xml:space="preserve">, </w:t>
      </w:r>
      <w:r w:rsidRPr="00071DBD">
        <w:rPr>
          <w:szCs w:val="20"/>
        </w:rPr>
        <w:t xml:space="preserve">mají </w:t>
      </w:r>
      <w:r w:rsidR="00C30D9F" w:rsidRPr="00071DBD">
        <w:rPr>
          <w:szCs w:val="20"/>
        </w:rPr>
        <w:t>Smluvní stran</w:t>
      </w:r>
      <w:r w:rsidRPr="00071DBD">
        <w:rPr>
          <w:szCs w:val="20"/>
        </w:rPr>
        <w:t xml:space="preserve">y za to, že se za přiměřenou výši slevy z ceny </w:t>
      </w:r>
      <w:r w:rsidR="00EC1689" w:rsidRPr="00071DBD">
        <w:rPr>
          <w:szCs w:val="20"/>
        </w:rPr>
        <w:t xml:space="preserve">Díla </w:t>
      </w:r>
      <w:r w:rsidRPr="00071DBD">
        <w:rPr>
          <w:szCs w:val="20"/>
        </w:rPr>
        <w:t>považuje celková cena příslušné položky</w:t>
      </w:r>
      <w:r w:rsidR="002A60F4" w:rsidRPr="00071DBD">
        <w:rPr>
          <w:szCs w:val="20"/>
        </w:rPr>
        <w:t xml:space="preserve"> Rozpoč</w:t>
      </w:r>
      <w:r w:rsidRPr="00071DBD">
        <w:rPr>
          <w:szCs w:val="20"/>
        </w:rPr>
        <w:t xml:space="preserve">tu. Částku odpovídající požadované slevě z ceny </w:t>
      </w:r>
      <w:r w:rsidR="00EC1689" w:rsidRPr="00071DBD">
        <w:rPr>
          <w:szCs w:val="20"/>
        </w:rPr>
        <w:t xml:space="preserve">Díla </w:t>
      </w:r>
      <w:r w:rsidRPr="00071DBD">
        <w:rPr>
          <w:szCs w:val="20"/>
        </w:rPr>
        <w:t xml:space="preserve">se </w:t>
      </w:r>
      <w:r w:rsidR="00F000B4" w:rsidRPr="00071DBD">
        <w:rPr>
          <w:szCs w:val="20"/>
        </w:rPr>
        <w:t>Zhotovitel</w:t>
      </w:r>
      <w:r w:rsidRPr="00071DBD">
        <w:rPr>
          <w:szCs w:val="20"/>
        </w:rPr>
        <w:t xml:space="preserve"> zavazuje zaplatit </w:t>
      </w:r>
      <w:r w:rsidR="00F000B4" w:rsidRPr="00071DBD">
        <w:rPr>
          <w:szCs w:val="20"/>
        </w:rPr>
        <w:t>Objednatel</w:t>
      </w:r>
      <w:r w:rsidRPr="00071DBD">
        <w:rPr>
          <w:szCs w:val="20"/>
        </w:rPr>
        <w:t xml:space="preserve">i ve lhůtě </w:t>
      </w:r>
      <w:r w:rsidR="004F1926" w:rsidRPr="00071DBD">
        <w:rPr>
          <w:szCs w:val="20"/>
        </w:rPr>
        <w:t>30</w:t>
      </w:r>
      <w:r w:rsidR="0014194A" w:rsidRPr="00071DBD">
        <w:rPr>
          <w:szCs w:val="20"/>
        </w:rPr>
        <w:t xml:space="preserve"> </w:t>
      </w:r>
      <w:r w:rsidRPr="00071DBD">
        <w:rPr>
          <w:szCs w:val="20"/>
        </w:rPr>
        <w:t xml:space="preserve">dnů ode dne </w:t>
      </w:r>
      <w:r w:rsidR="00AB11AD" w:rsidRPr="00071DBD">
        <w:rPr>
          <w:szCs w:val="20"/>
        </w:rPr>
        <w:t>obdržení</w:t>
      </w:r>
      <w:r w:rsidRPr="00071DBD">
        <w:rPr>
          <w:szCs w:val="20"/>
        </w:rPr>
        <w:t xml:space="preserve"> </w:t>
      </w:r>
      <w:r w:rsidR="002336A7" w:rsidRPr="00071DBD">
        <w:rPr>
          <w:szCs w:val="20"/>
        </w:rPr>
        <w:t>Reklamac</w:t>
      </w:r>
      <w:r w:rsidRPr="00071DBD">
        <w:rPr>
          <w:szCs w:val="20"/>
        </w:rPr>
        <w:t>e.</w:t>
      </w:r>
    </w:p>
    <w:p w14:paraId="55E43381" w14:textId="6EFDAD1E" w:rsidR="00467F43" w:rsidRPr="00071DBD" w:rsidRDefault="00467F43" w:rsidP="00C06719">
      <w:pPr>
        <w:pStyle w:val="Psmeno"/>
        <w:numPr>
          <w:ilvl w:val="3"/>
          <w:numId w:val="245"/>
        </w:numPr>
        <w:rPr>
          <w:b/>
          <w:color w:val="000000" w:themeColor="text1"/>
          <w:szCs w:val="20"/>
        </w:rPr>
      </w:pPr>
      <w:r w:rsidRPr="00071DBD">
        <w:rPr>
          <w:szCs w:val="20"/>
        </w:rPr>
        <w:lastRenderedPageBreak/>
        <w:t xml:space="preserve">V případě, že </w:t>
      </w:r>
      <w:r w:rsidR="00F000B4" w:rsidRPr="00071DBD">
        <w:rPr>
          <w:szCs w:val="20"/>
        </w:rPr>
        <w:t>Objednatel</w:t>
      </w:r>
      <w:r w:rsidRPr="00071DBD">
        <w:rPr>
          <w:szCs w:val="20"/>
        </w:rPr>
        <w:t xml:space="preserve"> zvolí právo </w:t>
      </w:r>
      <w:r w:rsidR="00835EAC" w:rsidRPr="00071DBD">
        <w:rPr>
          <w:szCs w:val="20"/>
        </w:rPr>
        <w:t xml:space="preserve">odstoupit </w:t>
      </w:r>
      <w:r w:rsidR="002336A7" w:rsidRPr="00071DBD">
        <w:rPr>
          <w:szCs w:val="20"/>
        </w:rPr>
        <w:t>od S</w:t>
      </w:r>
      <w:r w:rsidRPr="00071DBD">
        <w:rPr>
          <w:szCs w:val="20"/>
        </w:rPr>
        <w:t xml:space="preserve">mlouvy, je odstoupení od </w:t>
      </w:r>
      <w:r w:rsidR="002336A7" w:rsidRPr="00071DBD">
        <w:rPr>
          <w:szCs w:val="20"/>
        </w:rPr>
        <w:t>S</w:t>
      </w:r>
      <w:r w:rsidRPr="00071DBD">
        <w:rPr>
          <w:szCs w:val="20"/>
        </w:rPr>
        <w:t xml:space="preserve">mlouvy účinné dnem </w:t>
      </w:r>
      <w:r w:rsidR="00AB11AD" w:rsidRPr="00071DBD">
        <w:rPr>
          <w:szCs w:val="20"/>
        </w:rPr>
        <w:t>obdržení</w:t>
      </w:r>
      <w:r w:rsidRPr="00071DBD">
        <w:rPr>
          <w:szCs w:val="20"/>
        </w:rPr>
        <w:t xml:space="preserve"> </w:t>
      </w:r>
      <w:r w:rsidR="002336A7" w:rsidRPr="00071DBD">
        <w:rPr>
          <w:szCs w:val="20"/>
        </w:rPr>
        <w:t>Reklamac</w:t>
      </w:r>
      <w:r w:rsidRPr="00071DBD">
        <w:rPr>
          <w:szCs w:val="20"/>
        </w:rPr>
        <w:t>e</w:t>
      </w:r>
      <w:r w:rsidR="00090344" w:rsidRPr="00071DBD">
        <w:rPr>
          <w:szCs w:val="20"/>
        </w:rPr>
        <w:t xml:space="preserve">; </w:t>
      </w:r>
      <w:r w:rsidR="00090344" w:rsidRPr="00777CE3">
        <w:rPr>
          <w:szCs w:val="20"/>
        </w:rPr>
        <w:t>u</w:t>
      </w:r>
      <w:r w:rsidRPr="00777CE3">
        <w:rPr>
          <w:szCs w:val="20"/>
        </w:rPr>
        <w:t>st</w:t>
      </w:r>
      <w:r w:rsidR="00090344" w:rsidRPr="00777CE3">
        <w:rPr>
          <w:szCs w:val="20"/>
        </w:rPr>
        <w:t xml:space="preserve">. </w:t>
      </w:r>
      <w:r w:rsidR="00C133A5" w:rsidRPr="00777CE3">
        <w:rPr>
          <w:szCs w:val="20"/>
        </w:rPr>
        <w:fldChar w:fldCharType="begin"/>
      </w:r>
      <w:r w:rsidR="00C133A5" w:rsidRPr="00777CE3">
        <w:rPr>
          <w:szCs w:val="20"/>
        </w:rPr>
        <w:instrText xml:space="preserve"> REF _Ref145070386 \r \h </w:instrText>
      </w:r>
      <w:r w:rsidR="00071DBD" w:rsidRPr="00777CE3">
        <w:rPr>
          <w:szCs w:val="20"/>
        </w:rPr>
        <w:instrText xml:space="preserve"> \* MERGEFORMAT </w:instrText>
      </w:r>
      <w:r w:rsidR="00C133A5" w:rsidRPr="00777CE3">
        <w:rPr>
          <w:szCs w:val="20"/>
        </w:rPr>
      </w:r>
      <w:r w:rsidR="00C133A5" w:rsidRPr="00777CE3">
        <w:rPr>
          <w:szCs w:val="20"/>
        </w:rPr>
        <w:fldChar w:fldCharType="separate"/>
      </w:r>
      <w:r w:rsidR="00777CE3" w:rsidRPr="00777CE3">
        <w:rPr>
          <w:szCs w:val="20"/>
        </w:rPr>
        <w:t>VIII. 3) a)</w:t>
      </w:r>
      <w:r w:rsidR="00C133A5" w:rsidRPr="00777CE3">
        <w:rPr>
          <w:szCs w:val="20"/>
        </w:rPr>
        <w:fldChar w:fldCharType="end"/>
      </w:r>
      <w:r w:rsidR="004B452C" w:rsidRPr="00777CE3">
        <w:rPr>
          <w:szCs w:val="20"/>
        </w:rPr>
        <w:t xml:space="preserve"> </w:t>
      </w:r>
      <w:r w:rsidR="00090344" w:rsidRPr="00777CE3">
        <w:rPr>
          <w:szCs w:val="20"/>
        </w:rPr>
        <w:t>Smlouvy</w:t>
      </w:r>
      <w:r w:rsidR="00090344" w:rsidRPr="00071DBD">
        <w:rPr>
          <w:szCs w:val="20"/>
        </w:rPr>
        <w:t xml:space="preserve"> </w:t>
      </w:r>
      <w:r w:rsidRPr="00071DBD">
        <w:rPr>
          <w:szCs w:val="20"/>
        </w:rPr>
        <w:t>se nepoužije.</w:t>
      </w:r>
    </w:p>
    <w:p w14:paraId="2E98BB79" w14:textId="675A45C0" w:rsidR="000C0300" w:rsidRPr="00071DBD" w:rsidRDefault="000C0300" w:rsidP="00C06719">
      <w:pPr>
        <w:pStyle w:val="Psmeno"/>
        <w:numPr>
          <w:ilvl w:val="3"/>
          <w:numId w:val="245"/>
        </w:numPr>
        <w:rPr>
          <w:b/>
          <w:szCs w:val="20"/>
        </w:rPr>
      </w:pPr>
      <w:r w:rsidRPr="00071DBD">
        <w:rPr>
          <w:szCs w:val="20"/>
        </w:rPr>
        <w:t xml:space="preserve">Pokud </w:t>
      </w:r>
      <w:r w:rsidR="00F000B4" w:rsidRPr="00071DBD">
        <w:rPr>
          <w:szCs w:val="20"/>
        </w:rPr>
        <w:t>Zhotovitel</w:t>
      </w:r>
      <w:r w:rsidRPr="00071DBD">
        <w:rPr>
          <w:szCs w:val="20"/>
        </w:rPr>
        <w:t xml:space="preserve"> </w:t>
      </w:r>
      <w:r w:rsidR="002336A7" w:rsidRPr="00071DBD">
        <w:rPr>
          <w:szCs w:val="20"/>
        </w:rPr>
        <w:t>Reklamac</w:t>
      </w:r>
      <w:r w:rsidRPr="00071DBD">
        <w:rPr>
          <w:szCs w:val="20"/>
        </w:rPr>
        <w:t xml:space="preserve">i neuzná, může být její oprávněnost ověřena znaleckým posudkem, který obstará </w:t>
      </w:r>
      <w:r w:rsidR="00F000B4" w:rsidRPr="00071DBD">
        <w:rPr>
          <w:szCs w:val="20"/>
        </w:rPr>
        <w:t>Objednatel</w:t>
      </w:r>
      <w:r w:rsidRPr="00071DBD">
        <w:rPr>
          <w:szCs w:val="20"/>
        </w:rPr>
        <w:t xml:space="preserve">. V případě, že </w:t>
      </w:r>
      <w:r w:rsidR="002336A7" w:rsidRPr="00071DBD">
        <w:rPr>
          <w:szCs w:val="20"/>
        </w:rPr>
        <w:t>Reklamac</w:t>
      </w:r>
      <w:r w:rsidRPr="00071DBD">
        <w:rPr>
          <w:szCs w:val="20"/>
        </w:rPr>
        <w:t xml:space="preserve">e bude tímto znaleckým posudkem označena jako oprávněná, ponese </w:t>
      </w:r>
      <w:r w:rsidR="00F000B4" w:rsidRPr="00071DBD">
        <w:rPr>
          <w:szCs w:val="20"/>
        </w:rPr>
        <w:t>Zhotovitel</w:t>
      </w:r>
      <w:r w:rsidRPr="00071DBD">
        <w:rPr>
          <w:szCs w:val="20"/>
        </w:rPr>
        <w:t xml:space="preserve"> i náklady na vyhotovení znaleckého posudku. </w:t>
      </w:r>
      <w:r w:rsidR="005B10C1" w:rsidRPr="00071DBD">
        <w:rPr>
          <w:szCs w:val="20"/>
        </w:rPr>
        <w:t xml:space="preserve">Práva </w:t>
      </w:r>
      <w:r w:rsidRPr="00071DBD">
        <w:rPr>
          <w:szCs w:val="20"/>
        </w:rPr>
        <w:t>z</w:t>
      </w:r>
      <w:r w:rsidR="0044273A" w:rsidRPr="00071DBD">
        <w:rPr>
          <w:szCs w:val="20"/>
        </w:rPr>
        <w:t> </w:t>
      </w:r>
      <w:r w:rsidRPr="00071DBD">
        <w:rPr>
          <w:szCs w:val="20"/>
        </w:rPr>
        <w:t>vad</w:t>
      </w:r>
      <w:r w:rsidR="0044273A" w:rsidRPr="00071DBD">
        <w:rPr>
          <w:szCs w:val="20"/>
        </w:rPr>
        <w:t xml:space="preserve"> Díla</w:t>
      </w:r>
      <w:r w:rsidRPr="00071DBD">
        <w:rPr>
          <w:szCs w:val="20"/>
        </w:rPr>
        <w:t xml:space="preserve"> </w:t>
      </w:r>
      <w:r w:rsidR="005B10C1" w:rsidRPr="00071DBD">
        <w:rPr>
          <w:szCs w:val="20"/>
        </w:rPr>
        <w:t xml:space="preserve">vznikají </w:t>
      </w:r>
      <w:r w:rsidRPr="00071DBD">
        <w:rPr>
          <w:szCs w:val="20"/>
        </w:rPr>
        <w:t xml:space="preserve">i v tomto případě dnem </w:t>
      </w:r>
      <w:r w:rsidR="00AB11AD" w:rsidRPr="00071DBD">
        <w:rPr>
          <w:szCs w:val="20"/>
        </w:rPr>
        <w:t>obdržení</w:t>
      </w:r>
      <w:r w:rsidRPr="00071DBD">
        <w:rPr>
          <w:szCs w:val="20"/>
        </w:rPr>
        <w:t xml:space="preserve"> </w:t>
      </w:r>
      <w:r w:rsidR="002336A7" w:rsidRPr="00071DBD">
        <w:rPr>
          <w:szCs w:val="20"/>
        </w:rPr>
        <w:t>Reklamac</w:t>
      </w:r>
      <w:r w:rsidRPr="00071DBD">
        <w:rPr>
          <w:szCs w:val="20"/>
        </w:rPr>
        <w:t xml:space="preserve">e </w:t>
      </w:r>
      <w:r w:rsidR="00F000B4" w:rsidRPr="00071DBD">
        <w:rPr>
          <w:szCs w:val="20"/>
        </w:rPr>
        <w:t>Zhotovitel</w:t>
      </w:r>
      <w:r w:rsidRPr="00071DBD">
        <w:rPr>
          <w:szCs w:val="20"/>
        </w:rPr>
        <w:t xml:space="preserve">i. Prokáže-li se, že </w:t>
      </w:r>
      <w:r w:rsidR="00F000B4" w:rsidRPr="00071DBD">
        <w:rPr>
          <w:szCs w:val="20"/>
        </w:rPr>
        <w:t>Objednatel</w:t>
      </w:r>
      <w:r w:rsidRPr="00071DBD">
        <w:rPr>
          <w:szCs w:val="20"/>
        </w:rPr>
        <w:t xml:space="preserve"> reklamoval neoprávněně, je povinen uhradit </w:t>
      </w:r>
      <w:r w:rsidR="00F000B4" w:rsidRPr="00071DBD">
        <w:rPr>
          <w:szCs w:val="20"/>
        </w:rPr>
        <w:t>Zhotovitel</w:t>
      </w:r>
      <w:r w:rsidRPr="00071DBD">
        <w:rPr>
          <w:szCs w:val="20"/>
        </w:rPr>
        <w:t xml:space="preserve">i prokazatelně a účelně vynaložené náklady na odstranění </w:t>
      </w:r>
      <w:r w:rsidR="00413B95" w:rsidRPr="00071DBD">
        <w:rPr>
          <w:szCs w:val="20"/>
        </w:rPr>
        <w:t>v</w:t>
      </w:r>
      <w:r w:rsidR="00AB39B7" w:rsidRPr="00071DBD">
        <w:rPr>
          <w:szCs w:val="20"/>
        </w:rPr>
        <w:t>ady</w:t>
      </w:r>
      <w:r w:rsidRPr="00071DBD">
        <w:rPr>
          <w:szCs w:val="20"/>
        </w:rPr>
        <w:t>.</w:t>
      </w:r>
    </w:p>
    <w:p w14:paraId="345CE21B" w14:textId="742C58D5" w:rsidR="008575CD" w:rsidRPr="00071DBD" w:rsidRDefault="008575CD" w:rsidP="00C06719">
      <w:pPr>
        <w:pStyle w:val="Psmeno"/>
        <w:numPr>
          <w:ilvl w:val="3"/>
          <w:numId w:val="245"/>
        </w:numPr>
        <w:rPr>
          <w:b/>
          <w:szCs w:val="20"/>
        </w:rPr>
      </w:pPr>
      <w:r w:rsidRPr="00071DBD">
        <w:rPr>
          <w:b/>
          <w:szCs w:val="20"/>
        </w:rPr>
        <w:t xml:space="preserve">Lhůty pro odstranění </w:t>
      </w:r>
      <w:r w:rsidR="00413B95" w:rsidRPr="00071DBD">
        <w:rPr>
          <w:b/>
          <w:szCs w:val="20"/>
        </w:rPr>
        <w:t>v</w:t>
      </w:r>
      <w:r w:rsidR="00AB39B7" w:rsidRPr="00071DBD">
        <w:rPr>
          <w:b/>
          <w:szCs w:val="20"/>
        </w:rPr>
        <w:t xml:space="preserve">ad </w:t>
      </w:r>
    </w:p>
    <w:p w14:paraId="6A5AF4C8" w14:textId="619ADAA7" w:rsidR="008575CD" w:rsidRPr="00071DBD" w:rsidRDefault="008575CD" w:rsidP="00C06719">
      <w:pPr>
        <w:pStyle w:val="Bod"/>
        <w:widowControl w:val="0"/>
        <w:numPr>
          <w:ilvl w:val="4"/>
          <w:numId w:val="245"/>
        </w:numPr>
        <w:rPr>
          <w:rFonts w:cs="Arial"/>
          <w:szCs w:val="20"/>
          <w:lang w:eastAsia="ar-SA"/>
        </w:rPr>
      </w:pPr>
      <w:r w:rsidRPr="00071DBD">
        <w:rPr>
          <w:rFonts w:cs="Arial"/>
          <w:szCs w:val="20"/>
          <w:lang w:eastAsia="ar-SA"/>
        </w:rPr>
        <w:t xml:space="preserve">Odstraňování reklamovaných </w:t>
      </w:r>
      <w:r w:rsidR="00413B95" w:rsidRPr="00071DBD">
        <w:rPr>
          <w:rFonts w:cs="Arial"/>
          <w:szCs w:val="20"/>
          <w:lang w:eastAsia="ar-SA"/>
        </w:rPr>
        <w:t>v</w:t>
      </w:r>
      <w:r w:rsidR="00AB39B7" w:rsidRPr="00071DBD">
        <w:rPr>
          <w:rFonts w:cs="Arial"/>
          <w:szCs w:val="20"/>
          <w:lang w:eastAsia="ar-SA"/>
        </w:rPr>
        <w:t xml:space="preserve">ad </w:t>
      </w:r>
      <w:r w:rsidRPr="00071DBD">
        <w:rPr>
          <w:rFonts w:cs="Arial"/>
          <w:szCs w:val="20"/>
          <w:lang w:eastAsia="ar-SA"/>
        </w:rPr>
        <w:t xml:space="preserve">bude zahájeno bezodkladně po jejich </w:t>
      </w:r>
      <w:r w:rsidR="002336A7" w:rsidRPr="00071DBD">
        <w:rPr>
          <w:rFonts w:cs="Arial"/>
          <w:szCs w:val="20"/>
          <w:lang w:eastAsia="ar-SA"/>
        </w:rPr>
        <w:t>Reklamac</w:t>
      </w:r>
      <w:r w:rsidRPr="00071DBD">
        <w:rPr>
          <w:rFonts w:cs="Arial"/>
          <w:szCs w:val="20"/>
          <w:lang w:eastAsia="ar-SA"/>
        </w:rPr>
        <w:t>i.</w:t>
      </w:r>
    </w:p>
    <w:p w14:paraId="3E6D87BB" w14:textId="25257F68" w:rsidR="008575CD" w:rsidRPr="00777CE3" w:rsidRDefault="008575CD" w:rsidP="00C06719">
      <w:pPr>
        <w:pStyle w:val="Bod"/>
        <w:widowControl w:val="0"/>
        <w:numPr>
          <w:ilvl w:val="4"/>
          <w:numId w:val="245"/>
        </w:numPr>
        <w:rPr>
          <w:rFonts w:cs="Arial"/>
          <w:szCs w:val="20"/>
        </w:rPr>
      </w:pPr>
      <w:r w:rsidRPr="00071DBD">
        <w:rPr>
          <w:rFonts w:cs="Arial"/>
          <w:szCs w:val="20"/>
        </w:rPr>
        <w:t>Reklamovanou</w:t>
      </w:r>
      <w:r w:rsidR="00AB39B7" w:rsidRPr="00071DBD">
        <w:rPr>
          <w:rFonts w:cs="Arial"/>
          <w:szCs w:val="20"/>
        </w:rPr>
        <w:t xml:space="preserve"> </w:t>
      </w:r>
      <w:r w:rsidR="00413B95" w:rsidRPr="00071DBD">
        <w:rPr>
          <w:rFonts w:cs="Arial"/>
          <w:szCs w:val="20"/>
        </w:rPr>
        <w:t>v</w:t>
      </w:r>
      <w:r w:rsidR="00AB39B7" w:rsidRPr="00071DBD">
        <w:rPr>
          <w:rFonts w:cs="Arial"/>
          <w:szCs w:val="20"/>
        </w:rPr>
        <w:t xml:space="preserve">adu </w:t>
      </w:r>
      <w:r w:rsidR="00B53BBD" w:rsidRPr="00071DBD">
        <w:rPr>
          <w:rFonts w:cs="Arial"/>
          <w:bCs/>
          <w:szCs w:val="20"/>
          <w:lang w:eastAsia="ar-SA"/>
        </w:rPr>
        <w:t xml:space="preserve">omezující plný provoz </w:t>
      </w:r>
      <w:r w:rsidR="00F000B4" w:rsidRPr="00071DBD">
        <w:rPr>
          <w:rFonts w:cs="Arial"/>
          <w:bCs/>
          <w:szCs w:val="20"/>
          <w:lang w:eastAsia="ar-SA"/>
        </w:rPr>
        <w:t>Objednatel</w:t>
      </w:r>
      <w:r w:rsidR="00B53BBD" w:rsidRPr="00071DBD">
        <w:rPr>
          <w:rFonts w:cs="Arial"/>
          <w:bCs/>
          <w:szCs w:val="20"/>
          <w:lang w:eastAsia="ar-SA"/>
        </w:rPr>
        <w:t xml:space="preserve">e </w:t>
      </w:r>
      <w:r w:rsidRPr="00071DBD">
        <w:rPr>
          <w:rFonts w:cs="Arial"/>
          <w:szCs w:val="20"/>
        </w:rPr>
        <w:t xml:space="preserve">se </w:t>
      </w:r>
      <w:r w:rsidR="00F000B4" w:rsidRPr="00071DBD">
        <w:rPr>
          <w:rFonts w:cs="Arial"/>
          <w:szCs w:val="20"/>
        </w:rPr>
        <w:t>Zhotovitel</w:t>
      </w:r>
      <w:r w:rsidRPr="00071DBD">
        <w:rPr>
          <w:rFonts w:cs="Arial"/>
          <w:szCs w:val="20"/>
        </w:rPr>
        <w:t xml:space="preserve"> zavazuje odstranit bezodkladně, nejpozději do </w:t>
      </w:r>
      <w:r w:rsidR="00B53BBD" w:rsidRPr="00071DBD">
        <w:rPr>
          <w:rFonts w:cs="Arial"/>
          <w:iCs/>
          <w:szCs w:val="20"/>
        </w:rPr>
        <w:t xml:space="preserve">7 </w:t>
      </w:r>
      <w:r w:rsidRPr="00071DBD">
        <w:rPr>
          <w:rFonts w:cs="Arial"/>
          <w:szCs w:val="20"/>
        </w:rPr>
        <w:t xml:space="preserve">dnů ode dne </w:t>
      </w:r>
      <w:r w:rsidR="00AB11AD" w:rsidRPr="00071DBD">
        <w:rPr>
          <w:rFonts w:cs="Arial"/>
          <w:szCs w:val="20"/>
        </w:rPr>
        <w:t>obdržení</w:t>
      </w:r>
      <w:r w:rsidRPr="00071DBD">
        <w:rPr>
          <w:rFonts w:cs="Arial"/>
          <w:szCs w:val="20"/>
        </w:rPr>
        <w:t xml:space="preserve"> </w:t>
      </w:r>
      <w:r w:rsidR="002336A7" w:rsidRPr="00777CE3">
        <w:rPr>
          <w:rFonts w:cs="Arial"/>
          <w:szCs w:val="20"/>
        </w:rPr>
        <w:t>Reklamac</w:t>
      </w:r>
      <w:r w:rsidRPr="00777CE3">
        <w:rPr>
          <w:rFonts w:cs="Arial"/>
          <w:szCs w:val="20"/>
        </w:rPr>
        <w:t>e</w:t>
      </w:r>
      <w:r w:rsidR="00165AAD" w:rsidRPr="00777CE3">
        <w:rPr>
          <w:rFonts w:cs="Arial"/>
          <w:szCs w:val="20"/>
        </w:rPr>
        <w:t>,</w:t>
      </w:r>
      <w:r w:rsidR="00165AAD" w:rsidRPr="00777CE3">
        <w:rPr>
          <w:rFonts w:eastAsia="Calibri" w:cs="Arial"/>
          <w:szCs w:val="20"/>
        </w:rPr>
        <w:t xml:space="preserve"> nebude-li mezi </w:t>
      </w:r>
      <w:r w:rsidR="00F000B4" w:rsidRPr="00777CE3">
        <w:rPr>
          <w:rFonts w:eastAsia="Calibri" w:cs="Arial"/>
          <w:szCs w:val="20"/>
        </w:rPr>
        <w:t>Objednatel</w:t>
      </w:r>
      <w:r w:rsidR="00165AAD" w:rsidRPr="00777CE3">
        <w:rPr>
          <w:rFonts w:eastAsia="Calibri" w:cs="Arial"/>
          <w:szCs w:val="20"/>
        </w:rPr>
        <w:t xml:space="preserve">em a </w:t>
      </w:r>
      <w:r w:rsidR="00F000B4" w:rsidRPr="00777CE3">
        <w:rPr>
          <w:rFonts w:eastAsia="Calibri" w:cs="Arial"/>
          <w:szCs w:val="20"/>
        </w:rPr>
        <w:t>Zhotovitel</w:t>
      </w:r>
      <w:r w:rsidR="00165AAD" w:rsidRPr="00777CE3">
        <w:rPr>
          <w:rFonts w:eastAsia="Calibri" w:cs="Arial"/>
          <w:szCs w:val="20"/>
        </w:rPr>
        <w:t>em dohodnuto jinak</w:t>
      </w:r>
      <w:r w:rsidRPr="00777CE3">
        <w:rPr>
          <w:rFonts w:cs="Arial"/>
          <w:szCs w:val="20"/>
        </w:rPr>
        <w:t xml:space="preserve">. </w:t>
      </w:r>
    </w:p>
    <w:p w14:paraId="0AFCDA11" w14:textId="758976CF" w:rsidR="008575CD" w:rsidRPr="00777CE3" w:rsidRDefault="008575CD" w:rsidP="00C06719">
      <w:pPr>
        <w:pStyle w:val="Bod"/>
        <w:widowControl w:val="0"/>
        <w:numPr>
          <w:ilvl w:val="4"/>
          <w:numId w:val="245"/>
        </w:numPr>
        <w:rPr>
          <w:rFonts w:cs="Arial"/>
          <w:szCs w:val="20"/>
        </w:rPr>
      </w:pPr>
      <w:r w:rsidRPr="00071DBD">
        <w:rPr>
          <w:rFonts w:cs="Arial"/>
          <w:szCs w:val="20"/>
        </w:rPr>
        <w:t xml:space="preserve">Ostatní reklamované </w:t>
      </w:r>
      <w:r w:rsidR="00413B95" w:rsidRPr="00071DBD">
        <w:rPr>
          <w:rFonts w:cs="Arial"/>
          <w:szCs w:val="20"/>
        </w:rPr>
        <w:t>v</w:t>
      </w:r>
      <w:r w:rsidR="00AB39B7" w:rsidRPr="00071DBD">
        <w:rPr>
          <w:rFonts w:cs="Arial"/>
          <w:szCs w:val="20"/>
        </w:rPr>
        <w:t>ady</w:t>
      </w:r>
      <w:r w:rsidRPr="00071DBD">
        <w:rPr>
          <w:rFonts w:cs="Arial"/>
          <w:szCs w:val="20"/>
        </w:rPr>
        <w:t xml:space="preserve"> se </w:t>
      </w:r>
      <w:r w:rsidR="00F000B4" w:rsidRPr="00777CE3">
        <w:rPr>
          <w:rFonts w:cs="Arial"/>
          <w:szCs w:val="20"/>
        </w:rPr>
        <w:t>Zhotovitel</w:t>
      </w:r>
      <w:r w:rsidRPr="00777CE3">
        <w:rPr>
          <w:rFonts w:cs="Arial"/>
          <w:szCs w:val="20"/>
        </w:rPr>
        <w:t xml:space="preserve"> zavazuje odstranit bezodkladně, nejpozději do </w:t>
      </w:r>
      <w:r w:rsidR="00530B13" w:rsidRPr="00777CE3">
        <w:rPr>
          <w:rFonts w:cs="Arial"/>
          <w:szCs w:val="20"/>
        </w:rPr>
        <w:t xml:space="preserve">21 </w:t>
      </w:r>
      <w:r w:rsidRPr="00777CE3">
        <w:rPr>
          <w:rFonts w:cs="Arial"/>
          <w:szCs w:val="20"/>
        </w:rPr>
        <w:t xml:space="preserve">dnů ode dne </w:t>
      </w:r>
      <w:r w:rsidR="00AB11AD" w:rsidRPr="00777CE3">
        <w:rPr>
          <w:rFonts w:cs="Arial"/>
          <w:szCs w:val="20"/>
        </w:rPr>
        <w:t>obdržení</w:t>
      </w:r>
      <w:r w:rsidRPr="00777CE3">
        <w:rPr>
          <w:rFonts w:cs="Arial"/>
          <w:szCs w:val="20"/>
        </w:rPr>
        <w:t xml:space="preserve"> </w:t>
      </w:r>
      <w:r w:rsidR="002336A7" w:rsidRPr="00777CE3">
        <w:rPr>
          <w:rFonts w:cs="Arial"/>
          <w:szCs w:val="20"/>
        </w:rPr>
        <w:t>Reklamac</w:t>
      </w:r>
      <w:r w:rsidRPr="00777CE3">
        <w:rPr>
          <w:rFonts w:cs="Arial"/>
          <w:szCs w:val="20"/>
        </w:rPr>
        <w:t>e</w:t>
      </w:r>
      <w:r w:rsidR="00165AAD" w:rsidRPr="00777CE3">
        <w:rPr>
          <w:rFonts w:cs="Arial"/>
          <w:szCs w:val="20"/>
        </w:rPr>
        <w:t xml:space="preserve">, </w:t>
      </w:r>
      <w:r w:rsidR="00165AAD" w:rsidRPr="00777CE3">
        <w:rPr>
          <w:rFonts w:eastAsia="Calibri" w:cs="Arial"/>
          <w:szCs w:val="20"/>
        </w:rPr>
        <w:t xml:space="preserve">nebude-li mezi </w:t>
      </w:r>
      <w:r w:rsidR="00F000B4" w:rsidRPr="00777CE3">
        <w:rPr>
          <w:rFonts w:eastAsia="Calibri" w:cs="Arial"/>
          <w:szCs w:val="20"/>
        </w:rPr>
        <w:t>Objednatel</w:t>
      </w:r>
      <w:r w:rsidR="00165AAD" w:rsidRPr="00777CE3">
        <w:rPr>
          <w:rFonts w:eastAsia="Calibri" w:cs="Arial"/>
          <w:szCs w:val="20"/>
        </w:rPr>
        <w:t xml:space="preserve">em a </w:t>
      </w:r>
      <w:r w:rsidR="00F000B4" w:rsidRPr="00777CE3">
        <w:rPr>
          <w:rFonts w:eastAsia="Calibri" w:cs="Arial"/>
          <w:szCs w:val="20"/>
        </w:rPr>
        <w:t>Zhotovitel</w:t>
      </w:r>
      <w:r w:rsidR="00165AAD" w:rsidRPr="00777CE3">
        <w:rPr>
          <w:rFonts w:eastAsia="Calibri" w:cs="Arial"/>
          <w:szCs w:val="20"/>
        </w:rPr>
        <w:t>em dohodnuto jinak</w:t>
      </w:r>
      <w:r w:rsidRPr="00777CE3">
        <w:rPr>
          <w:rFonts w:cs="Arial"/>
          <w:szCs w:val="20"/>
        </w:rPr>
        <w:t>.</w:t>
      </w:r>
    </w:p>
    <w:p w14:paraId="21467C72" w14:textId="77777777" w:rsidR="00791F02" w:rsidRPr="00777CE3" w:rsidRDefault="00791F02" w:rsidP="00C06719">
      <w:pPr>
        <w:pStyle w:val="Psmeno"/>
        <w:numPr>
          <w:ilvl w:val="3"/>
          <w:numId w:val="245"/>
        </w:numPr>
        <w:rPr>
          <w:b/>
          <w:szCs w:val="20"/>
        </w:rPr>
      </w:pPr>
      <w:r w:rsidRPr="00777CE3">
        <w:rPr>
          <w:b/>
          <w:szCs w:val="20"/>
        </w:rPr>
        <w:t>Zvláštní ustanovení o haváriích</w:t>
      </w:r>
    </w:p>
    <w:p w14:paraId="2820D2B8" w14:textId="1C59F86A" w:rsidR="00791F02" w:rsidRPr="00777CE3" w:rsidRDefault="00AB39B7" w:rsidP="00C06719">
      <w:pPr>
        <w:pStyle w:val="Bod"/>
        <w:widowControl w:val="0"/>
        <w:numPr>
          <w:ilvl w:val="4"/>
          <w:numId w:val="245"/>
        </w:numPr>
        <w:rPr>
          <w:rFonts w:cs="Arial"/>
          <w:bCs/>
          <w:szCs w:val="20"/>
        </w:rPr>
      </w:pPr>
      <w:r w:rsidRPr="00777CE3">
        <w:rPr>
          <w:rFonts w:cs="Arial"/>
          <w:szCs w:val="20"/>
        </w:rPr>
        <w:t>Vady</w:t>
      </w:r>
      <w:r w:rsidR="00791F02" w:rsidRPr="00777CE3">
        <w:rPr>
          <w:rFonts w:cs="Arial"/>
          <w:szCs w:val="20"/>
        </w:rPr>
        <w:t xml:space="preserve">, jejichž odstranění v době co nejkratší je nezbytné pro zabránění ohrožení životů a zdraví osob nebo vzniku značných škod či pro minimalizaci škod vzniklých v důsledku </w:t>
      </w:r>
      <w:r w:rsidR="00413B95" w:rsidRPr="00777CE3">
        <w:rPr>
          <w:rFonts w:cs="Arial"/>
          <w:szCs w:val="20"/>
        </w:rPr>
        <w:t>v</w:t>
      </w:r>
      <w:r w:rsidRPr="00777CE3">
        <w:rPr>
          <w:rFonts w:cs="Arial"/>
          <w:szCs w:val="20"/>
        </w:rPr>
        <w:t>ady</w:t>
      </w:r>
      <w:r w:rsidR="0027497B" w:rsidRPr="00777CE3">
        <w:rPr>
          <w:rFonts w:cs="Arial"/>
          <w:szCs w:val="20"/>
        </w:rPr>
        <w:t>,</w:t>
      </w:r>
      <w:r w:rsidR="00791F02" w:rsidRPr="00777CE3">
        <w:rPr>
          <w:rFonts w:cs="Arial"/>
          <w:szCs w:val="20"/>
        </w:rPr>
        <w:t xml:space="preserve"> označí </w:t>
      </w:r>
      <w:r w:rsidR="00F000B4" w:rsidRPr="00777CE3">
        <w:rPr>
          <w:rFonts w:cs="Arial"/>
          <w:szCs w:val="20"/>
        </w:rPr>
        <w:t>Objednatel</w:t>
      </w:r>
      <w:r w:rsidR="00791F02" w:rsidRPr="00777CE3">
        <w:rPr>
          <w:rFonts w:cs="Arial"/>
          <w:szCs w:val="20"/>
        </w:rPr>
        <w:t xml:space="preserve"> jako havárie. </w:t>
      </w:r>
    </w:p>
    <w:p w14:paraId="0E40A441" w14:textId="1A9A97E6" w:rsidR="00791F02" w:rsidRPr="00071DBD" w:rsidRDefault="00791F02" w:rsidP="00C06719">
      <w:pPr>
        <w:pStyle w:val="Bod"/>
        <w:widowControl w:val="0"/>
        <w:numPr>
          <w:ilvl w:val="4"/>
          <w:numId w:val="245"/>
        </w:numPr>
        <w:rPr>
          <w:rFonts w:cs="Arial"/>
          <w:bCs/>
          <w:szCs w:val="20"/>
        </w:rPr>
      </w:pPr>
      <w:r w:rsidRPr="00777CE3">
        <w:rPr>
          <w:rFonts w:cs="Arial"/>
          <w:szCs w:val="20"/>
        </w:rPr>
        <w:t xml:space="preserve">Nebude-li mezi </w:t>
      </w:r>
      <w:r w:rsidR="00F000B4" w:rsidRPr="00777CE3">
        <w:rPr>
          <w:rFonts w:cs="Arial"/>
          <w:szCs w:val="20"/>
        </w:rPr>
        <w:t>Objednatel</w:t>
      </w:r>
      <w:r w:rsidRPr="00777CE3">
        <w:rPr>
          <w:rFonts w:cs="Arial"/>
          <w:szCs w:val="20"/>
        </w:rPr>
        <w:t xml:space="preserve">em a </w:t>
      </w:r>
      <w:r w:rsidR="00F000B4" w:rsidRPr="00777CE3">
        <w:rPr>
          <w:rFonts w:cs="Arial"/>
          <w:szCs w:val="20"/>
        </w:rPr>
        <w:t>Zhotovitel</w:t>
      </w:r>
      <w:r w:rsidRPr="00777CE3">
        <w:rPr>
          <w:rFonts w:cs="Arial"/>
          <w:szCs w:val="20"/>
        </w:rPr>
        <w:t xml:space="preserve">em dohodnuto jinak, je </w:t>
      </w:r>
      <w:r w:rsidR="00F000B4" w:rsidRPr="00777CE3">
        <w:rPr>
          <w:rFonts w:cs="Arial"/>
          <w:szCs w:val="20"/>
        </w:rPr>
        <w:t>Zhotovitel</w:t>
      </w:r>
      <w:r w:rsidRPr="00777CE3">
        <w:rPr>
          <w:rFonts w:cs="Arial"/>
          <w:szCs w:val="20"/>
        </w:rPr>
        <w:t xml:space="preserve"> povinen</w:t>
      </w:r>
      <w:r w:rsidRPr="00071DBD">
        <w:rPr>
          <w:rFonts w:cs="Arial"/>
          <w:szCs w:val="20"/>
        </w:rPr>
        <w:t xml:space="preserve"> se u </w:t>
      </w:r>
      <w:r w:rsidR="00413B95" w:rsidRPr="00071DBD">
        <w:rPr>
          <w:rFonts w:cs="Arial"/>
          <w:szCs w:val="20"/>
        </w:rPr>
        <w:t>v</w:t>
      </w:r>
      <w:r w:rsidR="00AB39B7" w:rsidRPr="00071DBD">
        <w:rPr>
          <w:rFonts w:cs="Arial"/>
          <w:szCs w:val="20"/>
        </w:rPr>
        <w:t xml:space="preserve">ad </w:t>
      </w:r>
      <w:r w:rsidRPr="00071DBD">
        <w:rPr>
          <w:rFonts w:cs="Arial"/>
          <w:szCs w:val="20"/>
        </w:rPr>
        <w:t xml:space="preserve">označených </w:t>
      </w:r>
      <w:r w:rsidR="00F000B4" w:rsidRPr="00071DBD">
        <w:rPr>
          <w:rFonts w:cs="Arial"/>
          <w:szCs w:val="20"/>
        </w:rPr>
        <w:t>Objednatel</w:t>
      </w:r>
      <w:r w:rsidRPr="00071DBD">
        <w:rPr>
          <w:rFonts w:cs="Arial"/>
          <w:szCs w:val="20"/>
        </w:rPr>
        <w:t xml:space="preserve">em jako havárie okamžitě, nejpozději však do 24 hodin od </w:t>
      </w:r>
      <w:r w:rsidR="00AB11AD" w:rsidRPr="00071DBD">
        <w:rPr>
          <w:rFonts w:cs="Arial"/>
          <w:szCs w:val="20"/>
        </w:rPr>
        <w:t>obdržení</w:t>
      </w:r>
      <w:r w:rsidRPr="00071DBD">
        <w:rPr>
          <w:rFonts w:cs="Arial"/>
          <w:szCs w:val="20"/>
        </w:rPr>
        <w:t xml:space="preserve"> </w:t>
      </w:r>
      <w:r w:rsidR="002336A7" w:rsidRPr="00071DBD">
        <w:rPr>
          <w:rFonts w:cs="Arial"/>
          <w:szCs w:val="20"/>
        </w:rPr>
        <w:t>Reklamac</w:t>
      </w:r>
      <w:r w:rsidRPr="00071DBD">
        <w:rPr>
          <w:rFonts w:cs="Arial"/>
          <w:szCs w:val="20"/>
        </w:rPr>
        <w:t xml:space="preserve">e, dostavit na místo provedení </w:t>
      </w:r>
      <w:r w:rsidR="00EC1689" w:rsidRPr="00071DBD">
        <w:rPr>
          <w:rFonts w:cs="Arial"/>
          <w:szCs w:val="20"/>
        </w:rPr>
        <w:t>Díla</w:t>
      </w:r>
      <w:r w:rsidRPr="00071DBD">
        <w:rPr>
          <w:rFonts w:cs="Arial"/>
          <w:szCs w:val="20"/>
        </w:rPr>
        <w:t xml:space="preserve">, seznámit se s příslušnou </w:t>
      </w:r>
      <w:r w:rsidR="00413B95" w:rsidRPr="00071DBD">
        <w:rPr>
          <w:rFonts w:cs="Arial"/>
          <w:szCs w:val="20"/>
        </w:rPr>
        <w:t>v</w:t>
      </w:r>
      <w:r w:rsidR="00AB39B7" w:rsidRPr="00071DBD">
        <w:rPr>
          <w:rFonts w:cs="Arial"/>
          <w:szCs w:val="20"/>
        </w:rPr>
        <w:t>ado</w:t>
      </w:r>
      <w:r w:rsidRPr="00071DBD">
        <w:rPr>
          <w:rFonts w:cs="Arial"/>
          <w:szCs w:val="20"/>
        </w:rPr>
        <w:t xml:space="preserve">u a sdělit </w:t>
      </w:r>
      <w:r w:rsidR="00F000B4" w:rsidRPr="00071DBD">
        <w:rPr>
          <w:rFonts w:cs="Arial"/>
          <w:szCs w:val="20"/>
        </w:rPr>
        <w:t>Objednatel</w:t>
      </w:r>
      <w:r w:rsidRPr="00071DBD">
        <w:rPr>
          <w:rFonts w:cs="Arial"/>
          <w:szCs w:val="20"/>
        </w:rPr>
        <w:t xml:space="preserve">i, zda </w:t>
      </w:r>
      <w:r w:rsidR="002336A7" w:rsidRPr="00071DBD">
        <w:rPr>
          <w:rFonts w:cs="Arial"/>
          <w:szCs w:val="20"/>
        </w:rPr>
        <w:t>Reklamac</w:t>
      </w:r>
      <w:r w:rsidRPr="00071DBD">
        <w:rPr>
          <w:rFonts w:cs="Arial"/>
          <w:szCs w:val="20"/>
        </w:rPr>
        <w:t>i uznává.</w:t>
      </w:r>
    </w:p>
    <w:p w14:paraId="60EA090F" w14:textId="279A77AD" w:rsidR="00791F02" w:rsidRPr="00071DBD" w:rsidRDefault="00791F02" w:rsidP="00C06719">
      <w:pPr>
        <w:pStyle w:val="Bod"/>
        <w:widowControl w:val="0"/>
        <w:numPr>
          <w:ilvl w:val="4"/>
          <w:numId w:val="245"/>
        </w:numPr>
        <w:rPr>
          <w:rFonts w:cs="Arial"/>
          <w:szCs w:val="20"/>
        </w:rPr>
      </w:pPr>
      <w:r w:rsidRPr="00071DBD">
        <w:rPr>
          <w:rFonts w:cs="Arial"/>
          <w:szCs w:val="20"/>
        </w:rPr>
        <w:t xml:space="preserve">V případě </w:t>
      </w:r>
      <w:r w:rsidR="00413B95" w:rsidRPr="00071DBD">
        <w:rPr>
          <w:rFonts w:cs="Arial"/>
          <w:szCs w:val="20"/>
        </w:rPr>
        <w:t>v</w:t>
      </w:r>
      <w:r w:rsidR="00AB39B7" w:rsidRPr="00071DBD">
        <w:rPr>
          <w:rFonts w:cs="Arial"/>
          <w:szCs w:val="20"/>
        </w:rPr>
        <w:t xml:space="preserve">ad </w:t>
      </w:r>
      <w:r w:rsidR="00A863E0" w:rsidRPr="00071DBD">
        <w:rPr>
          <w:rFonts w:cs="Arial"/>
          <w:szCs w:val="20"/>
        </w:rPr>
        <w:t>D</w:t>
      </w:r>
      <w:r w:rsidR="00EC1689" w:rsidRPr="00071DBD">
        <w:rPr>
          <w:rFonts w:cs="Arial"/>
          <w:szCs w:val="20"/>
        </w:rPr>
        <w:t xml:space="preserve">íla </w:t>
      </w:r>
      <w:r w:rsidRPr="00071DBD">
        <w:rPr>
          <w:rFonts w:cs="Arial"/>
          <w:szCs w:val="20"/>
        </w:rPr>
        <w:t xml:space="preserve">označených </w:t>
      </w:r>
      <w:r w:rsidR="00F000B4" w:rsidRPr="00071DBD">
        <w:rPr>
          <w:rFonts w:cs="Arial"/>
          <w:szCs w:val="20"/>
        </w:rPr>
        <w:t>Objednatel</w:t>
      </w:r>
      <w:r w:rsidRPr="00071DBD">
        <w:rPr>
          <w:rFonts w:cs="Arial"/>
          <w:szCs w:val="20"/>
        </w:rPr>
        <w:t xml:space="preserve">em jako havárie je </w:t>
      </w:r>
      <w:r w:rsidR="00F000B4" w:rsidRPr="00071DBD">
        <w:rPr>
          <w:rFonts w:cs="Arial"/>
          <w:szCs w:val="20"/>
        </w:rPr>
        <w:t>Zhotovitel</w:t>
      </w:r>
      <w:r w:rsidRPr="00071DBD">
        <w:rPr>
          <w:rFonts w:cs="Arial"/>
          <w:szCs w:val="20"/>
        </w:rPr>
        <w:t xml:space="preserve"> povinen tyto odstranit nebo alespoň provést opatření nezbytná pro ochranu životů a zdraví osob, k zabránění vzniku značných škod či pro minimalizaci škod vzniklých v nejkratší lhůtě, kterou po něm lze spravedlivě požadovat, nejpozději však do 48 </w:t>
      </w:r>
      <w:r w:rsidR="007E3753" w:rsidRPr="00071DBD">
        <w:rPr>
          <w:rFonts w:cs="Arial"/>
          <w:szCs w:val="20"/>
        </w:rPr>
        <w:t>ho</w:t>
      </w:r>
      <w:r w:rsidRPr="00071DBD">
        <w:rPr>
          <w:rFonts w:cs="Arial"/>
          <w:szCs w:val="20"/>
        </w:rPr>
        <w:t xml:space="preserve">din od </w:t>
      </w:r>
      <w:r w:rsidR="00AB11AD" w:rsidRPr="00071DBD">
        <w:rPr>
          <w:rFonts w:cs="Arial"/>
          <w:szCs w:val="20"/>
        </w:rPr>
        <w:t>obdržení</w:t>
      </w:r>
      <w:r w:rsidRPr="00071DBD">
        <w:rPr>
          <w:rFonts w:cs="Arial"/>
          <w:szCs w:val="20"/>
        </w:rPr>
        <w:t xml:space="preserve"> </w:t>
      </w:r>
      <w:r w:rsidR="002336A7" w:rsidRPr="00071DBD">
        <w:rPr>
          <w:rFonts w:cs="Arial"/>
          <w:szCs w:val="20"/>
        </w:rPr>
        <w:t>Reklamac</w:t>
      </w:r>
      <w:r w:rsidRPr="00071DBD">
        <w:rPr>
          <w:rFonts w:cs="Arial"/>
          <w:szCs w:val="20"/>
        </w:rPr>
        <w:t>e.</w:t>
      </w:r>
    </w:p>
    <w:p w14:paraId="6C804C34" w14:textId="2CB32DA5" w:rsidR="00FF7322" w:rsidRPr="00071DBD" w:rsidRDefault="00FF7322" w:rsidP="00C06719">
      <w:pPr>
        <w:pStyle w:val="OdstavecII"/>
        <w:keepNext w:val="0"/>
        <w:widowControl w:val="0"/>
        <w:numPr>
          <w:ilvl w:val="1"/>
          <w:numId w:val="245"/>
        </w:numPr>
        <w:rPr>
          <w:rFonts w:cs="Arial"/>
          <w:b/>
          <w:szCs w:val="20"/>
        </w:rPr>
      </w:pPr>
      <w:r w:rsidRPr="00071DBD">
        <w:rPr>
          <w:rFonts w:cs="Arial"/>
          <w:b/>
          <w:szCs w:val="20"/>
        </w:rPr>
        <w:t>Stavení záruční doby</w:t>
      </w:r>
    </w:p>
    <w:p w14:paraId="10F85A82" w14:textId="5F696732" w:rsidR="00FF7322" w:rsidRPr="00071DBD" w:rsidRDefault="00FF7322" w:rsidP="00F30B63">
      <w:pPr>
        <w:pStyle w:val="OdstavecII"/>
        <w:keepNext w:val="0"/>
        <w:widowControl w:val="0"/>
        <w:numPr>
          <w:ilvl w:val="0"/>
          <w:numId w:val="0"/>
        </w:numPr>
        <w:ind w:left="856"/>
        <w:rPr>
          <w:rFonts w:cs="Arial"/>
          <w:szCs w:val="20"/>
        </w:rPr>
      </w:pPr>
      <w:r w:rsidRPr="00071DBD">
        <w:rPr>
          <w:rFonts w:cs="Arial"/>
          <w:szCs w:val="20"/>
        </w:rPr>
        <w:t xml:space="preserve">Záruční doba vadné části </w:t>
      </w:r>
      <w:r w:rsidR="00EC1689" w:rsidRPr="00071DBD">
        <w:rPr>
          <w:rFonts w:cs="Arial"/>
          <w:szCs w:val="20"/>
        </w:rPr>
        <w:t xml:space="preserve">Díla </w:t>
      </w:r>
      <w:r w:rsidRPr="00071DBD">
        <w:rPr>
          <w:rFonts w:cs="Arial"/>
          <w:szCs w:val="20"/>
        </w:rPr>
        <w:t xml:space="preserve">neběží od okamžiku Reklamace až do dne odstranění vady, příp. do dne uhrazení </w:t>
      </w:r>
      <w:r w:rsidRPr="00071DBD">
        <w:rPr>
          <w:rFonts w:cs="Arial"/>
          <w:bCs/>
          <w:szCs w:val="20"/>
          <w:lang w:eastAsia="ar-SA"/>
        </w:rPr>
        <w:t xml:space="preserve">přiměřené slevy z ceny </w:t>
      </w:r>
      <w:r w:rsidR="00EC1689" w:rsidRPr="00071DBD">
        <w:rPr>
          <w:rFonts w:cs="Arial"/>
          <w:bCs/>
          <w:szCs w:val="20"/>
          <w:lang w:eastAsia="ar-SA"/>
        </w:rPr>
        <w:t>Díla</w:t>
      </w:r>
      <w:r w:rsidRPr="00071DBD">
        <w:rPr>
          <w:rFonts w:cs="Arial"/>
          <w:szCs w:val="20"/>
        </w:rPr>
        <w:t>.</w:t>
      </w:r>
    </w:p>
    <w:p w14:paraId="26B2BE24" w14:textId="045E60FD" w:rsidR="00FF7322" w:rsidRPr="00071DBD" w:rsidRDefault="00FF7322" w:rsidP="00C06719">
      <w:pPr>
        <w:pStyle w:val="OdstavecII"/>
        <w:keepNext w:val="0"/>
        <w:widowControl w:val="0"/>
        <w:numPr>
          <w:ilvl w:val="1"/>
          <w:numId w:val="245"/>
        </w:numPr>
        <w:rPr>
          <w:rFonts w:cs="Arial"/>
          <w:b/>
          <w:szCs w:val="20"/>
        </w:rPr>
      </w:pPr>
      <w:r w:rsidRPr="00071DBD">
        <w:rPr>
          <w:rFonts w:cs="Arial"/>
          <w:b/>
          <w:szCs w:val="20"/>
        </w:rPr>
        <w:t>Prodlení Zhotovitele s odstraněním vad</w:t>
      </w:r>
    </w:p>
    <w:p w14:paraId="32353615" w14:textId="6DDF6A69" w:rsidR="00FF7322" w:rsidRPr="00071DBD" w:rsidRDefault="00FF7322" w:rsidP="00C06719">
      <w:pPr>
        <w:pStyle w:val="Psmeno"/>
        <w:numPr>
          <w:ilvl w:val="3"/>
          <w:numId w:val="245"/>
        </w:numPr>
        <w:rPr>
          <w:szCs w:val="20"/>
        </w:rPr>
      </w:pPr>
      <w:r w:rsidRPr="00071DBD">
        <w:rPr>
          <w:szCs w:val="20"/>
        </w:rPr>
        <w:t xml:space="preserve">V případě prodlení Zhotovitele s odstraněním reklamovaných vad, nebo pokud Zhotovitel odmítne vady odstranit, je Objednatel oprávněn tyto vady odstranit na své náklady. Náklady vynaložené na odstranění vad představují splatnou pohledávku Objednatele za Zhotovitelem. </w:t>
      </w:r>
    </w:p>
    <w:p w14:paraId="3E6896A6" w14:textId="7025E634" w:rsidR="00FF7322" w:rsidRPr="00071DBD" w:rsidRDefault="00FF7322" w:rsidP="00C06719">
      <w:pPr>
        <w:pStyle w:val="Psmeno"/>
        <w:numPr>
          <w:ilvl w:val="3"/>
          <w:numId w:val="245"/>
        </w:numPr>
        <w:rPr>
          <w:szCs w:val="20"/>
        </w:rPr>
      </w:pPr>
      <w:r w:rsidRPr="00071DBD">
        <w:rPr>
          <w:szCs w:val="20"/>
        </w:rPr>
        <w:t xml:space="preserve">V případech, kdy ze záručních podmínek vyplývá, že záruční opravy může provádět pouze autorizovaná osoba a neautorizovaný zásah je spojen se ztrátou práv vyplývajících ze záruky, je Objednatel oprávněn postupovat dle </w:t>
      </w:r>
      <w:r w:rsidR="00B937C3" w:rsidRPr="00071DBD">
        <w:rPr>
          <w:szCs w:val="20"/>
        </w:rPr>
        <w:t>předchozího</w:t>
      </w:r>
      <w:r w:rsidRPr="00071DBD">
        <w:rPr>
          <w:szCs w:val="20"/>
        </w:rPr>
        <w:t xml:space="preserve"> ustanovení pouze v případě, že odstranění takové vady provede autorizovaná osoba. </w:t>
      </w:r>
    </w:p>
    <w:p w14:paraId="002379DD" w14:textId="576CC89E" w:rsidR="00B26B1D" w:rsidRPr="00071DBD" w:rsidRDefault="00B26B1D" w:rsidP="00C06719">
      <w:pPr>
        <w:pStyle w:val="OdstavecII"/>
        <w:keepNext w:val="0"/>
        <w:widowControl w:val="0"/>
        <w:numPr>
          <w:ilvl w:val="1"/>
          <w:numId w:val="245"/>
        </w:numPr>
        <w:rPr>
          <w:rFonts w:cs="Arial"/>
          <w:b/>
          <w:bCs/>
          <w:szCs w:val="20"/>
        </w:rPr>
      </w:pPr>
      <w:r w:rsidRPr="00071DBD">
        <w:rPr>
          <w:rFonts w:cs="Arial"/>
          <w:b/>
          <w:szCs w:val="20"/>
        </w:rPr>
        <w:t>Provozní úkony a údržba</w:t>
      </w:r>
    </w:p>
    <w:p w14:paraId="6C06B321" w14:textId="23D403EF" w:rsidR="00B26B1D" w:rsidRPr="00071DBD" w:rsidRDefault="00B26B1D" w:rsidP="00C06719">
      <w:pPr>
        <w:pStyle w:val="Psmeno"/>
        <w:numPr>
          <w:ilvl w:val="3"/>
          <w:numId w:val="245"/>
        </w:numPr>
        <w:rPr>
          <w:szCs w:val="20"/>
          <w:lang w:eastAsia="ar-SA"/>
        </w:rPr>
      </w:pPr>
      <w:r w:rsidRPr="00071DBD">
        <w:rPr>
          <w:szCs w:val="20"/>
          <w:lang w:eastAsia="ar-SA"/>
        </w:rPr>
        <w:t xml:space="preserve">Zhotovitel je v průběhu záruční doby povinen vykonávat bezplatně pravidelné kontroly </w:t>
      </w:r>
      <w:r w:rsidR="00EC1689" w:rsidRPr="00071DBD">
        <w:rPr>
          <w:szCs w:val="20"/>
          <w:lang w:eastAsia="ar-SA"/>
        </w:rPr>
        <w:t xml:space="preserve">Díla </w:t>
      </w:r>
      <w:r w:rsidRPr="00071DBD">
        <w:rPr>
          <w:szCs w:val="20"/>
          <w:lang w:eastAsia="ar-SA"/>
        </w:rPr>
        <w:t xml:space="preserve">tak, aby předcházel vzniku vad, a to nejméně jednou za rok. V rámci těchto kontrol Zhotovitel zejména prověřuje, zda Objednatel při provozu Předmětu díla postupuje v souladu </w:t>
      </w:r>
      <w:r w:rsidRPr="00071DBD">
        <w:rPr>
          <w:szCs w:val="20"/>
          <w:lang w:eastAsia="ar-SA"/>
        </w:rPr>
        <w:lastRenderedPageBreak/>
        <w:t>s </w:t>
      </w:r>
      <w:r w:rsidR="003C3BEE" w:rsidRPr="00071DBD">
        <w:rPr>
          <w:szCs w:val="20"/>
        </w:rPr>
        <w:t>Manuály</w:t>
      </w:r>
      <w:r w:rsidRPr="00071DBD">
        <w:rPr>
          <w:szCs w:val="20"/>
          <w:lang w:eastAsia="ar-SA"/>
        </w:rPr>
        <w:t xml:space="preserve">; na případné rozpory provozu </w:t>
      </w:r>
      <w:r w:rsidR="003C3BEE" w:rsidRPr="00071DBD">
        <w:rPr>
          <w:szCs w:val="20"/>
          <w:lang w:eastAsia="ar-SA"/>
        </w:rPr>
        <w:t>Předmětu díla</w:t>
      </w:r>
      <w:r w:rsidRPr="00071DBD">
        <w:rPr>
          <w:szCs w:val="20"/>
          <w:lang w:eastAsia="ar-SA"/>
        </w:rPr>
        <w:t xml:space="preserve"> s</w:t>
      </w:r>
      <w:r w:rsidR="003C3BEE" w:rsidRPr="00071DBD">
        <w:rPr>
          <w:szCs w:val="20"/>
          <w:lang w:eastAsia="ar-SA"/>
        </w:rPr>
        <w:t xml:space="preserve"> Manuály</w:t>
      </w:r>
      <w:r w:rsidR="003C3BEE" w:rsidRPr="00071DBD">
        <w:rPr>
          <w:szCs w:val="20"/>
        </w:rPr>
        <w:t xml:space="preserve"> </w:t>
      </w:r>
      <w:r w:rsidRPr="00071DBD">
        <w:rPr>
          <w:szCs w:val="20"/>
          <w:lang w:eastAsia="ar-SA"/>
        </w:rPr>
        <w:t xml:space="preserve">je Zhotovitel povinen Objednatele bezodkladně písemně upozornit.  </w:t>
      </w:r>
    </w:p>
    <w:p w14:paraId="5812DA65" w14:textId="77777777" w:rsidR="00B26B1D" w:rsidRPr="00071DBD" w:rsidRDefault="00B26B1D" w:rsidP="00C06719">
      <w:pPr>
        <w:pStyle w:val="Psmeno"/>
        <w:numPr>
          <w:ilvl w:val="3"/>
          <w:numId w:val="245"/>
        </w:numPr>
        <w:rPr>
          <w:szCs w:val="20"/>
          <w:lang w:eastAsia="ar-SA"/>
        </w:rPr>
      </w:pPr>
      <w:r w:rsidRPr="00071DBD">
        <w:rPr>
          <w:szCs w:val="20"/>
          <w:lang w:eastAsia="ar-SA"/>
        </w:rPr>
        <w:t>Podmiňuje-li Zhotovitel účinnost záruky za jakost prováděním provozních úkonů a údržby, pak</w:t>
      </w:r>
    </w:p>
    <w:p w14:paraId="66514203" w14:textId="52829ACA" w:rsidR="00B26B1D" w:rsidRPr="00071DBD" w:rsidRDefault="00B26B1D" w:rsidP="00C06719">
      <w:pPr>
        <w:pStyle w:val="Bod"/>
        <w:widowControl w:val="0"/>
        <w:numPr>
          <w:ilvl w:val="4"/>
          <w:numId w:val="245"/>
        </w:numPr>
        <w:rPr>
          <w:rFonts w:cs="Arial"/>
          <w:bCs/>
          <w:szCs w:val="20"/>
          <w:lang w:eastAsia="ar-SA"/>
        </w:rPr>
      </w:pPr>
      <w:r w:rsidRPr="00071DBD">
        <w:rPr>
          <w:rFonts w:cs="Arial"/>
          <w:szCs w:val="20"/>
        </w:rPr>
        <w:t>běžné provozní úkony a údržbu je oprávněn provádět přímo Objednatel bez přítomnosti Zhotovitele</w:t>
      </w:r>
      <w:r w:rsidRPr="00071DBD">
        <w:rPr>
          <w:rFonts w:cs="Arial"/>
          <w:bCs/>
          <w:szCs w:val="20"/>
        </w:rPr>
        <w:t>, a to v souladu s </w:t>
      </w:r>
      <w:r w:rsidR="003C3BEE" w:rsidRPr="00071DBD">
        <w:rPr>
          <w:rFonts w:cs="Arial"/>
          <w:bCs/>
          <w:szCs w:val="20"/>
        </w:rPr>
        <w:t>Manuály</w:t>
      </w:r>
      <w:r w:rsidRPr="00071DBD">
        <w:rPr>
          <w:rFonts w:cs="Arial"/>
          <w:bCs/>
          <w:szCs w:val="20"/>
        </w:rPr>
        <w:t>;</w:t>
      </w:r>
    </w:p>
    <w:p w14:paraId="565E4774" w14:textId="14B58A48" w:rsidR="00B26B1D" w:rsidRPr="00071DBD" w:rsidRDefault="00B26B1D" w:rsidP="00C06719">
      <w:pPr>
        <w:pStyle w:val="Bod"/>
        <w:widowControl w:val="0"/>
        <w:numPr>
          <w:ilvl w:val="4"/>
          <w:numId w:val="245"/>
        </w:numPr>
        <w:rPr>
          <w:rFonts w:cs="Arial"/>
          <w:szCs w:val="20"/>
          <w:lang w:eastAsia="ar-SA"/>
        </w:rPr>
      </w:pPr>
      <w:r w:rsidRPr="00071DBD">
        <w:rPr>
          <w:rFonts w:cs="Arial"/>
          <w:szCs w:val="20"/>
          <w:lang w:eastAsia="ar-SA"/>
        </w:rPr>
        <w:t xml:space="preserve">složitější údržbu je oprávněn provádět Objednatel pomocí dodavatele s příslušnou profesní a technickou kvalifikací; </w:t>
      </w:r>
      <w:r w:rsidRPr="00071DBD">
        <w:rPr>
          <w:rStyle w:val="InitialStyle"/>
          <w:rFonts w:cs="Arial"/>
          <w:szCs w:val="20"/>
        </w:rPr>
        <w:t xml:space="preserve">Smluvní strany výslovně </w:t>
      </w:r>
      <w:r w:rsidRPr="00071DBD">
        <w:rPr>
          <w:rStyle w:val="Nadpis2CharChar"/>
          <w:rFonts w:eastAsia="Calibri" w:cs="Arial"/>
          <w:sz w:val="20"/>
          <w:szCs w:val="20"/>
        </w:rPr>
        <w:t>utvrzují</w:t>
      </w:r>
      <w:r w:rsidRPr="00071DBD">
        <w:rPr>
          <w:rStyle w:val="InitialStyle"/>
          <w:rFonts w:cs="Arial"/>
          <w:szCs w:val="20"/>
        </w:rPr>
        <w:t>, že</w:t>
      </w:r>
      <w:r w:rsidRPr="00071DBD">
        <w:rPr>
          <w:rFonts w:cs="Arial"/>
          <w:szCs w:val="20"/>
          <w:lang w:eastAsia="ar-SA"/>
        </w:rPr>
        <w:t xml:space="preserve"> takový dodavatel bude</w:t>
      </w:r>
      <w:r w:rsidR="005B10C1" w:rsidRPr="00071DBD">
        <w:rPr>
          <w:rFonts w:cs="Arial"/>
          <w:szCs w:val="20"/>
          <w:lang w:eastAsia="ar-SA"/>
        </w:rPr>
        <w:t xml:space="preserve"> Objednatelem</w:t>
      </w:r>
      <w:r w:rsidRPr="00071DBD">
        <w:rPr>
          <w:rFonts w:cs="Arial"/>
          <w:szCs w:val="20"/>
          <w:lang w:eastAsia="ar-SA"/>
        </w:rPr>
        <w:t xml:space="preserve"> vybrán v souladu s</w:t>
      </w:r>
      <w:r w:rsidR="005B10C1" w:rsidRPr="00071DBD">
        <w:rPr>
          <w:rFonts w:cs="Arial"/>
          <w:szCs w:val="20"/>
          <w:lang w:eastAsia="ar-SA"/>
        </w:rPr>
        <w:t xml:space="preserve"> § 6</w:t>
      </w:r>
      <w:r w:rsidRPr="00071DBD">
        <w:rPr>
          <w:rFonts w:cs="Arial"/>
          <w:szCs w:val="20"/>
          <w:lang w:eastAsia="ar-SA"/>
        </w:rPr>
        <w:t xml:space="preserve"> Z</w:t>
      </w:r>
      <w:r w:rsidR="003C3BEE" w:rsidRPr="00071DBD">
        <w:rPr>
          <w:rFonts w:cs="Arial"/>
          <w:szCs w:val="20"/>
          <w:lang w:eastAsia="ar-SA"/>
        </w:rPr>
        <w:t>Z</w:t>
      </w:r>
      <w:r w:rsidRPr="00071DBD">
        <w:rPr>
          <w:rFonts w:cs="Arial"/>
          <w:szCs w:val="20"/>
          <w:lang w:eastAsia="ar-SA"/>
        </w:rPr>
        <w:t xml:space="preserve">VZ. </w:t>
      </w:r>
    </w:p>
    <w:p w14:paraId="79E80939" w14:textId="6A3436F0" w:rsidR="00B26B1D" w:rsidRPr="00071DBD" w:rsidRDefault="00B26B1D" w:rsidP="00C06719">
      <w:pPr>
        <w:pStyle w:val="Psmeno"/>
        <w:numPr>
          <w:ilvl w:val="3"/>
          <w:numId w:val="245"/>
        </w:numPr>
        <w:rPr>
          <w:szCs w:val="20"/>
          <w:lang w:eastAsia="ar-SA"/>
        </w:rPr>
      </w:pPr>
      <w:r w:rsidRPr="00071DBD">
        <w:rPr>
          <w:szCs w:val="20"/>
          <w:lang w:eastAsia="ar-SA"/>
        </w:rPr>
        <w:t xml:space="preserve">Požaduje-li Zhotovitel, aby určité </w:t>
      </w:r>
      <w:r w:rsidRPr="00071DBD">
        <w:rPr>
          <w:szCs w:val="20"/>
        </w:rPr>
        <w:t xml:space="preserve">provozní úkony nebo údržba </w:t>
      </w:r>
      <w:r w:rsidRPr="00071DBD">
        <w:rPr>
          <w:szCs w:val="20"/>
          <w:lang w:eastAsia="ar-SA"/>
        </w:rPr>
        <w:t xml:space="preserve">byly provedeny konkrétním dodavatelem nebo Zhotovitelem určeným okruhem dodavatelů, pak náklady na ně nese Zhotovitel s tím, že je zahrnul do </w:t>
      </w:r>
      <w:r w:rsidR="00EB1F5B" w:rsidRPr="00071DBD">
        <w:rPr>
          <w:szCs w:val="20"/>
          <w:lang w:eastAsia="ar-SA"/>
        </w:rPr>
        <w:t>c</w:t>
      </w:r>
      <w:r w:rsidRPr="00071DBD">
        <w:rPr>
          <w:szCs w:val="20"/>
          <w:lang w:eastAsia="ar-SA"/>
        </w:rPr>
        <w:t xml:space="preserve">eny </w:t>
      </w:r>
      <w:r w:rsidR="00EC1689" w:rsidRPr="00071DBD">
        <w:rPr>
          <w:szCs w:val="20"/>
          <w:lang w:eastAsia="ar-SA"/>
        </w:rPr>
        <w:t>Díla</w:t>
      </w:r>
      <w:r w:rsidRPr="00071DBD">
        <w:rPr>
          <w:szCs w:val="20"/>
          <w:lang w:eastAsia="ar-SA"/>
        </w:rPr>
        <w:t>. Objednatel je povinen takovému dodavateli či dodavatelům umožnit po předchozí písemné žádosti Zhotovitele přístup k</w:t>
      </w:r>
      <w:r w:rsidR="0061315B" w:rsidRPr="00071DBD">
        <w:rPr>
          <w:szCs w:val="20"/>
          <w:lang w:eastAsia="ar-SA"/>
        </w:rPr>
        <w:t> Předmětu díla</w:t>
      </w:r>
      <w:r w:rsidRPr="00071DBD">
        <w:rPr>
          <w:szCs w:val="20"/>
          <w:lang w:eastAsia="ar-SA"/>
        </w:rPr>
        <w:t>.</w:t>
      </w:r>
    </w:p>
    <w:p w14:paraId="645D0901" w14:textId="4D21624F" w:rsidR="00630621" w:rsidRPr="00071DBD" w:rsidRDefault="00630621" w:rsidP="00C06719">
      <w:pPr>
        <w:pStyle w:val="OdstavecII"/>
        <w:keepNext w:val="0"/>
        <w:widowControl w:val="0"/>
        <w:numPr>
          <w:ilvl w:val="1"/>
          <w:numId w:val="245"/>
        </w:numPr>
        <w:rPr>
          <w:rFonts w:cs="Arial"/>
          <w:b/>
          <w:szCs w:val="20"/>
        </w:rPr>
      </w:pPr>
      <w:r w:rsidRPr="00071DBD">
        <w:rPr>
          <w:rFonts w:cs="Arial"/>
          <w:b/>
          <w:szCs w:val="20"/>
        </w:rPr>
        <w:t xml:space="preserve">Změny </w:t>
      </w:r>
      <w:r w:rsidR="00EB1F5B" w:rsidRPr="00071DBD">
        <w:rPr>
          <w:rFonts w:cs="Arial"/>
          <w:b/>
          <w:szCs w:val="20"/>
        </w:rPr>
        <w:t>Předmětu díla</w:t>
      </w:r>
      <w:r w:rsidRPr="00071DBD">
        <w:rPr>
          <w:rFonts w:cs="Arial"/>
          <w:b/>
          <w:szCs w:val="20"/>
        </w:rPr>
        <w:t xml:space="preserve"> v průběhu </w:t>
      </w:r>
      <w:r w:rsidR="00EB1F5B" w:rsidRPr="00071DBD">
        <w:rPr>
          <w:rFonts w:cs="Arial"/>
          <w:b/>
          <w:szCs w:val="20"/>
        </w:rPr>
        <w:t>z</w:t>
      </w:r>
      <w:r w:rsidRPr="00071DBD">
        <w:rPr>
          <w:rFonts w:cs="Arial"/>
          <w:b/>
          <w:szCs w:val="20"/>
        </w:rPr>
        <w:t>áruční dob</w:t>
      </w:r>
      <w:r w:rsidR="00EB1F5B" w:rsidRPr="00071DBD">
        <w:rPr>
          <w:rFonts w:cs="Arial"/>
          <w:b/>
          <w:szCs w:val="20"/>
        </w:rPr>
        <w:t>y</w:t>
      </w:r>
    </w:p>
    <w:p w14:paraId="11EBBD24" w14:textId="16013774" w:rsidR="00630621" w:rsidRPr="00071DBD" w:rsidRDefault="00EB1F5B" w:rsidP="00F30B63">
      <w:pPr>
        <w:pStyle w:val="OdstavecII"/>
        <w:keepNext w:val="0"/>
        <w:widowControl w:val="0"/>
        <w:numPr>
          <w:ilvl w:val="0"/>
          <w:numId w:val="0"/>
        </w:numPr>
        <w:ind w:left="856"/>
        <w:rPr>
          <w:rFonts w:cs="Arial"/>
          <w:szCs w:val="20"/>
        </w:rPr>
      </w:pPr>
      <w:r w:rsidRPr="00071DBD">
        <w:rPr>
          <w:rFonts w:cs="Arial"/>
          <w:szCs w:val="20"/>
        </w:rPr>
        <w:t>Zhotovitel je v průběhu z</w:t>
      </w:r>
      <w:r w:rsidR="00630621" w:rsidRPr="00071DBD">
        <w:rPr>
          <w:rFonts w:cs="Arial"/>
          <w:szCs w:val="20"/>
        </w:rPr>
        <w:t>áruční dob</w:t>
      </w:r>
      <w:r w:rsidRPr="00071DBD">
        <w:rPr>
          <w:rFonts w:cs="Arial"/>
          <w:szCs w:val="20"/>
        </w:rPr>
        <w:t>y</w:t>
      </w:r>
      <w:r w:rsidR="00630621" w:rsidRPr="00071DBD">
        <w:rPr>
          <w:rFonts w:cs="Arial"/>
          <w:szCs w:val="20"/>
        </w:rPr>
        <w:t xml:space="preserve"> povinen na základě písemné žádosti Objednatele či jeho dalších dodavatelů bezplatně a bezodkladně posoudit navržené změny </w:t>
      </w:r>
      <w:r w:rsidRPr="00071DBD">
        <w:rPr>
          <w:rFonts w:cs="Arial"/>
          <w:szCs w:val="20"/>
        </w:rPr>
        <w:t xml:space="preserve">Předmětu díla </w:t>
      </w:r>
      <w:r w:rsidR="00630621" w:rsidRPr="00071DBD">
        <w:rPr>
          <w:rFonts w:cs="Arial"/>
          <w:szCs w:val="20"/>
        </w:rPr>
        <w:t>z hlediska zachování záruky za jakost.</w:t>
      </w:r>
      <w:r w:rsidRPr="00071DBD">
        <w:rPr>
          <w:rFonts w:cs="Arial"/>
          <w:szCs w:val="20"/>
        </w:rPr>
        <w:t xml:space="preserve"> </w:t>
      </w:r>
      <w:r w:rsidR="00630621" w:rsidRPr="00071DBD">
        <w:rPr>
          <w:rFonts w:cs="Arial"/>
          <w:szCs w:val="20"/>
        </w:rPr>
        <w:t>Nevyjádří-li se Zhotovitel písemně nejpozději do 10 dnů ode dne doručení žádosti dle předchozí</w:t>
      </w:r>
      <w:r w:rsidRPr="00071DBD">
        <w:rPr>
          <w:rFonts w:cs="Arial"/>
          <w:szCs w:val="20"/>
        </w:rPr>
        <w:t xml:space="preserve"> věty</w:t>
      </w:r>
      <w:r w:rsidR="00630621" w:rsidRPr="00071DBD">
        <w:rPr>
          <w:rFonts w:cs="Arial"/>
          <w:szCs w:val="20"/>
        </w:rPr>
        <w:t>, platí, že navržená změna záruku za jakost neovlivní.</w:t>
      </w:r>
    </w:p>
    <w:p w14:paraId="6EBDF32C" w14:textId="6437C6E4" w:rsidR="00F37D56" w:rsidRPr="00071DBD" w:rsidRDefault="008D19A0" w:rsidP="00C06719">
      <w:pPr>
        <w:pStyle w:val="lnek"/>
        <w:keepNext w:val="0"/>
        <w:widowControl w:val="0"/>
        <w:numPr>
          <w:ilvl w:val="0"/>
          <w:numId w:val="245"/>
        </w:numPr>
        <w:rPr>
          <w:rFonts w:cs="Arial"/>
          <w:szCs w:val="20"/>
        </w:rPr>
      </w:pPr>
      <w:r w:rsidRPr="00071DBD">
        <w:rPr>
          <w:rFonts w:cs="Arial"/>
          <w:szCs w:val="20"/>
        </w:rPr>
        <w:t xml:space="preserve">Nebezpečí škody a pojištění </w:t>
      </w:r>
      <w:r w:rsidR="00F000B4" w:rsidRPr="00071DBD">
        <w:rPr>
          <w:rFonts w:cs="Arial"/>
          <w:szCs w:val="20"/>
        </w:rPr>
        <w:t>Zhotovitel</w:t>
      </w:r>
      <w:r w:rsidR="001C437D" w:rsidRPr="00071DBD">
        <w:rPr>
          <w:rFonts w:cs="Arial"/>
          <w:szCs w:val="20"/>
        </w:rPr>
        <w:t>e</w:t>
      </w:r>
    </w:p>
    <w:p w14:paraId="0AEF82EA" w14:textId="77777777" w:rsidR="008D19A0" w:rsidRPr="00071DBD" w:rsidRDefault="008D19A0" w:rsidP="00C06719">
      <w:pPr>
        <w:pStyle w:val="OdstavecII"/>
        <w:keepNext w:val="0"/>
        <w:widowControl w:val="0"/>
        <w:numPr>
          <w:ilvl w:val="1"/>
          <w:numId w:val="245"/>
        </w:numPr>
        <w:rPr>
          <w:rFonts w:cs="Arial"/>
          <w:b/>
          <w:szCs w:val="20"/>
        </w:rPr>
      </w:pPr>
      <w:r w:rsidRPr="00071DBD">
        <w:rPr>
          <w:rFonts w:cs="Arial"/>
          <w:b/>
          <w:szCs w:val="20"/>
        </w:rPr>
        <w:t>Nebezpečí škody</w:t>
      </w:r>
    </w:p>
    <w:p w14:paraId="217E05FB" w14:textId="612EB9B6" w:rsidR="008D19A0" w:rsidRPr="00071DBD" w:rsidRDefault="008D19A0" w:rsidP="00C06719">
      <w:pPr>
        <w:pStyle w:val="Psmeno"/>
        <w:numPr>
          <w:ilvl w:val="3"/>
          <w:numId w:val="245"/>
        </w:numPr>
        <w:rPr>
          <w:szCs w:val="20"/>
        </w:rPr>
      </w:pPr>
      <w:r w:rsidRPr="00071DBD">
        <w:rPr>
          <w:szCs w:val="20"/>
        </w:rPr>
        <w:t xml:space="preserve">Zhotovitel nese nebezpečí škody na prováděném </w:t>
      </w:r>
      <w:r w:rsidR="00EC1689" w:rsidRPr="00071DBD">
        <w:rPr>
          <w:szCs w:val="20"/>
        </w:rPr>
        <w:t>Díle</w:t>
      </w:r>
      <w:r w:rsidRPr="00071DBD">
        <w:rPr>
          <w:szCs w:val="20"/>
        </w:rPr>
        <w:t>, Předmětu díla, majetku Objednatele a majetku dalších dodavatelů Objednatele umístěných na Staveništi, a to ode dne převzetí Staveniště do okamžiku převzetí Díla Objednatelem. Okamžikem převzetí Díla Objednatelem přechází nebezpečí škody na Díle na Objednatele. Tím není omezena odpovědnost Zhotovitele za škody, které vzniknou jeho zaviněním</w:t>
      </w:r>
      <w:r w:rsidR="00BF2FD7" w:rsidRPr="00071DBD">
        <w:rPr>
          <w:szCs w:val="20"/>
        </w:rPr>
        <w:t>, příp. zavinění subdodavatele,</w:t>
      </w:r>
      <w:r w:rsidRPr="00071DBD">
        <w:rPr>
          <w:szCs w:val="20"/>
        </w:rPr>
        <w:t xml:space="preserve"> po převzetí </w:t>
      </w:r>
      <w:r w:rsidR="00EC1689" w:rsidRPr="00071DBD">
        <w:rPr>
          <w:szCs w:val="20"/>
        </w:rPr>
        <w:t xml:space="preserve">Díla </w:t>
      </w:r>
      <w:r w:rsidRPr="00071DBD">
        <w:rPr>
          <w:szCs w:val="20"/>
        </w:rPr>
        <w:t>Objednatelem.</w:t>
      </w:r>
    </w:p>
    <w:p w14:paraId="7AB81FC8" w14:textId="634B9B57" w:rsidR="008D19A0" w:rsidRPr="00071DBD" w:rsidRDefault="008D19A0" w:rsidP="00C06719">
      <w:pPr>
        <w:pStyle w:val="Psmeno"/>
        <w:numPr>
          <w:ilvl w:val="3"/>
          <w:numId w:val="245"/>
        </w:numPr>
        <w:rPr>
          <w:szCs w:val="20"/>
        </w:rPr>
      </w:pPr>
      <w:r w:rsidRPr="00071DBD">
        <w:rPr>
          <w:szCs w:val="20"/>
        </w:rPr>
        <w:t>Zhotovitel nese nebezpečí škody i tehdy, kdy škoda byla způsobena věcí Zhotovitele, příp. Subdodavatele, bez ohledu na to, byla-li vadná či nikoli</w:t>
      </w:r>
      <w:r w:rsidR="00197E59" w:rsidRPr="00071DBD">
        <w:rPr>
          <w:szCs w:val="20"/>
        </w:rPr>
        <w:t>.</w:t>
      </w:r>
    </w:p>
    <w:p w14:paraId="04A8454E" w14:textId="6E16133A" w:rsidR="008D19A0" w:rsidRPr="00071DBD" w:rsidRDefault="008D19A0" w:rsidP="00C06719">
      <w:pPr>
        <w:pStyle w:val="Psmeno"/>
        <w:numPr>
          <w:ilvl w:val="3"/>
          <w:numId w:val="245"/>
        </w:numPr>
        <w:rPr>
          <w:szCs w:val="20"/>
        </w:rPr>
      </w:pPr>
      <w:r w:rsidRPr="00071DBD">
        <w:rPr>
          <w:rStyle w:val="InitialStyle"/>
          <w:szCs w:val="20"/>
        </w:rPr>
        <w:t xml:space="preserve">Smluvní strany výslovně </w:t>
      </w:r>
      <w:r w:rsidRPr="00071DBD">
        <w:rPr>
          <w:rStyle w:val="Nadpis2CharChar"/>
          <w:sz w:val="20"/>
          <w:szCs w:val="20"/>
        </w:rPr>
        <w:t>utvrzují</w:t>
      </w:r>
      <w:r w:rsidRPr="00071DBD">
        <w:rPr>
          <w:rStyle w:val="InitialStyle"/>
          <w:szCs w:val="20"/>
        </w:rPr>
        <w:t xml:space="preserve">, že </w:t>
      </w:r>
      <w:r w:rsidRPr="00071DBD">
        <w:rPr>
          <w:szCs w:val="20"/>
        </w:rPr>
        <w:t xml:space="preserve">škody, jejichž nebezpečí Zhotovitel nese, je Zhotovitel povinen odstranit na své vlastní náklady tak, aby </w:t>
      </w:r>
      <w:r w:rsidR="00EC1689" w:rsidRPr="00071DBD">
        <w:rPr>
          <w:szCs w:val="20"/>
        </w:rPr>
        <w:t xml:space="preserve">Dílo </w:t>
      </w:r>
      <w:r w:rsidRPr="00071DBD">
        <w:rPr>
          <w:szCs w:val="20"/>
        </w:rPr>
        <w:t>i jeho jednotlivé části byly opět ve shodě se Smlouvou. Pokud je Zhotovitel neodstraní, bude to považováno za podstatné porušení Smlouvy. Objednatel je v takovém případě oprávněn škody odstranit na své náklady; takto vynaložené náklady pak představují splatnou pohledávku Objednatele za Zhotovitelem.</w:t>
      </w:r>
    </w:p>
    <w:p w14:paraId="68ADB462" w14:textId="77777777" w:rsidR="00317E74" w:rsidRDefault="008D19A0" w:rsidP="00317E74">
      <w:pPr>
        <w:pStyle w:val="OdstavecII"/>
        <w:keepNext w:val="0"/>
        <w:widowControl w:val="0"/>
        <w:numPr>
          <w:ilvl w:val="1"/>
          <w:numId w:val="245"/>
        </w:numPr>
        <w:rPr>
          <w:rFonts w:cs="Arial"/>
          <w:b/>
          <w:szCs w:val="20"/>
        </w:rPr>
      </w:pPr>
      <w:r w:rsidRPr="00071DBD">
        <w:rPr>
          <w:rFonts w:cs="Arial"/>
          <w:b/>
          <w:szCs w:val="20"/>
        </w:rPr>
        <w:t>Pojištění Zhotovitele</w:t>
      </w:r>
    </w:p>
    <w:p w14:paraId="08AE8F66" w14:textId="3AEB1C69" w:rsidR="001E3769" w:rsidRPr="00317E74" w:rsidRDefault="001E3769" w:rsidP="00317E74">
      <w:pPr>
        <w:pStyle w:val="OdstavecII"/>
        <w:keepNext w:val="0"/>
        <w:widowControl w:val="0"/>
        <w:numPr>
          <w:ilvl w:val="3"/>
          <w:numId w:val="245"/>
        </w:numPr>
        <w:rPr>
          <w:rFonts w:cs="Arial"/>
          <w:b/>
          <w:szCs w:val="20"/>
        </w:rPr>
      </w:pPr>
      <w:r w:rsidRPr="00317E74">
        <w:rPr>
          <w:rFonts w:cs="Arial"/>
          <w:szCs w:val="20"/>
        </w:rPr>
        <w:t>Zhotovitel sjedná taková pojištění, která účinně pokryjí škody, rizika jejichž vzniku se v souvislosti s </w:t>
      </w:r>
      <w:r w:rsidR="00EC1689" w:rsidRPr="00317E74">
        <w:rPr>
          <w:rFonts w:cs="Arial"/>
          <w:szCs w:val="20"/>
        </w:rPr>
        <w:t xml:space="preserve">Dílem </w:t>
      </w:r>
      <w:r w:rsidRPr="00317E74">
        <w:rPr>
          <w:rFonts w:cs="Arial"/>
          <w:szCs w:val="20"/>
        </w:rPr>
        <w:t>Zhotovitel zavázal nést. Zhotovitel je tak povinen, aniž by tím byla jakkoli omezena jeho odpovědnost daná Smlouvou a účinnými právními předpisy, sjednat pojištění alespoň v následujícím rozsahu.</w:t>
      </w:r>
    </w:p>
    <w:p w14:paraId="636D1524" w14:textId="1F998F2A" w:rsidR="00F37D56" w:rsidRPr="00071DBD" w:rsidRDefault="00412A4B" w:rsidP="00C06719">
      <w:pPr>
        <w:pStyle w:val="Psmeno"/>
        <w:numPr>
          <w:ilvl w:val="3"/>
          <w:numId w:val="245"/>
        </w:numPr>
        <w:rPr>
          <w:color w:val="000000"/>
          <w:kern w:val="0"/>
          <w:szCs w:val="20"/>
        </w:rPr>
      </w:pPr>
      <w:r w:rsidRPr="00412A4B">
        <w:rPr>
          <w:szCs w:val="20"/>
        </w:rPr>
        <w:t xml:space="preserve">Zhotovitel se zavazuje předložit Objednateli na vyžádání doklad prokazující, že má uzavřeno pojištění odpovědnosti za škodu způsobenou při výkonu své podnikatelské činnosti kryjící případné škody způsobené při přípravě a provádění Díla a plnění s Dílem souvisejících </w:t>
      </w:r>
      <w:r w:rsidRPr="00412A4B">
        <w:rPr>
          <w:szCs w:val="20"/>
        </w:rPr>
        <w:lastRenderedPageBreak/>
        <w:t xml:space="preserve">závazků Objednateli či třetím osobám ve výši minimálně </w:t>
      </w:r>
      <w:r w:rsidR="00E732DF">
        <w:rPr>
          <w:szCs w:val="20"/>
        </w:rPr>
        <w:t>10.000.000,00</w:t>
      </w:r>
      <w:r w:rsidRPr="00412A4B">
        <w:rPr>
          <w:szCs w:val="20"/>
        </w:rPr>
        <w:t>,- Kč na každý škodní případ po celou dobu provádění Díla. Zhotovitel se zavazuje pojištění dle tohoto odstavce udržovat v platnosti po celou dobu provádění Díla a plnění s Dílem souvisejících závazků</w:t>
      </w:r>
      <w:r w:rsidR="001E3769" w:rsidRPr="00071DBD">
        <w:rPr>
          <w:szCs w:val="20"/>
        </w:rPr>
        <w:t>.</w:t>
      </w:r>
    </w:p>
    <w:p w14:paraId="6AD0F39F" w14:textId="77777777" w:rsidR="0019207B" w:rsidRPr="00071DBD" w:rsidRDefault="0019207B" w:rsidP="00C06719">
      <w:pPr>
        <w:pStyle w:val="lnek"/>
        <w:keepNext w:val="0"/>
        <w:widowControl w:val="0"/>
        <w:numPr>
          <w:ilvl w:val="0"/>
          <w:numId w:val="245"/>
        </w:numPr>
        <w:rPr>
          <w:rFonts w:cs="Arial"/>
          <w:szCs w:val="20"/>
        </w:rPr>
      </w:pPr>
      <w:r w:rsidRPr="00071DBD">
        <w:rPr>
          <w:rFonts w:cs="Arial"/>
          <w:szCs w:val="20"/>
        </w:rPr>
        <w:t>S</w:t>
      </w:r>
      <w:r w:rsidR="00F37D56" w:rsidRPr="00071DBD">
        <w:rPr>
          <w:rFonts w:cs="Arial"/>
          <w:szCs w:val="20"/>
        </w:rPr>
        <w:t>mluvní pokuty a náhrada škody</w:t>
      </w:r>
    </w:p>
    <w:p w14:paraId="6D988E2E" w14:textId="6C8B2A22" w:rsidR="00050552" w:rsidRPr="00E10482" w:rsidRDefault="00050552" w:rsidP="00C06719">
      <w:pPr>
        <w:pStyle w:val="OdstavecII"/>
        <w:keepNext w:val="0"/>
        <w:widowControl w:val="0"/>
        <w:numPr>
          <w:ilvl w:val="1"/>
          <w:numId w:val="245"/>
        </w:numPr>
        <w:rPr>
          <w:rFonts w:cs="Arial"/>
          <w:szCs w:val="20"/>
        </w:rPr>
      </w:pPr>
      <w:r w:rsidRPr="00071DBD">
        <w:rPr>
          <w:rFonts w:cs="Arial"/>
          <w:szCs w:val="20"/>
        </w:rPr>
        <w:t xml:space="preserve">V případě porušení </w:t>
      </w:r>
      <w:r w:rsidRPr="00E10482">
        <w:rPr>
          <w:rFonts w:cs="Arial"/>
          <w:szCs w:val="20"/>
        </w:rPr>
        <w:t>Smlouvy Zhotovitelem, které je v</w:t>
      </w:r>
      <w:r w:rsidR="00647F5D" w:rsidRPr="00E10482">
        <w:rPr>
          <w:rFonts w:cs="Arial"/>
          <w:szCs w:val="20"/>
        </w:rPr>
        <w:t xml:space="preserve">e </w:t>
      </w:r>
      <w:r w:rsidRPr="00E10482">
        <w:rPr>
          <w:rFonts w:cs="Arial"/>
          <w:szCs w:val="20"/>
        </w:rPr>
        <w:t xml:space="preserve">Smlouvě výslovně označeno za podstatné porušení Smlouvy, se Zhotovitel zavazuje zaplatit Objednateli smluvní pokutu ve výši </w:t>
      </w:r>
      <w:r w:rsidR="008E1E5F" w:rsidRPr="00E10482">
        <w:rPr>
          <w:rFonts w:cs="Arial"/>
          <w:szCs w:val="20"/>
        </w:rPr>
        <w:t>2</w:t>
      </w:r>
      <w:r w:rsidRPr="00E10482">
        <w:rPr>
          <w:rFonts w:cs="Arial"/>
          <w:szCs w:val="20"/>
        </w:rPr>
        <w:t xml:space="preserve"> % z ceny </w:t>
      </w:r>
      <w:r w:rsidR="00F065F6" w:rsidRPr="00E10482">
        <w:rPr>
          <w:rFonts w:cs="Arial"/>
          <w:szCs w:val="20"/>
        </w:rPr>
        <w:t>Díla</w:t>
      </w:r>
      <w:r w:rsidR="005B7D39" w:rsidRPr="00E10482">
        <w:rPr>
          <w:rFonts w:cs="Arial"/>
          <w:szCs w:val="20"/>
        </w:rPr>
        <w:t xml:space="preserve"> bez DPH</w:t>
      </w:r>
      <w:r w:rsidR="008E1E5F" w:rsidRPr="00E10482">
        <w:rPr>
          <w:rFonts w:cs="Arial"/>
          <w:szCs w:val="20"/>
        </w:rPr>
        <w:t>, nejméně však 50.000,</w:t>
      </w:r>
      <w:r w:rsidR="00283ED3" w:rsidRPr="00E10482">
        <w:rPr>
          <w:rFonts w:cs="Arial"/>
          <w:szCs w:val="20"/>
        </w:rPr>
        <w:t>–</w:t>
      </w:r>
      <w:r w:rsidR="008E1E5F" w:rsidRPr="00E10482">
        <w:rPr>
          <w:rFonts w:cs="Arial"/>
          <w:szCs w:val="20"/>
        </w:rPr>
        <w:t xml:space="preserve"> Kč</w:t>
      </w:r>
      <w:r w:rsidRPr="00E10482">
        <w:rPr>
          <w:rFonts w:cs="Arial"/>
          <w:szCs w:val="20"/>
        </w:rPr>
        <w:t>. Taková smluvní pokuta je splatná až tehdy, pokud z důvodu takového podstatného porušení Smlouvy došlo rovněž k odstoupení od Smlouvy Objednatelem. Ust. X. 1) Smlouvy se použije bez ohledu na to, zda jsou pro taková porušení Smlouvy sjednány i jiné smluvní pokuty.</w:t>
      </w:r>
    </w:p>
    <w:p w14:paraId="669A2281" w14:textId="366C5E0B" w:rsidR="006421F0" w:rsidRPr="00E10482" w:rsidRDefault="006421F0" w:rsidP="00C06719">
      <w:pPr>
        <w:pStyle w:val="OdstavecII"/>
        <w:keepNext w:val="0"/>
        <w:widowControl w:val="0"/>
        <w:numPr>
          <w:ilvl w:val="1"/>
          <w:numId w:val="245"/>
        </w:numPr>
        <w:rPr>
          <w:rFonts w:cs="Arial"/>
          <w:bCs/>
          <w:color w:val="000000" w:themeColor="text1"/>
          <w:szCs w:val="20"/>
        </w:rPr>
      </w:pPr>
      <w:bookmarkStart w:id="23" w:name="_Ref145070484"/>
      <w:r w:rsidRPr="00E10482">
        <w:rPr>
          <w:rFonts w:cs="Arial"/>
          <w:szCs w:val="20"/>
        </w:rPr>
        <w:t>V případě prodlení Zhotovitele oproti lhůtě pro</w:t>
      </w:r>
      <w:bookmarkEnd w:id="23"/>
    </w:p>
    <w:p w14:paraId="137B13DD" w14:textId="305BAFFA" w:rsidR="006421F0" w:rsidRPr="00E10482" w:rsidRDefault="006421F0" w:rsidP="00C06719">
      <w:pPr>
        <w:pStyle w:val="Psmeno"/>
        <w:numPr>
          <w:ilvl w:val="3"/>
          <w:numId w:val="245"/>
        </w:numPr>
        <w:rPr>
          <w:color w:val="000000" w:themeColor="text1"/>
          <w:szCs w:val="20"/>
        </w:rPr>
      </w:pPr>
      <w:r w:rsidRPr="00E10482">
        <w:rPr>
          <w:szCs w:val="20"/>
        </w:rPr>
        <w:t xml:space="preserve">předání </w:t>
      </w:r>
      <w:r w:rsidR="00F065F6" w:rsidRPr="00E10482">
        <w:rPr>
          <w:szCs w:val="20"/>
        </w:rPr>
        <w:t xml:space="preserve">Díla </w:t>
      </w:r>
      <w:r w:rsidRPr="00E10482">
        <w:rPr>
          <w:szCs w:val="20"/>
        </w:rPr>
        <w:t>se zavazuje Objednateli zaplatit smluvní pokutu ve výši 0,</w:t>
      </w:r>
      <w:r w:rsidR="00891818" w:rsidRPr="00E10482">
        <w:rPr>
          <w:szCs w:val="20"/>
        </w:rPr>
        <w:t>3</w:t>
      </w:r>
      <w:r w:rsidRPr="00E10482">
        <w:rPr>
          <w:szCs w:val="20"/>
        </w:rPr>
        <w:t xml:space="preserve"> % z ceny </w:t>
      </w:r>
      <w:r w:rsidR="00F065F6" w:rsidRPr="00E10482">
        <w:rPr>
          <w:szCs w:val="20"/>
        </w:rPr>
        <w:t>Díla</w:t>
      </w:r>
      <w:r w:rsidR="005B7D39" w:rsidRPr="00E10482">
        <w:rPr>
          <w:szCs w:val="20"/>
        </w:rPr>
        <w:t xml:space="preserve"> bez DPH</w:t>
      </w:r>
      <w:r w:rsidR="00F065F6" w:rsidRPr="00E10482">
        <w:rPr>
          <w:szCs w:val="20"/>
        </w:rPr>
        <w:t xml:space="preserve"> </w:t>
      </w:r>
      <w:r w:rsidRPr="00E10482">
        <w:rPr>
          <w:szCs w:val="20"/>
        </w:rPr>
        <w:t>za každý započatý den prodlení</w:t>
      </w:r>
      <w:r w:rsidR="00BE41DD" w:rsidRPr="00E10482">
        <w:rPr>
          <w:szCs w:val="20"/>
        </w:rPr>
        <w:t>;</w:t>
      </w:r>
    </w:p>
    <w:p w14:paraId="4650819D" w14:textId="6ED59CA7" w:rsidR="006421F0" w:rsidRPr="00E10482" w:rsidRDefault="006421F0" w:rsidP="00C06719">
      <w:pPr>
        <w:pStyle w:val="Psmeno"/>
        <w:numPr>
          <w:ilvl w:val="3"/>
          <w:numId w:val="245"/>
        </w:numPr>
        <w:rPr>
          <w:szCs w:val="20"/>
        </w:rPr>
      </w:pPr>
      <w:r w:rsidRPr="00E10482">
        <w:rPr>
          <w:szCs w:val="20"/>
        </w:rPr>
        <w:t xml:space="preserve">odstranění vady uvedené v Předávacím protokolu se zavazuje Objednateli zaplatit smluvní pokutu 0,05 % z ceny </w:t>
      </w:r>
      <w:r w:rsidR="00F065F6" w:rsidRPr="00E10482">
        <w:rPr>
          <w:szCs w:val="20"/>
        </w:rPr>
        <w:t>Díla</w:t>
      </w:r>
      <w:r w:rsidR="005B7D39" w:rsidRPr="00E10482">
        <w:rPr>
          <w:szCs w:val="20"/>
        </w:rPr>
        <w:t xml:space="preserve"> bez DPH</w:t>
      </w:r>
      <w:r w:rsidR="00BE41DD" w:rsidRPr="00E10482">
        <w:rPr>
          <w:szCs w:val="20"/>
        </w:rPr>
        <w:t>, nejvíce však 5.000,</w:t>
      </w:r>
      <w:r w:rsidR="00283ED3" w:rsidRPr="00E10482">
        <w:rPr>
          <w:szCs w:val="20"/>
        </w:rPr>
        <w:t>–</w:t>
      </w:r>
      <w:r w:rsidR="00BE41DD" w:rsidRPr="00E10482">
        <w:rPr>
          <w:szCs w:val="20"/>
        </w:rPr>
        <w:t xml:space="preserve"> Kč</w:t>
      </w:r>
      <w:r w:rsidRPr="00E10482">
        <w:rPr>
          <w:szCs w:val="20"/>
        </w:rPr>
        <w:t xml:space="preserve"> za</w:t>
      </w:r>
      <w:r w:rsidR="00BE41DD" w:rsidRPr="00E10482">
        <w:rPr>
          <w:szCs w:val="20"/>
        </w:rPr>
        <w:t xml:space="preserve"> každou takovou vadu a</w:t>
      </w:r>
      <w:r w:rsidRPr="00E10482">
        <w:rPr>
          <w:szCs w:val="20"/>
        </w:rPr>
        <w:t xml:space="preserve"> každý započatý den prodlení</w:t>
      </w:r>
      <w:r w:rsidR="00BE41DD" w:rsidRPr="00E10482">
        <w:rPr>
          <w:szCs w:val="20"/>
        </w:rPr>
        <w:t>;</w:t>
      </w:r>
    </w:p>
    <w:p w14:paraId="39269D4B" w14:textId="7B6EA39E" w:rsidR="00DE0893" w:rsidRPr="00E10482" w:rsidRDefault="00DE0893" w:rsidP="00C06719">
      <w:pPr>
        <w:pStyle w:val="Psmeno"/>
        <w:numPr>
          <w:ilvl w:val="3"/>
          <w:numId w:val="245"/>
        </w:numPr>
        <w:rPr>
          <w:szCs w:val="20"/>
        </w:rPr>
      </w:pPr>
      <w:r w:rsidRPr="00E10482">
        <w:rPr>
          <w:szCs w:val="20"/>
        </w:rPr>
        <w:t>vyklizení Staveniště se zavazuje Objednateli zaplatit smluvní pokutu 5.000,</w:t>
      </w:r>
      <w:r w:rsidR="00283ED3" w:rsidRPr="00E10482">
        <w:rPr>
          <w:szCs w:val="20"/>
        </w:rPr>
        <w:t>–</w:t>
      </w:r>
      <w:r w:rsidRPr="00E10482">
        <w:rPr>
          <w:szCs w:val="20"/>
        </w:rPr>
        <w:t xml:space="preserve"> Kč </w:t>
      </w:r>
      <w:r w:rsidR="00013C4C" w:rsidRPr="00E10482">
        <w:rPr>
          <w:szCs w:val="20"/>
        </w:rPr>
        <w:t xml:space="preserve">bez DPH </w:t>
      </w:r>
      <w:r w:rsidRPr="00E10482">
        <w:rPr>
          <w:szCs w:val="20"/>
        </w:rPr>
        <w:t>za každý i započatý den prodlení;</w:t>
      </w:r>
    </w:p>
    <w:p w14:paraId="5AA3DCA4" w14:textId="1A5470CF" w:rsidR="00BE41DD" w:rsidRPr="00E10482" w:rsidRDefault="00BE41DD" w:rsidP="00C06719">
      <w:pPr>
        <w:pStyle w:val="Psmeno"/>
        <w:numPr>
          <w:ilvl w:val="3"/>
          <w:numId w:val="245"/>
        </w:numPr>
        <w:rPr>
          <w:szCs w:val="20"/>
        </w:rPr>
      </w:pPr>
      <w:r w:rsidRPr="00E10482">
        <w:rPr>
          <w:szCs w:val="20"/>
        </w:rPr>
        <w:t>uspokojení práv Objednatele z</w:t>
      </w:r>
      <w:r w:rsidR="0044273A" w:rsidRPr="00E10482">
        <w:rPr>
          <w:szCs w:val="20"/>
        </w:rPr>
        <w:t> </w:t>
      </w:r>
      <w:r w:rsidRPr="00E10482">
        <w:rPr>
          <w:szCs w:val="20"/>
        </w:rPr>
        <w:t>vad</w:t>
      </w:r>
      <w:r w:rsidR="0044273A" w:rsidRPr="00E10482">
        <w:rPr>
          <w:szCs w:val="20"/>
        </w:rPr>
        <w:t xml:space="preserve"> Díla </w:t>
      </w:r>
      <w:r w:rsidRPr="00E10482">
        <w:rPr>
          <w:szCs w:val="20"/>
        </w:rPr>
        <w:t xml:space="preserve">v záruční době, zejména ve sjednané lhůtě nezaplatí částku odpovídající požadované slevě z ceny </w:t>
      </w:r>
      <w:r w:rsidR="00F065F6" w:rsidRPr="00E10482">
        <w:rPr>
          <w:szCs w:val="20"/>
        </w:rPr>
        <w:t xml:space="preserve">Díla </w:t>
      </w:r>
      <w:r w:rsidRPr="00E10482">
        <w:rPr>
          <w:szCs w:val="20"/>
        </w:rPr>
        <w:t xml:space="preserve">či neodstraní reklamovanou vadu </w:t>
      </w:r>
      <w:r w:rsidR="00F065F6" w:rsidRPr="00E10482">
        <w:rPr>
          <w:szCs w:val="20"/>
        </w:rPr>
        <w:t>Díla</w:t>
      </w:r>
      <w:r w:rsidRPr="00E10482">
        <w:rPr>
          <w:szCs w:val="20"/>
        </w:rPr>
        <w:t xml:space="preserve">, </w:t>
      </w:r>
      <w:r w:rsidR="00D0452C" w:rsidRPr="00E10482">
        <w:rPr>
          <w:szCs w:val="20"/>
        </w:rPr>
        <w:t xml:space="preserve">se </w:t>
      </w:r>
      <w:r w:rsidRPr="00E10482">
        <w:rPr>
          <w:szCs w:val="20"/>
        </w:rPr>
        <w:t xml:space="preserve">zavazuje Objednateli zaplatit smluvní pokutu 0,05 % z ceny </w:t>
      </w:r>
      <w:r w:rsidR="00F065F6" w:rsidRPr="00E10482">
        <w:rPr>
          <w:szCs w:val="20"/>
        </w:rPr>
        <w:t>Díla</w:t>
      </w:r>
      <w:r w:rsidR="005B7D39" w:rsidRPr="00E10482">
        <w:rPr>
          <w:szCs w:val="20"/>
        </w:rPr>
        <w:t xml:space="preserve"> bez DPH</w:t>
      </w:r>
      <w:r w:rsidRPr="00E10482">
        <w:rPr>
          <w:szCs w:val="20"/>
        </w:rPr>
        <w:t>, nejvíce však 1.000,</w:t>
      </w:r>
      <w:r w:rsidR="00283ED3" w:rsidRPr="00E10482">
        <w:rPr>
          <w:szCs w:val="20"/>
        </w:rPr>
        <w:t>–</w:t>
      </w:r>
      <w:r w:rsidRPr="00E10482">
        <w:rPr>
          <w:szCs w:val="20"/>
        </w:rPr>
        <w:t xml:space="preserve"> Kč </w:t>
      </w:r>
      <w:r w:rsidR="00DE0893" w:rsidRPr="00E10482">
        <w:rPr>
          <w:szCs w:val="20"/>
        </w:rPr>
        <w:t>za každou takovou</w:t>
      </w:r>
      <w:r w:rsidRPr="00E10482">
        <w:rPr>
          <w:szCs w:val="20"/>
        </w:rPr>
        <w:t xml:space="preserve"> v</w:t>
      </w:r>
      <w:r w:rsidR="00DE0893" w:rsidRPr="00E10482">
        <w:rPr>
          <w:szCs w:val="20"/>
        </w:rPr>
        <w:t>adu a</w:t>
      </w:r>
      <w:r w:rsidRPr="00E10482">
        <w:rPr>
          <w:szCs w:val="20"/>
        </w:rPr>
        <w:t xml:space="preserve"> každý započatý den prodlení</w:t>
      </w:r>
      <w:r w:rsidR="00DE0893" w:rsidRPr="00E10482">
        <w:rPr>
          <w:szCs w:val="20"/>
        </w:rPr>
        <w:t>; j</w:t>
      </w:r>
      <w:r w:rsidRPr="00E10482">
        <w:rPr>
          <w:szCs w:val="20"/>
        </w:rPr>
        <w:t>edná-li se o vadu, kterou Objednatel označil za havárii, sjednávají Smluvní strany smluvní pokutu dle předchozí věty ve výši 20.000,</w:t>
      </w:r>
      <w:r w:rsidR="00283ED3" w:rsidRPr="00E10482">
        <w:rPr>
          <w:szCs w:val="20"/>
        </w:rPr>
        <w:t>–</w:t>
      </w:r>
      <w:r w:rsidRPr="00E10482">
        <w:rPr>
          <w:szCs w:val="20"/>
        </w:rPr>
        <w:t> Kč za každých započatých 24 hodin prodlení.</w:t>
      </w:r>
    </w:p>
    <w:p w14:paraId="0DE27111" w14:textId="048E0C4F" w:rsidR="00DE0893" w:rsidRPr="00E10482" w:rsidRDefault="00DE0893" w:rsidP="00F30B63">
      <w:pPr>
        <w:pStyle w:val="OdstavecII"/>
        <w:keepNext w:val="0"/>
        <w:widowControl w:val="0"/>
        <w:numPr>
          <w:ilvl w:val="0"/>
          <w:numId w:val="0"/>
        </w:numPr>
        <w:ind w:left="856"/>
        <w:rPr>
          <w:rFonts w:cs="Arial"/>
          <w:bCs/>
          <w:szCs w:val="20"/>
        </w:rPr>
      </w:pPr>
      <w:r w:rsidRPr="00E10482">
        <w:rPr>
          <w:rFonts w:cs="Arial"/>
          <w:szCs w:val="20"/>
        </w:rPr>
        <w:t xml:space="preserve">Smluvní pokuty dle ust. </w:t>
      </w:r>
      <w:r w:rsidR="006B75D8" w:rsidRPr="00E10482">
        <w:rPr>
          <w:rFonts w:cs="Arial"/>
          <w:szCs w:val="20"/>
        </w:rPr>
        <w:fldChar w:fldCharType="begin"/>
      </w:r>
      <w:r w:rsidR="006B75D8" w:rsidRPr="00E10482">
        <w:rPr>
          <w:rFonts w:cs="Arial"/>
          <w:szCs w:val="20"/>
        </w:rPr>
        <w:instrText xml:space="preserve"> REF _Ref145070484 \r \h </w:instrText>
      </w:r>
      <w:r w:rsidR="00071DBD" w:rsidRPr="00E10482">
        <w:rPr>
          <w:rFonts w:cs="Arial"/>
          <w:szCs w:val="20"/>
        </w:rPr>
        <w:instrText xml:space="preserve"> \* MERGEFORMAT </w:instrText>
      </w:r>
      <w:r w:rsidR="006B75D8" w:rsidRPr="00E10482">
        <w:rPr>
          <w:rFonts w:cs="Arial"/>
          <w:szCs w:val="20"/>
        </w:rPr>
      </w:r>
      <w:r w:rsidR="006B75D8" w:rsidRPr="00E10482">
        <w:rPr>
          <w:rFonts w:cs="Arial"/>
          <w:szCs w:val="20"/>
        </w:rPr>
        <w:fldChar w:fldCharType="separate"/>
      </w:r>
      <w:r w:rsidR="006B75D8" w:rsidRPr="00E10482">
        <w:rPr>
          <w:rFonts w:cs="Arial"/>
          <w:szCs w:val="20"/>
        </w:rPr>
        <w:t>X. 2)</w:t>
      </w:r>
      <w:r w:rsidR="006B75D8" w:rsidRPr="00E10482">
        <w:rPr>
          <w:rFonts w:cs="Arial"/>
          <w:szCs w:val="20"/>
        </w:rPr>
        <w:fldChar w:fldCharType="end"/>
      </w:r>
      <w:r w:rsidRPr="00E10482">
        <w:rPr>
          <w:rFonts w:cs="Arial"/>
          <w:szCs w:val="20"/>
        </w:rPr>
        <w:t xml:space="preserve">Smlouvy se uplatní do maximální souhrnné výše </w:t>
      </w:r>
      <w:r w:rsidR="00A34ECC" w:rsidRPr="00E10482">
        <w:rPr>
          <w:rFonts w:cs="Arial"/>
          <w:szCs w:val="20"/>
        </w:rPr>
        <w:t xml:space="preserve">10 </w:t>
      </w:r>
      <w:r w:rsidRPr="00E10482">
        <w:rPr>
          <w:rFonts w:cs="Arial"/>
          <w:szCs w:val="20"/>
        </w:rPr>
        <w:t>%</w:t>
      </w:r>
      <w:r w:rsidR="006B7566" w:rsidRPr="00E10482">
        <w:rPr>
          <w:rFonts w:cs="Arial"/>
          <w:szCs w:val="20"/>
        </w:rPr>
        <w:t xml:space="preserve"> z</w:t>
      </w:r>
      <w:r w:rsidRPr="00E10482">
        <w:rPr>
          <w:rFonts w:cs="Arial"/>
          <w:szCs w:val="20"/>
        </w:rPr>
        <w:t xml:space="preserve"> ceny </w:t>
      </w:r>
      <w:r w:rsidR="00F065F6" w:rsidRPr="00E10482">
        <w:rPr>
          <w:rFonts w:cs="Arial"/>
          <w:szCs w:val="20"/>
        </w:rPr>
        <w:t>Díla</w:t>
      </w:r>
      <w:r w:rsidR="005B7D39" w:rsidRPr="00E10482">
        <w:rPr>
          <w:rFonts w:cs="Arial"/>
          <w:szCs w:val="20"/>
        </w:rPr>
        <w:t xml:space="preserve"> bez DPH</w:t>
      </w:r>
      <w:r w:rsidRPr="00E10482">
        <w:rPr>
          <w:rFonts w:cs="Arial"/>
          <w:szCs w:val="20"/>
        </w:rPr>
        <w:t xml:space="preserve">. </w:t>
      </w:r>
    </w:p>
    <w:p w14:paraId="414BD3BD" w14:textId="5B093EC7" w:rsidR="00BE41DD" w:rsidRPr="00E10482" w:rsidRDefault="006B7566" w:rsidP="00C06719">
      <w:pPr>
        <w:pStyle w:val="OdstavecII"/>
        <w:keepNext w:val="0"/>
        <w:widowControl w:val="0"/>
        <w:numPr>
          <w:ilvl w:val="1"/>
          <w:numId w:val="245"/>
        </w:numPr>
        <w:rPr>
          <w:rFonts w:cs="Arial"/>
          <w:szCs w:val="20"/>
        </w:rPr>
      </w:pPr>
      <w:bookmarkStart w:id="24" w:name="_Ref145070571"/>
      <w:r w:rsidRPr="00E10482">
        <w:rPr>
          <w:rFonts w:cs="Arial"/>
          <w:szCs w:val="20"/>
        </w:rPr>
        <w:t>Smluvní strany sjednávají rovněž následující smluvní pokuty.</w:t>
      </w:r>
      <w:bookmarkEnd w:id="24"/>
    </w:p>
    <w:p w14:paraId="109C26D0" w14:textId="67BB9E9A" w:rsidR="00836CA5" w:rsidRPr="00E10482" w:rsidRDefault="00836CA5" w:rsidP="00C06719">
      <w:pPr>
        <w:pStyle w:val="Psmeno"/>
        <w:numPr>
          <w:ilvl w:val="3"/>
          <w:numId w:val="245"/>
        </w:numPr>
        <w:rPr>
          <w:szCs w:val="20"/>
        </w:rPr>
      </w:pPr>
      <w:r w:rsidRPr="00E10482">
        <w:rPr>
          <w:szCs w:val="20"/>
        </w:rPr>
        <w:t xml:space="preserve">V případě prodlení Zhotovitele s předložením kterékoli pojistky se zavazuje Objednateli zaplatit smluvní pokutu ve výši 0,05 % z ceny </w:t>
      </w:r>
      <w:r w:rsidR="00F065F6" w:rsidRPr="00E10482">
        <w:rPr>
          <w:szCs w:val="20"/>
        </w:rPr>
        <w:t>Díla</w:t>
      </w:r>
      <w:r w:rsidR="005B7D39" w:rsidRPr="00E10482">
        <w:rPr>
          <w:szCs w:val="20"/>
        </w:rPr>
        <w:t xml:space="preserve"> bez DPH</w:t>
      </w:r>
      <w:r w:rsidRPr="00E10482">
        <w:rPr>
          <w:szCs w:val="20"/>
        </w:rPr>
        <w:t>, nejvíce však 5.000,</w:t>
      </w:r>
      <w:r w:rsidR="00283ED3" w:rsidRPr="00E10482">
        <w:rPr>
          <w:szCs w:val="20"/>
        </w:rPr>
        <w:t>–</w:t>
      </w:r>
      <w:r w:rsidRPr="00E10482">
        <w:rPr>
          <w:szCs w:val="20"/>
        </w:rPr>
        <w:t xml:space="preserve"> Kč za každý i započatý den prodlení.</w:t>
      </w:r>
    </w:p>
    <w:p w14:paraId="5AD0A4B4" w14:textId="08600D3A" w:rsidR="00462677" w:rsidRPr="00E10482" w:rsidRDefault="00462677" w:rsidP="00C06719">
      <w:pPr>
        <w:pStyle w:val="Psmeno"/>
        <w:numPr>
          <w:ilvl w:val="3"/>
          <w:numId w:val="245"/>
        </w:numPr>
        <w:rPr>
          <w:szCs w:val="20"/>
          <w:lang w:eastAsia="en-US"/>
        </w:rPr>
      </w:pPr>
      <w:r w:rsidRPr="00E10482">
        <w:rPr>
          <w:szCs w:val="20"/>
        </w:rPr>
        <w:t xml:space="preserve">Za každý započatý den, který </w:t>
      </w:r>
      <w:r w:rsidR="00F000B4" w:rsidRPr="00E10482">
        <w:rPr>
          <w:szCs w:val="20"/>
        </w:rPr>
        <w:t>Zhotovitel</w:t>
      </w:r>
      <w:r w:rsidRPr="00E10482">
        <w:rPr>
          <w:szCs w:val="20"/>
        </w:rPr>
        <w:t xml:space="preserve"> potřebuje k dalšímu upravení nebo nahrazení byť i jediného již u</w:t>
      </w:r>
      <w:r w:rsidR="00536AF3" w:rsidRPr="00E10482">
        <w:rPr>
          <w:szCs w:val="20"/>
        </w:rPr>
        <w:t>pravovaného nebo nahrazovaného V</w:t>
      </w:r>
      <w:r w:rsidRPr="00E10482">
        <w:rPr>
          <w:szCs w:val="20"/>
        </w:rPr>
        <w:t xml:space="preserve">zorku, se zavazuje </w:t>
      </w:r>
      <w:r w:rsidR="00F000B4" w:rsidRPr="00E10482">
        <w:rPr>
          <w:szCs w:val="20"/>
        </w:rPr>
        <w:t>Objednatel</w:t>
      </w:r>
      <w:r w:rsidRPr="00E10482">
        <w:rPr>
          <w:szCs w:val="20"/>
        </w:rPr>
        <w:t xml:space="preserve">i zaplatit smluvní pokutu ve výši </w:t>
      </w:r>
      <w:r w:rsidR="00712BAE" w:rsidRPr="00E10482">
        <w:rPr>
          <w:szCs w:val="20"/>
        </w:rPr>
        <w:t xml:space="preserve">0,05 % z ceny </w:t>
      </w:r>
      <w:r w:rsidR="00F065F6" w:rsidRPr="00E10482">
        <w:rPr>
          <w:szCs w:val="20"/>
        </w:rPr>
        <w:t>Díla</w:t>
      </w:r>
      <w:r w:rsidR="005B7D39" w:rsidRPr="00E10482">
        <w:rPr>
          <w:szCs w:val="20"/>
        </w:rPr>
        <w:t xml:space="preserve"> bez DPH</w:t>
      </w:r>
      <w:r w:rsidR="00712BAE" w:rsidRPr="00E10482">
        <w:rPr>
          <w:szCs w:val="20"/>
        </w:rPr>
        <w:t>, nejvíce však 5.000,</w:t>
      </w:r>
      <w:r w:rsidR="00283ED3" w:rsidRPr="00E10482">
        <w:rPr>
          <w:szCs w:val="20"/>
        </w:rPr>
        <w:t>–</w:t>
      </w:r>
      <w:r w:rsidR="00712BAE" w:rsidRPr="00E10482">
        <w:rPr>
          <w:szCs w:val="20"/>
        </w:rPr>
        <w:t xml:space="preserve"> </w:t>
      </w:r>
      <w:r w:rsidRPr="00E10482">
        <w:rPr>
          <w:szCs w:val="20"/>
        </w:rPr>
        <w:t>Kč.</w:t>
      </w:r>
    </w:p>
    <w:p w14:paraId="5A5BB088" w14:textId="2952D387" w:rsidR="00A316F7" w:rsidRPr="00E10482" w:rsidRDefault="00A316F7" w:rsidP="00C06719">
      <w:pPr>
        <w:pStyle w:val="Psmeno"/>
        <w:numPr>
          <w:ilvl w:val="3"/>
          <w:numId w:val="245"/>
        </w:numPr>
        <w:rPr>
          <w:szCs w:val="20"/>
        </w:rPr>
      </w:pPr>
      <w:r w:rsidRPr="00E10482">
        <w:rPr>
          <w:szCs w:val="20"/>
        </w:rPr>
        <w:t xml:space="preserve">V případě, že </w:t>
      </w:r>
      <w:r w:rsidR="00F000B4" w:rsidRPr="00E10482">
        <w:rPr>
          <w:szCs w:val="20"/>
        </w:rPr>
        <w:t>Zhotovitel</w:t>
      </w:r>
      <w:r w:rsidRPr="00E10482">
        <w:rPr>
          <w:szCs w:val="20"/>
        </w:rPr>
        <w:t xml:space="preserve"> poruší předpisy BOZP a PO, </w:t>
      </w:r>
      <w:r w:rsidR="00712BAE" w:rsidRPr="00E10482">
        <w:rPr>
          <w:szCs w:val="20"/>
        </w:rPr>
        <w:t xml:space="preserve">se zavazuje Objednateli zaplatit </w:t>
      </w:r>
      <w:r w:rsidRPr="00E10482">
        <w:rPr>
          <w:szCs w:val="20"/>
        </w:rPr>
        <w:t>smluvní pokuty ve výši</w:t>
      </w:r>
    </w:p>
    <w:p w14:paraId="0A9036A3" w14:textId="0611DF10" w:rsidR="00A316F7" w:rsidRPr="00E10482" w:rsidRDefault="00A316F7" w:rsidP="00C06719">
      <w:pPr>
        <w:pStyle w:val="Bod"/>
        <w:widowControl w:val="0"/>
        <w:numPr>
          <w:ilvl w:val="4"/>
          <w:numId w:val="245"/>
        </w:numPr>
        <w:rPr>
          <w:rFonts w:cs="Arial"/>
          <w:szCs w:val="20"/>
        </w:rPr>
      </w:pPr>
      <w:r w:rsidRPr="00E10482">
        <w:rPr>
          <w:rFonts w:cs="Arial"/>
          <w:szCs w:val="20"/>
        </w:rPr>
        <w:t>25.000,</w:t>
      </w:r>
      <w:r w:rsidR="00283ED3" w:rsidRPr="00E10482">
        <w:rPr>
          <w:rFonts w:cs="Arial"/>
          <w:szCs w:val="20"/>
        </w:rPr>
        <w:t>–</w:t>
      </w:r>
      <w:r w:rsidRPr="00E10482">
        <w:rPr>
          <w:rFonts w:cs="Arial"/>
          <w:szCs w:val="20"/>
        </w:rPr>
        <w:t xml:space="preserve"> Kč, pokud bylo nutno zastavit provádění </w:t>
      </w:r>
      <w:r w:rsidR="00F065F6" w:rsidRPr="00E10482">
        <w:rPr>
          <w:rFonts w:cs="Arial"/>
          <w:szCs w:val="20"/>
        </w:rPr>
        <w:t>Díla</w:t>
      </w:r>
      <w:r w:rsidRPr="00E10482">
        <w:rPr>
          <w:rFonts w:cs="Arial"/>
          <w:szCs w:val="20"/>
        </w:rPr>
        <w:t xml:space="preserve">, </w:t>
      </w:r>
      <w:r w:rsidR="00836CA5" w:rsidRPr="00E10482">
        <w:rPr>
          <w:rFonts w:cs="Arial"/>
          <w:szCs w:val="20"/>
        </w:rPr>
        <w:t>nebo</w:t>
      </w:r>
    </w:p>
    <w:p w14:paraId="09C3E3B9" w14:textId="07B91D8C" w:rsidR="00A316F7" w:rsidRPr="00E10482" w:rsidRDefault="00836CA5" w:rsidP="00C06719">
      <w:pPr>
        <w:pStyle w:val="Bod"/>
        <w:widowControl w:val="0"/>
        <w:numPr>
          <w:ilvl w:val="4"/>
          <w:numId w:val="245"/>
        </w:numPr>
        <w:rPr>
          <w:rFonts w:cs="Arial"/>
          <w:szCs w:val="20"/>
        </w:rPr>
      </w:pPr>
      <w:r w:rsidRPr="00E10482">
        <w:rPr>
          <w:rFonts w:cs="Arial"/>
          <w:szCs w:val="20"/>
        </w:rPr>
        <w:t>1</w:t>
      </w:r>
      <w:r w:rsidR="00712BAE" w:rsidRPr="00E10482">
        <w:rPr>
          <w:rFonts w:cs="Arial"/>
          <w:szCs w:val="20"/>
        </w:rPr>
        <w:t>.000,</w:t>
      </w:r>
      <w:r w:rsidR="00283ED3" w:rsidRPr="00E10482">
        <w:rPr>
          <w:rFonts w:cs="Arial"/>
          <w:szCs w:val="20"/>
        </w:rPr>
        <w:t>–</w:t>
      </w:r>
      <w:r w:rsidR="00712BAE" w:rsidRPr="00E10482">
        <w:rPr>
          <w:rFonts w:cs="Arial"/>
          <w:szCs w:val="20"/>
        </w:rPr>
        <w:t xml:space="preserve"> Kč </w:t>
      </w:r>
      <w:r w:rsidR="00A316F7" w:rsidRPr="00E10482">
        <w:rPr>
          <w:rFonts w:cs="Arial"/>
          <w:szCs w:val="20"/>
        </w:rPr>
        <w:t>za každé</w:t>
      </w:r>
      <w:r w:rsidR="00712BAE" w:rsidRPr="00E10482">
        <w:rPr>
          <w:rFonts w:cs="Arial"/>
          <w:szCs w:val="20"/>
        </w:rPr>
        <w:t xml:space="preserve"> jiné </w:t>
      </w:r>
      <w:r w:rsidR="00A316F7" w:rsidRPr="00E10482">
        <w:rPr>
          <w:rFonts w:cs="Arial"/>
          <w:szCs w:val="20"/>
        </w:rPr>
        <w:t>porušení předpisů BOZP a PO (např. nepoužívání předepsaných osobních ochranných prostředků apod.)</w:t>
      </w:r>
      <w:r w:rsidRPr="00E10482">
        <w:rPr>
          <w:rFonts w:cs="Arial"/>
          <w:szCs w:val="20"/>
        </w:rPr>
        <w:t>.</w:t>
      </w:r>
    </w:p>
    <w:p w14:paraId="54356C8D" w14:textId="0DD4CC00" w:rsidR="00402726" w:rsidRPr="00E10482" w:rsidRDefault="00402726" w:rsidP="00C06719">
      <w:pPr>
        <w:pStyle w:val="Psmeno"/>
        <w:numPr>
          <w:ilvl w:val="3"/>
          <w:numId w:val="245"/>
        </w:numPr>
        <w:rPr>
          <w:szCs w:val="20"/>
        </w:rPr>
      </w:pPr>
      <w:r w:rsidRPr="00E10482">
        <w:rPr>
          <w:szCs w:val="20"/>
        </w:rPr>
        <w:t>V případě porušení povinnosti zajistit legální zaměstnávání</w:t>
      </w:r>
      <w:r w:rsidR="00570EAF" w:rsidRPr="00E10482">
        <w:rPr>
          <w:szCs w:val="20"/>
        </w:rPr>
        <w:t>,</w:t>
      </w:r>
      <w:r w:rsidR="00570EAF" w:rsidRPr="00E10482">
        <w:rPr>
          <w:color w:val="FF0000"/>
          <w:szCs w:val="20"/>
        </w:rPr>
        <w:t xml:space="preserve"> </w:t>
      </w:r>
      <w:r w:rsidR="00570EAF" w:rsidRPr="00E10482">
        <w:rPr>
          <w:szCs w:val="20"/>
        </w:rPr>
        <w:t>odpovídající úroveň bezpečnosti práce</w:t>
      </w:r>
      <w:r w:rsidRPr="00E10482">
        <w:rPr>
          <w:szCs w:val="20"/>
        </w:rPr>
        <w:t xml:space="preserve"> a férové a důstojné pracovní podmínky dle ust. </w:t>
      </w:r>
      <w:r w:rsidR="00B933A6" w:rsidRPr="00E10482">
        <w:rPr>
          <w:szCs w:val="20"/>
        </w:rPr>
        <w:fldChar w:fldCharType="begin"/>
      </w:r>
      <w:r w:rsidR="00B933A6" w:rsidRPr="00E10482">
        <w:rPr>
          <w:szCs w:val="20"/>
        </w:rPr>
        <w:instrText xml:space="preserve"> REF _Ref145070525 \r \h </w:instrText>
      </w:r>
      <w:r w:rsidR="00071DBD" w:rsidRPr="00E10482">
        <w:rPr>
          <w:szCs w:val="20"/>
        </w:rPr>
        <w:instrText xml:space="preserve"> \* MERGEFORMAT </w:instrText>
      </w:r>
      <w:r w:rsidR="00B933A6" w:rsidRPr="00E10482">
        <w:rPr>
          <w:szCs w:val="20"/>
        </w:rPr>
      </w:r>
      <w:r w:rsidR="00B933A6" w:rsidRPr="00E10482">
        <w:rPr>
          <w:szCs w:val="20"/>
        </w:rPr>
        <w:fldChar w:fldCharType="separate"/>
      </w:r>
      <w:r w:rsidR="00E10482" w:rsidRPr="00E10482">
        <w:rPr>
          <w:szCs w:val="20"/>
        </w:rPr>
        <w:t>III. 16) d)</w:t>
      </w:r>
      <w:r w:rsidR="00B933A6" w:rsidRPr="00E10482">
        <w:rPr>
          <w:szCs w:val="20"/>
        </w:rPr>
        <w:fldChar w:fldCharType="end"/>
      </w:r>
      <w:r w:rsidRPr="00E10482">
        <w:rPr>
          <w:szCs w:val="20"/>
        </w:rPr>
        <w:t>Smlouvy se Zhotovitel zavazuje Objednateli zaplatit smluvní pokutu ve výši 25 000,-- Kč za každé porušení.</w:t>
      </w:r>
    </w:p>
    <w:p w14:paraId="53B9F580" w14:textId="7B68D3B7" w:rsidR="00402726" w:rsidRPr="00E10482" w:rsidRDefault="00402726" w:rsidP="00C06719">
      <w:pPr>
        <w:pStyle w:val="Psmeno"/>
        <w:numPr>
          <w:ilvl w:val="3"/>
          <w:numId w:val="245"/>
        </w:numPr>
        <w:rPr>
          <w:szCs w:val="20"/>
        </w:rPr>
      </w:pPr>
      <w:r w:rsidRPr="00E10482">
        <w:rPr>
          <w:szCs w:val="20"/>
        </w:rPr>
        <w:t xml:space="preserve">V případě porušení povinnosti řádného a včasného plnění finančních závazků </w:t>
      </w:r>
      <w:r w:rsidRPr="00E10482">
        <w:rPr>
          <w:szCs w:val="20"/>
        </w:rPr>
        <w:lastRenderedPageBreak/>
        <w:t xml:space="preserve">subdodavatelům Zhotovitele nebo nepřenesení této povinnosti Zhotovitelem do nižších úrovní dodavatelského řetězce dle ust. </w:t>
      </w:r>
      <w:r w:rsidR="00B933A6" w:rsidRPr="00E10482">
        <w:rPr>
          <w:szCs w:val="20"/>
        </w:rPr>
        <w:fldChar w:fldCharType="begin"/>
      </w:r>
      <w:r w:rsidR="00B933A6" w:rsidRPr="00E10482">
        <w:rPr>
          <w:szCs w:val="20"/>
        </w:rPr>
        <w:instrText xml:space="preserve"> REF _Ref145070545 \r \h </w:instrText>
      </w:r>
      <w:r w:rsidR="00071DBD" w:rsidRPr="00E10482">
        <w:rPr>
          <w:szCs w:val="20"/>
        </w:rPr>
        <w:instrText xml:space="preserve"> \* MERGEFORMAT </w:instrText>
      </w:r>
      <w:r w:rsidR="00B933A6" w:rsidRPr="00E10482">
        <w:rPr>
          <w:szCs w:val="20"/>
        </w:rPr>
      </w:r>
      <w:r w:rsidR="00B933A6" w:rsidRPr="00E10482">
        <w:rPr>
          <w:szCs w:val="20"/>
        </w:rPr>
        <w:fldChar w:fldCharType="separate"/>
      </w:r>
      <w:r w:rsidR="00E10482" w:rsidRPr="00E10482">
        <w:rPr>
          <w:szCs w:val="20"/>
        </w:rPr>
        <w:t>III. 17) d)</w:t>
      </w:r>
      <w:r w:rsidR="00B933A6" w:rsidRPr="00E10482">
        <w:rPr>
          <w:szCs w:val="20"/>
        </w:rPr>
        <w:fldChar w:fldCharType="end"/>
      </w:r>
      <w:r w:rsidR="00B933A6" w:rsidRPr="00E10482">
        <w:rPr>
          <w:szCs w:val="20"/>
        </w:rPr>
        <w:t xml:space="preserve"> </w:t>
      </w:r>
      <w:r w:rsidRPr="00E10482">
        <w:rPr>
          <w:szCs w:val="20"/>
        </w:rPr>
        <w:t>Smlouvy se Zhotovitel zavazuje Objednateli zaplatit smluvní pokutu ve výši 10 000,-- Kč za každé porušení.</w:t>
      </w:r>
    </w:p>
    <w:p w14:paraId="4CE13482" w14:textId="2C804E84" w:rsidR="00836CA5" w:rsidRPr="00E10482" w:rsidRDefault="00836CA5" w:rsidP="00C06719">
      <w:pPr>
        <w:pStyle w:val="OdstavecII"/>
        <w:keepNext w:val="0"/>
        <w:widowControl w:val="0"/>
        <w:numPr>
          <w:ilvl w:val="1"/>
          <w:numId w:val="245"/>
        </w:numPr>
        <w:rPr>
          <w:rFonts w:cs="Arial"/>
          <w:szCs w:val="20"/>
        </w:rPr>
      </w:pPr>
      <w:r w:rsidRPr="00E10482">
        <w:rPr>
          <w:rFonts w:cs="Arial"/>
          <w:szCs w:val="20"/>
        </w:rPr>
        <w:t xml:space="preserve">Smluvní pokuty dle </w:t>
      </w:r>
      <w:r w:rsidR="00FF7BA4" w:rsidRPr="00E10482">
        <w:rPr>
          <w:rFonts w:cs="Arial"/>
          <w:szCs w:val="20"/>
        </w:rPr>
        <w:t xml:space="preserve">ust. </w:t>
      </w:r>
      <w:r w:rsidR="00B933A6" w:rsidRPr="00E10482">
        <w:rPr>
          <w:rFonts w:cs="Arial"/>
          <w:szCs w:val="20"/>
        </w:rPr>
        <w:fldChar w:fldCharType="begin"/>
      </w:r>
      <w:r w:rsidR="00B933A6" w:rsidRPr="00E10482">
        <w:rPr>
          <w:rFonts w:cs="Arial"/>
          <w:szCs w:val="20"/>
        </w:rPr>
        <w:instrText xml:space="preserve"> REF _Ref145070571 \r \h </w:instrText>
      </w:r>
      <w:r w:rsidR="00071DBD" w:rsidRPr="00E10482">
        <w:rPr>
          <w:rFonts w:cs="Arial"/>
          <w:szCs w:val="20"/>
        </w:rPr>
        <w:instrText xml:space="preserve"> \* MERGEFORMAT </w:instrText>
      </w:r>
      <w:r w:rsidR="00B933A6" w:rsidRPr="00E10482">
        <w:rPr>
          <w:rFonts w:cs="Arial"/>
          <w:szCs w:val="20"/>
        </w:rPr>
      </w:r>
      <w:r w:rsidR="00B933A6" w:rsidRPr="00E10482">
        <w:rPr>
          <w:rFonts w:cs="Arial"/>
          <w:szCs w:val="20"/>
        </w:rPr>
        <w:fldChar w:fldCharType="separate"/>
      </w:r>
      <w:r w:rsidR="00E10482" w:rsidRPr="00E10482">
        <w:rPr>
          <w:rFonts w:cs="Arial"/>
          <w:szCs w:val="20"/>
        </w:rPr>
        <w:t>X. 3)</w:t>
      </w:r>
      <w:r w:rsidR="00B933A6" w:rsidRPr="00E10482">
        <w:rPr>
          <w:rFonts w:cs="Arial"/>
          <w:szCs w:val="20"/>
        </w:rPr>
        <w:fldChar w:fldCharType="end"/>
      </w:r>
      <w:r w:rsidR="00D1211B" w:rsidRPr="00E10482">
        <w:rPr>
          <w:rFonts w:cs="Arial"/>
          <w:szCs w:val="20"/>
        </w:rPr>
        <w:t xml:space="preserve"> </w:t>
      </w:r>
      <w:r w:rsidR="00FF7BA4" w:rsidRPr="00E10482">
        <w:rPr>
          <w:rFonts w:cs="Arial"/>
          <w:szCs w:val="20"/>
        </w:rPr>
        <w:t xml:space="preserve">Smlouvy </w:t>
      </w:r>
      <w:r w:rsidRPr="00E10482">
        <w:rPr>
          <w:rFonts w:cs="Arial"/>
          <w:szCs w:val="20"/>
        </w:rPr>
        <w:t xml:space="preserve">se stanou splatnými pouze tehdy, pokud byl Zhotovitel na konkrétní utvrzené porušení Smlouvy Objednatelem upozorněn. Závazek Zhotovitele k zaplacení </w:t>
      </w:r>
      <w:r w:rsidR="00FF7BA4" w:rsidRPr="00E10482">
        <w:rPr>
          <w:rFonts w:cs="Arial"/>
          <w:szCs w:val="20"/>
        </w:rPr>
        <w:t xml:space="preserve">takové </w:t>
      </w:r>
      <w:r w:rsidRPr="00E10482">
        <w:rPr>
          <w:rFonts w:cs="Arial"/>
          <w:szCs w:val="20"/>
        </w:rPr>
        <w:t xml:space="preserve">smluvní pokuty zanikne tehdy, pokud Zhotovitel okamžitě po upozornění </w:t>
      </w:r>
      <w:r w:rsidR="00FF7BA4" w:rsidRPr="00E10482">
        <w:rPr>
          <w:rFonts w:cs="Arial"/>
          <w:szCs w:val="20"/>
        </w:rPr>
        <w:t>Objednatele</w:t>
      </w:r>
      <w:r w:rsidRPr="00E10482">
        <w:rPr>
          <w:rFonts w:cs="Arial"/>
          <w:szCs w:val="20"/>
        </w:rPr>
        <w:t xml:space="preserve">, nebude-li mezi Objednatelem a Zhotovitelem dohodnuto jinak, porušení Smlouvy napraví tím, že utvrzenou povinnost splní dodatečně. Nelze-li utvrzenou povinnost s ohledem na její povahu takto dodatečně splnit, porušení Smlouvy Zhotovitel napraví tím, že splnění povinnosti po předchozím souhlasu Objednatele jinak adekvátně nahradí. </w:t>
      </w:r>
    </w:p>
    <w:p w14:paraId="204DD639" w14:textId="06B0E666" w:rsidR="00BC15F5" w:rsidRPr="00E10482" w:rsidRDefault="0019207B" w:rsidP="00C06719">
      <w:pPr>
        <w:pStyle w:val="OdstavecII"/>
        <w:keepNext w:val="0"/>
        <w:widowControl w:val="0"/>
        <w:numPr>
          <w:ilvl w:val="1"/>
          <w:numId w:val="245"/>
        </w:numPr>
        <w:rPr>
          <w:rFonts w:cs="Arial"/>
          <w:szCs w:val="20"/>
        </w:rPr>
      </w:pPr>
      <w:r w:rsidRPr="00E10482">
        <w:rPr>
          <w:rFonts w:cs="Arial"/>
          <w:szCs w:val="20"/>
        </w:rPr>
        <w:t xml:space="preserve">Pokud bude </w:t>
      </w:r>
      <w:r w:rsidR="00F000B4" w:rsidRPr="00E10482">
        <w:rPr>
          <w:rFonts w:cs="Arial"/>
          <w:szCs w:val="20"/>
        </w:rPr>
        <w:t>Objednatel</w:t>
      </w:r>
      <w:r w:rsidRPr="00E10482">
        <w:rPr>
          <w:rFonts w:cs="Arial"/>
          <w:szCs w:val="20"/>
        </w:rPr>
        <w:t xml:space="preserve"> v prodlení s úhradou </w:t>
      </w:r>
      <w:r w:rsidR="002A60F4" w:rsidRPr="00E10482">
        <w:rPr>
          <w:rFonts w:cs="Arial"/>
          <w:szCs w:val="20"/>
        </w:rPr>
        <w:t>Faktury</w:t>
      </w:r>
      <w:r w:rsidRPr="00E10482">
        <w:rPr>
          <w:rFonts w:cs="Arial"/>
          <w:szCs w:val="20"/>
        </w:rPr>
        <w:t xml:space="preserve"> </w:t>
      </w:r>
      <w:r w:rsidR="00B30519" w:rsidRPr="00E10482">
        <w:rPr>
          <w:rFonts w:cs="Arial"/>
          <w:szCs w:val="20"/>
        </w:rPr>
        <w:t>o</w:t>
      </w:r>
      <w:r w:rsidRPr="00E10482">
        <w:rPr>
          <w:rFonts w:cs="Arial"/>
          <w:szCs w:val="20"/>
        </w:rPr>
        <w:t xml:space="preserve">proti sjednané </w:t>
      </w:r>
      <w:r w:rsidR="00B30519" w:rsidRPr="00E10482">
        <w:rPr>
          <w:rFonts w:cs="Arial"/>
          <w:szCs w:val="20"/>
        </w:rPr>
        <w:t>lhůtě</w:t>
      </w:r>
      <w:r w:rsidR="002A3685" w:rsidRPr="00E10482">
        <w:rPr>
          <w:rFonts w:cs="Arial"/>
          <w:szCs w:val="20"/>
        </w:rPr>
        <w:t>,</w:t>
      </w:r>
      <w:r w:rsidRPr="00E10482">
        <w:rPr>
          <w:rFonts w:cs="Arial"/>
          <w:szCs w:val="20"/>
        </w:rPr>
        <w:t xml:space="preserve"> je </w:t>
      </w:r>
      <w:r w:rsidR="00F000B4" w:rsidRPr="00E10482">
        <w:rPr>
          <w:rFonts w:cs="Arial"/>
          <w:szCs w:val="20"/>
        </w:rPr>
        <w:t>Zhotovitel</w:t>
      </w:r>
      <w:r w:rsidR="009279BB" w:rsidRPr="00E10482">
        <w:rPr>
          <w:rFonts w:cs="Arial"/>
          <w:szCs w:val="20"/>
        </w:rPr>
        <w:t xml:space="preserve"> oprávněn požadovat </w:t>
      </w:r>
      <w:r w:rsidR="0096695B" w:rsidRPr="00E10482">
        <w:rPr>
          <w:rFonts w:cs="Arial"/>
          <w:szCs w:val="20"/>
        </w:rPr>
        <w:t>po</w:t>
      </w:r>
      <w:r w:rsidR="00F353BF" w:rsidRPr="00E10482">
        <w:rPr>
          <w:rFonts w:cs="Arial"/>
          <w:szCs w:val="20"/>
        </w:rPr>
        <w:t xml:space="preserve"> </w:t>
      </w:r>
      <w:r w:rsidR="00F000B4" w:rsidRPr="00E10482">
        <w:rPr>
          <w:rFonts w:cs="Arial"/>
          <w:szCs w:val="20"/>
        </w:rPr>
        <w:t>Objednatel</w:t>
      </w:r>
      <w:r w:rsidR="00F353BF" w:rsidRPr="00E10482">
        <w:rPr>
          <w:rFonts w:cs="Arial"/>
          <w:szCs w:val="20"/>
        </w:rPr>
        <w:t xml:space="preserve">i </w:t>
      </w:r>
      <w:r w:rsidR="009279BB" w:rsidRPr="00E10482">
        <w:rPr>
          <w:rFonts w:cs="Arial"/>
          <w:szCs w:val="20"/>
        </w:rPr>
        <w:t>zaplacení</w:t>
      </w:r>
      <w:r w:rsidR="00F353BF" w:rsidRPr="00E10482">
        <w:rPr>
          <w:rFonts w:cs="Arial"/>
          <w:szCs w:val="20"/>
        </w:rPr>
        <w:t xml:space="preserve"> </w:t>
      </w:r>
      <w:r w:rsidRPr="00E10482">
        <w:rPr>
          <w:rFonts w:cs="Arial"/>
          <w:szCs w:val="20"/>
        </w:rPr>
        <w:t>úrok</w:t>
      </w:r>
      <w:r w:rsidR="009279BB" w:rsidRPr="00E10482">
        <w:rPr>
          <w:rFonts w:cs="Arial"/>
          <w:szCs w:val="20"/>
        </w:rPr>
        <w:t>u</w:t>
      </w:r>
      <w:r w:rsidRPr="00E10482">
        <w:rPr>
          <w:rFonts w:cs="Arial"/>
          <w:szCs w:val="20"/>
        </w:rPr>
        <w:t xml:space="preserve"> z prodlení ve výši 0,</w:t>
      </w:r>
      <w:r w:rsidR="00A34ECC" w:rsidRPr="00E10482">
        <w:rPr>
          <w:rFonts w:cs="Arial"/>
          <w:szCs w:val="20"/>
        </w:rPr>
        <w:t xml:space="preserve">01 </w:t>
      </w:r>
      <w:r w:rsidRPr="00E10482">
        <w:rPr>
          <w:rFonts w:cs="Arial"/>
          <w:szCs w:val="20"/>
        </w:rPr>
        <w:t>% z dlužné částky za každý i započatý den prodlení.</w:t>
      </w:r>
    </w:p>
    <w:p w14:paraId="33FF354A" w14:textId="576C8E9F" w:rsidR="00FF7BA4" w:rsidRPr="00E10482" w:rsidRDefault="00FF7BA4" w:rsidP="00C06719">
      <w:pPr>
        <w:pStyle w:val="OdstavecII"/>
        <w:keepNext w:val="0"/>
        <w:widowControl w:val="0"/>
        <w:numPr>
          <w:ilvl w:val="1"/>
          <w:numId w:val="245"/>
        </w:numPr>
        <w:rPr>
          <w:rFonts w:cs="Arial"/>
          <w:bCs/>
          <w:szCs w:val="20"/>
        </w:rPr>
      </w:pPr>
      <w:r w:rsidRPr="00E10482">
        <w:rPr>
          <w:rFonts w:cs="Arial"/>
          <w:szCs w:val="20"/>
        </w:rPr>
        <w:t>Smluvní pokuty se stávají splatnými dnem následujícím po dni, ve kterém na ně vzniklo právo, není-li v</w:t>
      </w:r>
      <w:r w:rsidR="00564CA0" w:rsidRPr="00E10482">
        <w:rPr>
          <w:rFonts w:cs="Arial"/>
          <w:szCs w:val="20"/>
        </w:rPr>
        <w:t>e</w:t>
      </w:r>
      <w:r w:rsidRPr="00E10482">
        <w:rPr>
          <w:rFonts w:cs="Arial"/>
          <w:szCs w:val="20"/>
        </w:rPr>
        <w:t> Smlouvě sjednáno jinak.</w:t>
      </w:r>
    </w:p>
    <w:p w14:paraId="4006CD35" w14:textId="7CBD4A60" w:rsidR="00FD1EBD" w:rsidRPr="00E10482" w:rsidRDefault="00FD1EBD" w:rsidP="00C06719">
      <w:pPr>
        <w:pStyle w:val="OdstavecII"/>
        <w:keepNext w:val="0"/>
        <w:widowControl w:val="0"/>
        <w:numPr>
          <w:ilvl w:val="1"/>
          <w:numId w:val="245"/>
        </w:numPr>
        <w:rPr>
          <w:rFonts w:cs="Arial"/>
          <w:bCs/>
          <w:szCs w:val="20"/>
        </w:rPr>
      </w:pPr>
      <w:r w:rsidRPr="00E10482">
        <w:rPr>
          <w:rFonts w:cs="Arial"/>
          <w:szCs w:val="20"/>
        </w:rPr>
        <w:t>Zaplacením smluvní pokuty není dotčen nárok Objednatele na náhradu škody způsobené mu porušením povinnosti Zhotovitele, ke které se vztahuje smluvní pokuta. To platí i tehdy, bude-li smluvní pokuta snížena rozhodnutím soudu.</w:t>
      </w:r>
      <w:r w:rsidR="00F91CCD" w:rsidRPr="00E10482">
        <w:rPr>
          <w:rFonts w:cs="Arial"/>
          <w:szCs w:val="20"/>
        </w:rPr>
        <w:t xml:space="preserve"> </w:t>
      </w:r>
    </w:p>
    <w:p w14:paraId="6147C6E6" w14:textId="705B23A9" w:rsidR="00353692" w:rsidRPr="00E10482" w:rsidRDefault="00353692" w:rsidP="00C06719">
      <w:pPr>
        <w:pStyle w:val="OdstavecII"/>
        <w:keepNext w:val="0"/>
        <w:widowControl w:val="0"/>
        <w:numPr>
          <w:ilvl w:val="1"/>
          <w:numId w:val="245"/>
        </w:numPr>
        <w:rPr>
          <w:rFonts w:cs="Arial"/>
          <w:bCs/>
          <w:color w:val="auto"/>
          <w:szCs w:val="20"/>
        </w:rPr>
      </w:pPr>
      <w:r w:rsidRPr="00E10482">
        <w:rPr>
          <w:rFonts w:cs="Arial"/>
          <w:color w:val="auto"/>
          <w:szCs w:val="20"/>
        </w:rPr>
        <w:t>Zhotovitel není povinen Objednateli zaplatit smluvní pokutu za prodlení s plněním povinností utvrzených smluvní pokutou, a to za dobu trvání mimořádných nepředvídatelných a nepřekonatelných překážek vzniklých nezávisle na vůli Zhotovitele ve smyslu § 2913 odst. 2) OZ (dále jen „</w:t>
      </w:r>
      <w:r w:rsidRPr="00E10482">
        <w:rPr>
          <w:rFonts w:cs="Arial"/>
          <w:b/>
          <w:bCs/>
          <w:i/>
          <w:iCs/>
          <w:color w:val="auto"/>
          <w:szCs w:val="20"/>
        </w:rPr>
        <w:t>Vyšší moc</w:t>
      </w:r>
      <w:r w:rsidRPr="00E10482">
        <w:rPr>
          <w:rFonts w:cs="Arial"/>
          <w:color w:val="auto"/>
          <w:szCs w:val="20"/>
        </w:rPr>
        <w:t>“). O vzniku Vyšší moci je Zhotovitel povinen Objednatele bezodkladně informovat. Existenci Vyšší moci prokazuje Zhotovitel a potvrzuje Objednatel. Bez potvrzení Objednatele není možné se na Vyšší moc odkazovat.</w:t>
      </w:r>
    </w:p>
    <w:p w14:paraId="58429050" w14:textId="4B6FF0B9" w:rsidR="0019207B" w:rsidRPr="00E10482" w:rsidRDefault="00353692" w:rsidP="00C06719">
      <w:pPr>
        <w:pStyle w:val="OdstavecII"/>
        <w:keepNext w:val="0"/>
        <w:widowControl w:val="0"/>
        <w:numPr>
          <w:ilvl w:val="1"/>
          <w:numId w:val="245"/>
        </w:numPr>
        <w:rPr>
          <w:rFonts w:cs="Arial"/>
          <w:bCs/>
          <w:color w:val="auto"/>
          <w:szCs w:val="20"/>
        </w:rPr>
      </w:pPr>
      <w:r w:rsidRPr="00E10482">
        <w:rPr>
          <w:rFonts w:cs="Arial"/>
          <w:color w:val="auto"/>
          <w:szCs w:val="20"/>
        </w:rPr>
        <w:t xml:space="preserve">Zhotovitel bere na vědomí, že za porušení povinností Zhotovitele </w:t>
      </w:r>
      <w:r w:rsidR="000F7F76" w:rsidRPr="00E10482">
        <w:rPr>
          <w:rFonts w:cs="Arial"/>
          <w:color w:val="auto"/>
          <w:szCs w:val="20"/>
        </w:rPr>
        <w:t xml:space="preserve">z této Smlouvy </w:t>
      </w:r>
      <w:r w:rsidRPr="00E10482">
        <w:rPr>
          <w:rFonts w:cs="Arial"/>
          <w:color w:val="auto"/>
          <w:szCs w:val="20"/>
        </w:rPr>
        <w:t>se rovněž považuje uvedení nepravdivých informací, dokladů či prohlášení (např. ohledně střetu zájmů nebo sankcí EU) v nabídce podané k Veřejné zakázce a takovéto porušení povinností může mít za následek odstoupení od Smlouvy ze strany Objednatele</w:t>
      </w:r>
      <w:r w:rsidR="00EE0176" w:rsidRPr="00E10482">
        <w:rPr>
          <w:rFonts w:cs="Arial"/>
          <w:color w:val="auto"/>
          <w:szCs w:val="20"/>
        </w:rPr>
        <w:t xml:space="preserve">, </w:t>
      </w:r>
      <w:r w:rsidRPr="00E10482">
        <w:rPr>
          <w:rFonts w:cs="Arial"/>
          <w:color w:val="auto"/>
          <w:szCs w:val="20"/>
        </w:rPr>
        <w:t xml:space="preserve">udělení sankcí ze strany orgánů veřejné správy, </w:t>
      </w:r>
      <w:r w:rsidR="00EE0176" w:rsidRPr="00E10482">
        <w:rPr>
          <w:rFonts w:cs="Arial"/>
          <w:color w:val="auto"/>
          <w:szCs w:val="20"/>
        </w:rPr>
        <w:t xml:space="preserve">případně vznik jiné </w:t>
      </w:r>
      <w:r w:rsidR="000F7F76" w:rsidRPr="00E10482">
        <w:rPr>
          <w:rFonts w:cs="Arial"/>
          <w:color w:val="auto"/>
          <w:szCs w:val="20"/>
        </w:rPr>
        <w:t>škody</w:t>
      </w:r>
      <w:r w:rsidR="00A53FD5" w:rsidRPr="00E10482">
        <w:rPr>
          <w:rFonts w:cs="Arial"/>
          <w:color w:val="auto"/>
          <w:szCs w:val="20"/>
        </w:rPr>
        <w:t xml:space="preserve"> Objednateli</w:t>
      </w:r>
      <w:r w:rsidR="00EE0176" w:rsidRPr="00E10482">
        <w:rPr>
          <w:rFonts w:cs="Arial"/>
          <w:color w:val="auto"/>
          <w:szCs w:val="20"/>
        </w:rPr>
        <w:t xml:space="preserve">, jež může </w:t>
      </w:r>
      <w:r w:rsidR="005A3582" w:rsidRPr="00E10482">
        <w:rPr>
          <w:rFonts w:cs="Arial"/>
          <w:color w:val="auto"/>
          <w:szCs w:val="20"/>
        </w:rPr>
        <w:t xml:space="preserve">převýšit cenu Díla. </w:t>
      </w:r>
    </w:p>
    <w:p w14:paraId="3C6CB70C" w14:textId="3026F5D7" w:rsidR="00082E3B" w:rsidRPr="00071DBD" w:rsidRDefault="00082E3B" w:rsidP="00C06719">
      <w:pPr>
        <w:pStyle w:val="lnek"/>
        <w:keepNext w:val="0"/>
        <w:widowControl w:val="0"/>
        <w:numPr>
          <w:ilvl w:val="0"/>
          <w:numId w:val="245"/>
        </w:numPr>
        <w:rPr>
          <w:rFonts w:cs="Arial"/>
          <w:szCs w:val="20"/>
        </w:rPr>
      </w:pPr>
      <w:bookmarkStart w:id="25" w:name="_Toc451844998"/>
      <w:bookmarkStart w:id="26" w:name="_Ref145070598"/>
      <w:r w:rsidRPr="00071DBD">
        <w:rPr>
          <w:rFonts w:cs="Arial"/>
          <w:szCs w:val="20"/>
        </w:rPr>
        <w:t>Zrušení závazků ze Smlouvy</w:t>
      </w:r>
      <w:bookmarkEnd w:id="25"/>
      <w:bookmarkEnd w:id="26"/>
    </w:p>
    <w:p w14:paraId="31B7216D" w14:textId="60B167AD" w:rsidR="00082E3B" w:rsidRPr="00071DBD" w:rsidRDefault="00082E3B" w:rsidP="00C06719">
      <w:pPr>
        <w:pStyle w:val="OdstavecII"/>
        <w:keepNext w:val="0"/>
        <w:widowControl w:val="0"/>
        <w:numPr>
          <w:ilvl w:val="1"/>
          <w:numId w:val="245"/>
        </w:numPr>
        <w:rPr>
          <w:rFonts w:cs="Arial"/>
          <w:szCs w:val="20"/>
        </w:rPr>
      </w:pPr>
      <w:r w:rsidRPr="00071DBD">
        <w:rPr>
          <w:rFonts w:cs="Arial"/>
          <w:szCs w:val="20"/>
        </w:rPr>
        <w:t xml:space="preserve">Závazky, u kterých ze Smlouvy nebo z příslušného právního předpisu vyplývá, že by měly trvat i po zrušení závazků ze Smlouvy dle </w:t>
      </w:r>
      <w:r w:rsidR="00844314" w:rsidRPr="00E10482">
        <w:rPr>
          <w:rFonts w:cs="Arial"/>
          <w:szCs w:val="20"/>
        </w:rPr>
        <w:t xml:space="preserve">ust. </w:t>
      </w:r>
      <w:r w:rsidR="00D1211B" w:rsidRPr="00E10482">
        <w:rPr>
          <w:rFonts w:cs="Arial"/>
          <w:szCs w:val="20"/>
        </w:rPr>
        <w:fldChar w:fldCharType="begin"/>
      </w:r>
      <w:r w:rsidR="00D1211B" w:rsidRPr="00E10482">
        <w:rPr>
          <w:rFonts w:cs="Arial"/>
          <w:szCs w:val="20"/>
        </w:rPr>
        <w:instrText xml:space="preserve"> REF _Ref145070598 \r \h </w:instrText>
      </w:r>
      <w:r w:rsidR="00071DBD" w:rsidRPr="00E10482">
        <w:rPr>
          <w:rFonts w:cs="Arial"/>
          <w:szCs w:val="20"/>
        </w:rPr>
        <w:instrText xml:space="preserve"> \* MERGEFORMAT </w:instrText>
      </w:r>
      <w:r w:rsidR="00D1211B" w:rsidRPr="00E10482">
        <w:rPr>
          <w:rFonts w:cs="Arial"/>
          <w:szCs w:val="20"/>
        </w:rPr>
      </w:r>
      <w:r w:rsidR="00D1211B" w:rsidRPr="00E10482">
        <w:rPr>
          <w:rFonts w:cs="Arial"/>
          <w:szCs w:val="20"/>
        </w:rPr>
        <w:fldChar w:fldCharType="separate"/>
      </w:r>
      <w:r w:rsidR="00D1211B" w:rsidRPr="00E10482">
        <w:rPr>
          <w:rFonts w:cs="Arial"/>
          <w:szCs w:val="20"/>
        </w:rPr>
        <w:t>XI</w:t>
      </w:r>
      <w:r w:rsidR="00D1211B" w:rsidRPr="00E10482">
        <w:rPr>
          <w:rFonts w:cs="Arial"/>
          <w:szCs w:val="20"/>
        </w:rPr>
        <w:fldChar w:fldCharType="end"/>
      </w:r>
      <w:r w:rsidR="00AF6F5F" w:rsidRPr="00E10482">
        <w:rPr>
          <w:rFonts w:cs="Arial"/>
          <w:szCs w:val="20"/>
        </w:rPr>
        <w:t>.</w:t>
      </w:r>
      <w:r w:rsidR="00C91308" w:rsidRPr="00E10482">
        <w:rPr>
          <w:rFonts w:cs="Arial"/>
          <w:szCs w:val="20"/>
        </w:rPr>
        <w:t xml:space="preserve"> </w:t>
      </w:r>
      <w:r w:rsidR="00844314" w:rsidRPr="00E10482">
        <w:rPr>
          <w:rFonts w:cs="Arial"/>
          <w:szCs w:val="20"/>
        </w:rPr>
        <w:t>Smlouvy</w:t>
      </w:r>
      <w:r w:rsidRPr="00E10482">
        <w:rPr>
          <w:rFonts w:cs="Arial"/>
          <w:szCs w:val="20"/>
        </w:rPr>
        <w:t>, se zrušení</w:t>
      </w:r>
      <w:r w:rsidRPr="00071DBD">
        <w:rPr>
          <w:rFonts w:cs="Arial"/>
          <w:szCs w:val="20"/>
        </w:rPr>
        <w:t xml:space="preserve"> závazků nedotýká. To platí zejména pro plnění poskytnutá Smluvními stranami před zrušením závazků, nárok Objednatele na zaplacení smluvních pokut, nárok na</w:t>
      </w:r>
      <w:r w:rsidR="00096B4B" w:rsidRPr="00071DBD">
        <w:rPr>
          <w:rFonts w:cs="Arial"/>
          <w:szCs w:val="20"/>
        </w:rPr>
        <w:t xml:space="preserve"> uspokojení práv z jakýchkoli vad Díla,</w:t>
      </w:r>
      <w:r w:rsidRPr="00071DBD">
        <w:rPr>
          <w:rFonts w:cs="Arial"/>
          <w:szCs w:val="20"/>
        </w:rPr>
        <w:t xml:space="preserve"> povinnosti Zhotovitele související s poskytnut</w:t>
      </w:r>
      <w:r w:rsidR="00C514BE" w:rsidRPr="00071DBD">
        <w:rPr>
          <w:rFonts w:cs="Arial"/>
          <w:szCs w:val="20"/>
        </w:rPr>
        <w:t>ou</w:t>
      </w:r>
      <w:r w:rsidRPr="00071DBD">
        <w:rPr>
          <w:rFonts w:cs="Arial"/>
          <w:szCs w:val="20"/>
        </w:rPr>
        <w:t xml:space="preserve"> záruk</w:t>
      </w:r>
      <w:r w:rsidR="00C514BE" w:rsidRPr="00071DBD">
        <w:rPr>
          <w:rFonts w:cs="Arial"/>
          <w:szCs w:val="20"/>
        </w:rPr>
        <w:t>ou</w:t>
      </w:r>
      <w:r w:rsidRPr="00071DBD">
        <w:rPr>
          <w:rFonts w:cs="Arial"/>
          <w:szCs w:val="20"/>
        </w:rPr>
        <w:t xml:space="preserve"> za jakost, ustanovení Smlouvy o pojištění, Licencích</w:t>
      </w:r>
      <w:r w:rsidR="00C514BE" w:rsidRPr="00071DBD">
        <w:rPr>
          <w:rFonts w:cs="Arial"/>
          <w:szCs w:val="20"/>
        </w:rPr>
        <w:t>,</w:t>
      </w:r>
      <w:r w:rsidRPr="00071DBD">
        <w:rPr>
          <w:rFonts w:cs="Arial"/>
          <w:szCs w:val="20"/>
        </w:rPr>
        <w:t xml:space="preserve"> ustanovení upravující důsledky zrušení závazků a povinnosti uložené příslušnými účinnými právními předpisy nebo rozhodnutími Zhotoviteli jako zhotoviteli stavby a původci odpadu. Práva a povinnosti Smluvních stran, které vzniknou po zrušení závazků jako důsledek jednání uskutečněného před tímto zrušením, zůstávají nedotčeny, není-li v</w:t>
      </w:r>
      <w:r w:rsidR="00647F5D" w:rsidRPr="00071DBD">
        <w:rPr>
          <w:rFonts w:cs="Arial"/>
          <w:szCs w:val="20"/>
        </w:rPr>
        <w:t xml:space="preserve">e </w:t>
      </w:r>
      <w:r w:rsidRPr="00071DBD">
        <w:rPr>
          <w:rFonts w:cs="Arial"/>
          <w:szCs w:val="20"/>
        </w:rPr>
        <w:t>Smlouvě stanoveno jinak nebo nedohodnou-li se Smluvní strany jinak.</w:t>
      </w:r>
    </w:p>
    <w:p w14:paraId="3D23EDF0" w14:textId="77777777" w:rsidR="00082E3B" w:rsidRPr="00071DBD" w:rsidRDefault="00082E3B" w:rsidP="00C06719">
      <w:pPr>
        <w:pStyle w:val="OdstavecII"/>
        <w:keepNext w:val="0"/>
        <w:widowControl w:val="0"/>
        <w:numPr>
          <w:ilvl w:val="1"/>
          <w:numId w:val="245"/>
        </w:numPr>
        <w:rPr>
          <w:rStyle w:val="Nadpis2CharChar"/>
          <w:rFonts w:cs="Arial"/>
          <w:b/>
          <w:sz w:val="20"/>
          <w:szCs w:val="20"/>
        </w:rPr>
      </w:pPr>
      <w:r w:rsidRPr="00071DBD">
        <w:rPr>
          <w:rStyle w:val="Nadpis2CharChar"/>
          <w:rFonts w:cs="Arial"/>
          <w:b/>
          <w:sz w:val="20"/>
          <w:szCs w:val="20"/>
        </w:rPr>
        <w:t>Odstoupení od Smlouvy</w:t>
      </w:r>
    </w:p>
    <w:p w14:paraId="266BF6B1" w14:textId="77777777" w:rsidR="00082E3B" w:rsidRPr="00071DBD" w:rsidRDefault="00082E3B" w:rsidP="00C06719">
      <w:pPr>
        <w:pStyle w:val="Psmeno"/>
        <w:numPr>
          <w:ilvl w:val="3"/>
          <w:numId w:val="245"/>
        </w:numPr>
        <w:rPr>
          <w:szCs w:val="20"/>
        </w:rPr>
      </w:pPr>
      <w:r w:rsidRPr="00071DBD">
        <w:rPr>
          <w:szCs w:val="20"/>
        </w:rPr>
        <w:t>Objednatel je oprávněn od Smlouvy odstoupit:</w:t>
      </w:r>
    </w:p>
    <w:p w14:paraId="16E3B5D3" w14:textId="77777777" w:rsidR="00082E3B" w:rsidRPr="00071DBD" w:rsidRDefault="00082E3B" w:rsidP="00C06719">
      <w:pPr>
        <w:pStyle w:val="Bod"/>
        <w:widowControl w:val="0"/>
        <w:numPr>
          <w:ilvl w:val="4"/>
          <w:numId w:val="245"/>
        </w:numPr>
        <w:rPr>
          <w:rFonts w:eastAsia="Calibri" w:cs="Arial"/>
          <w:color w:val="000000"/>
          <w:szCs w:val="20"/>
        </w:rPr>
      </w:pPr>
      <w:r w:rsidRPr="00071DBD">
        <w:rPr>
          <w:rFonts w:eastAsia="Calibri" w:cs="Arial"/>
          <w:color w:val="000000"/>
          <w:szCs w:val="20"/>
        </w:rPr>
        <w:t xml:space="preserve">v případě </w:t>
      </w:r>
      <w:r w:rsidRPr="00071DBD">
        <w:rPr>
          <w:rStyle w:val="Nadpis2CharChar"/>
          <w:rFonts w:eastAsia="Calibri" w:cs="Arial"/>
          <w:sz w:val="20"/>
          <w:szCs w:val="20"/>
        </w:rPr>
        <w:t>podstatného porušení Smlouvy Zhotovitelem</w:t>
      </w:r>
      <w:r w:rsidRPr="00071DBD">
        <w:rPr>
          <w:rFonts w:eastAsia="Calibri" w:cs="Arial"/>
          <w:color w:val="000000"/>
          <w:szCs w:val="20"/>
        </w:rPr>
        <w:t>,</w:t>
      </w:r>
    </w:p>
    <w:p w14:paraId="38C32B1B" w14:textId="77777777" w:rsidR="00082E3B" w:rsidRPr="00071DBD" w:rsidRDefault="00082E3B" w:rsidP="00C06719">
      <w:pPr>
        <w:pStyle w:val="Bod"/>
        <w:widowControl w:val="0"/>
        <w:numPr>
          <w:ilvl w:val="4"/>
          <w:numId w:val="245"/>
        </w:numPr>
        <w:rPr>
          <w:rFonts w:eastAsia="Calibri" w:cs="Arial"/>
          <w:szCs w:val="20"/>
        </w:rPr>
      </w:pPr>
      <w:r w:rsidRPr="00071DBD">
        <w:rPr>
          <w:rFonts w:eastAsia="Calibri" w:cs="Arial"/>
          <w:szCs w:val="20"/>
        </w:rPr>
        <w:t xml:space="preserve">bez zbytečného odkladu poté, co z chování Zhotovitele nepochybně vyplyne, že poruší </w:t>
      </w:r>
      <w:r w:rsidRPr="00071DBD">
        <w:rPr>
          <w:rFonts w:eastAsia="Calibri" w:cs="Arial"/>
          <w:szCs w:val="20"/>
        </w:rPr>
        <w:lastRenderedPageBreak/>
        <w:t>Smlouvu podstatným způsobem, a nedá-li na výzvu Objednatele přiměřenou jistotu,</w:t>
      </w:r>
    </w:p>
    <w:p w14:paraId="32598147" w14:textId="419D2C61" w:rsidR="00082E3B" w:rsidRPr="00071DBD" w:rsidRDefault="00082E3B" w:rsidP="00C06719">
      <w:pPr>
        <w:pStyle w:val="Bod"/>
        <w:widowControl w:val="0"/>
        <w:numPr>
          <w:ilvl w:val="4"/>
          <w:numId w:val="245"/>
        </w:numPr>
        <w:rPr>
          <w:rFonts w:eastAsia="Calibri" w:cs="Arial"/>
          <w:szCs w:val="20"/>
        </w:rPr>
      </w:pPr>
      <w:r w:rsidRPr="00071DBD">
        <w:rPr>
          <w:rFonts w:eastAsia="Calibri" w:cs="Arial"/>
          <w:szCs w:val="20"/>
        </w:rPr>
        <w:t xml:space="preserve">v případě </w:t>
      </w:r>
      <w:r w:rsidR="007D47FC" w:rsidRPr="00071DBD">
        <w:rPr>
          <w:rFonts w:eastAsia="Calibri" w:cs="Arial"/>
          <w:szCs w:val="20"/>
        </w:rPr>
        <w:t>zahájení insolvenčního řízení se Zhotovitelem,</w:t>
      </w:r>
    </w:p>
    <w:p w14:paraId="4885A421" w14:textId="40F2A089" w:rsidR="00082E3B" w:rsidRPr="00071DBD" w:rsidRDefault="00082E3B" w:rsidP="00C06719">
      <w:pPr>
        <w:pStyle w:val="Bod"/>
        <w:widowControl w:val="0"/>
        <w:numPr>
          <w:ilvl w:val="4"/>
          <w:numId w:val="245"/>
        </w:numPr>
        <w:rPr>
          <w:rFonts w:eastAsia="Calibri" w:cs="Arial"/>
          <w:szCs w:val="20"/>
        </w:rPr>
      </w:pPr>
      <w:r w:rsidRPr="00071DBD">
        <w:rPr>
          <w:rFonts w:eastAsia="Calibri" w:cs="Arial"/>
          <w:szCs w:val="20"/>
        </w:rPr>
        <w:t xml:space="preserve">v případě, že Zhotovitel v nabídce podané </w:t>
      </w:r>
      <w:r w:rsidR="00844314" w:rsidRPr="00071DBD">
        <w:rPr>
          <w:rFonts w:eastAsia="Calibri" w:cs="Arial"/>
          <w:szCs w:val="20"/>
        </w:rPr>
        <w:t>k Veřejné zakázce</w:t>
      </w:r>
      <w:r w:rsidRPr="00071DBD">
        <w:rPr>
          <w:rFonts w:eastAsia="Calibri" w:cs="Arial"/>
          <w:szCs w:val="20"/>
        </w:rPr>
        <w:t xml:space="preserve"> uvedl informace nebo předložil doklady, které neodpovídají skutečnosti a měly nebo mohly mít vliv na</w:t>
      </w:r>
      <w:r w:rsidR="00844314" w:rsidRPr="00071DBD">
        <w:rPr>
          <w:rFonts w:eastAsia="Calibri" w:cs="Arial"/>
          <w:szCs w:val="20"/>
        </w:rPr>
        <w:t xml:space="preserve"> </w:t>
      </w:r>
      <w:r w:rsidR="00844314" w:rsidRPr="00071DBD">
        <w:rPr>
          <w:rFonts w:cs="Arial"/>
          <w:szCs w:val="20"/>
        </w:rPr>
        <w:t>výběr Zhotovitele ke splnění Veřejné zakázky</w:t>
      </w:r>
      <w:r w:rsidRPr="00071DBD">
        <w:rPr>
          <w:rFonts w:eastAsia="Calibri" w:cs="Arial"/>
          <w:szCs w:val="20"/>
        </w:rPr>
        <w:t>,</w:t>
      </w:r>
    </w:p>
    <w:p w14:paraId="0D42889F" w14:textId="3F380D4E" w:rsidR="00082E3B" w:rsidRPr="00071DBD" w:rsidRDefault="00082E3B" w:rsidP="00C06719">
      <w:pPr>
        <w:pStyle w:val="Bod"/>
        <w:widowControl w:val="0"/>
        <w:numPr>
          <w:ilvl w:val="4"/>
          <w:numId w:val="245"/>
        </w:numPr>
        <w:rPr>
          <w:rFonts w:cs="Arial"/>
          <w:szCs w:val="20"/>
        </w:rPr>
      </w:pPr>
      <w:bookmarkStart w:id="27" w:name="_Hlk46414947"/>
      <w:r w:rsidRPr="00071DBD">
        <w:rPr>
          <w:rFonts w:cs="Arial"/>
          <w:szCs w:val="20"/>
        </w:rPr>
        <w:t xml:space="preserve">v případě, kdy mimořádná nepředvídatelná a nepřekonatelná překážka brání dalšímu postupu v provádění </w:t>
      </w:r>
      <w:r w:rsidR="00F065F6" w:rsidRPr="00071DBD">
        <w:rPr>
          <w:rFonts w:cs="Arial"/>
          <w:szCs w:val="20"/>
        </w:rPr>
        <w:t xml:space="preserve">Díla </w:t>
      </w:r>
      <w:r w:rsidRPr="00071DBD">
        <w:rPr>
          <w:rFonts w:cs="Arial"/>
          <w:szCs w:val="20"/>
        </w:rPr>
        <w:t xml:space="preserve">nepřetržitě po dobu delší než 60 dnů; dosažení této doby se nevyžaduje, pokud je již s nástupem takové mimořádné nepředvídatelné a nepřekonatelné překážky s ohledem zejména na její povahu či rozsah zřejmé, že dalšímu postupu v provádění </w:t>
      </w:r>
      <w:r w:rsidR="00F065F6" w:rsidRPr="00071DBD">
        <w:rPr>
          <w:rFonts w:cs="Arial"/>
          <w:szCs w:val="20"/>
        </w:rPr>
        <w:t xml:space="preserve">Díla </w:t>
      </w:r>
      <w:r w:rsidRPr="00071DBD">
        <w:rPr>
          <w:rFonts w:cs="Arial"/>
          <w:szCs w:val="20"/>
        </w:rPr>
        <w:t xml:space="preserve">nepřetržitě po dobu alespoň 60 dnů je způsobilá bránit, </w:t>
      </w:r>
    </w:p>
    <w:p w14:paraId="4C7FE7E5" w14:textId="109FCCA8" w:rsidR="00082E3B" w:rsidRPr="00071DBD" w:rsidRDefault="00082E3B" w:rsidP="00C06719">
      <w:pPr>
        <w:pStyle w:val="Bod"/>
        <w:widowControl w:val="0"/>
        <w:numPr>
          <w:ilvl w:val="4"/>
          <w:numId w:val="245"/>
        </w:numPr>
        <w:rPr>
          <w:rFonts w:cs="Arial"/>
          <w:szCs w:val="20"/>
        </w:rPr>
      </w:pPr>
      <w:bookmarkStart w:id="28" w:name="_Hlk46415004"/>
      <w:bookmarkEnd w:id="27"/>
      <w:r w:rsidRPr="00071DBD">
        <w:rPr>
          <w:rFonts w:cs="Arial"/>
          <w:szCs w:val="20"/>
        </w:rPr>
        <w:t>v případě, že</w:t>
      </w:r>
      <w:r w:rsidR="004E0782" w:rsidRPr="00071DBD">
        <w:rPr>
          <w:rFonts w:cs="Arial"/>
          <w:szCs w:val="20"/>
        </w:rPr>
        <w:t xml:space="preserve"> na</w:t>
      </w:r>
      <w:r w:rsidRPr="00071DBD">
        <w:rPr>
          <w:rFonts w:cs="Arial"/>
          <w:szCs w:val="20"/>
        </w:rPr>
        <w:t xml:space="preserve"> </w:t>
      </w:r>
      <w:r w:rsidR="006F710F" w:rsidRPr="00071DBD">
        <w:rPr>
          <w:rFonts w:cs="Arial"/>
          <w:szCs w:val="20"/>
        </w:rPr>
        <w:t xml:space="preserve">Věci k provedení </w:t>
      </w:r>
      <w:r w:rsidR="00844314" w:rsidRPr="00071DBD">
        <w:rPr>
          <w:rFonts w:cs="Arial"/>
          <w:szCs w:val="20"/>
        </w:rPr>
        <w:t>d</w:t>
      </w:r>
      <w:r w:rsidR="00F065F6" w:rsidRPr="00071DBD">
        <w:rPr>
          <w:rFonts w:cs="Arial"/>
          <w:szCs w:val="20"/>
        </w:rPr>
        <w:t xml:space="preserve">íla </w:t>
      </w:r>
      <w:r w:rsidRPr="00071DBD">
        <w:rPr>
          <w:rFonts w:cs="Arial"/>
          <w:szCs w:val="20"/>
        </w:rPr>
        <w:t>nebo zařízení</w:t>
      </w:r>
      <w:r w:rsidR="004E0782" w:rsidRPr="00071DBD">
        <w:rPr>
          <w:rFonts w:cs="Arial"/>
          <w:szCs w:val="20"/>
        </w:rPr>
        <w:t xml:space="preserve"> Staveniště</w:t>
      </w:r>
      <w:r w:rsidRPr="00071DBD">
        <w:rPr>
          <w:rFonts w:cs="Arial"/>
          <w:szCs w:val="20"/>
        </w:rPr>
        <w:t xml:space="preserve"> Zhotovitele byl nařízen výkon rozhodnutí</w:t>
      </w:r>
      <w:bookmarkEnd w:id="28"/>
      <w:r w:rsidR="00844314" w:rsidRPr="00071DBD">
        <w:rPr>
          <w:rFonts w:eastAsia="Calibri" w:cs="Arial"/>
          <w:szCs w:val="20"/>
        </w:rPr>
        <w:t>,</w:t>
      </w:r>
    </w:p>
    <w:p w14:paraId="61F01581" w14:textId="472E9CB5" w:rsidR="00082E3B" w:rsidRPr="00071DBD" w:rsidRDefault="00082E3B" w:rsidP="00C06719">
      <w:pPr>
        <w:pStyle w:val="Bod"/>
        <w:widowControl w:val="0"/>
        <w:numPr>
          <w:ilvl w:val="4"/>
          <w:numId w:val="245"/>
        </w:numPr>
        <w:rPr>
          <w:rFonts w:cs="Arial"/>
          <w:szCs w:val="20"/>
        </w:rPr>
      </w:pPr>
      <w:r w:rsidRPr="00071DBD">
        <w:rPr>
          <w:rFonts w:cs="Arial"/>
          <w:szCs w:val="20"/>
        </w:rPr>
        <w:t xml:space="preserve">v případě zapojení Zhotovitele do jednání, které Objednatel důvodně považuje za škodlivé pro zájmy a dobré jméno Objednatele nebo pro </w:t>
      </w:r>
      <w:r w:rsidR="00F065F6" w:rsidRPr="00071DBD">
        <w:rPr>
          <w:rFonts w:cs="Arial"/>
          <w:szCs w:val="20"/>
        </w:rPr>
        <w:t>Dílo</w:t>
      </w:r>
      <w:r w:rsidR="00596E7D" w:rsidRPr="00071DBD">
        <w:rPr>
          <w:rFonts w:cs="Arial"/>
          <w:szCs w:val="20"/>
        </w:rPr>
        <w:t>,</w:t>
      </w:r>
    </w:p>
    <w:p w14:paraId="04CD9FA6" w14:textId="71B328B3" w:rsidR="00082E3B" w:rsidRPr="00071DBD" w:rsidRDefault="00082E3B" w:rsidP="00C06719">
      <w:pPr>
        <w:pStyle w:val="Bod"/>
        <w:widowControl w:val="0"/>
        <w:numPr>
          <w:ilvl w:val="4"/>
          <w:numId w:val="245"/>
        </w:numPr>
        <w:rPr>
          <w:rFonts w:cs="Arial"/>
          <w:szCs w:val="20"/>
        </w:rPr>
      </w:pPr>
      <w:r w:rsidRPr="00071DBD">
        <w:rPr>
          <w:rFonts w:cs="Arial"/>
          <w:szCs w:val="20"/>
        </w:rPr>
        <w:t>v případě,</w:t>
      </w:r>
      <w:r w:rsidR="00673C6F" w:rsidRPr="00071DBD">
        <w:rPr>
          <w:rFonts w:cs="Arial"/>
          <w:szCs w:val="20"/>
        </w:rPr>
        <w:t xml:space="preserve"> </w:t>
      </w:r>
      <w:r w:rsidRPr="00071DBD">
        <w:rPr>
          <w:rFonts w:cs="Arial"/>
          <w:szCs w:val="20"/>
        </w:rPr>
        <w:t xml:space="preserve">že výdaje, které by mu na základě Smlouvy měly vzniknout, budou </w:t>
      </w:r>
      <w:r w:rsidR="00E85A64" w:rsidRPr="00071DBD">
        <w:rPr>
          <w:rFonts w:cs="Arial"/>
          <w:szCs w:val="20"/>
        </w:rPr>
        <w:t>poskytovatelem dotace</w:t>
      </w:r>
      <w:r w:rsidRPr="00071DBD">
        <w:rPr>
          <w:rFonts w:cs="Arial"/>
          <w:szCs w:val="20"/>
        </w:rPr>
        <w:t>, případně jiným oprávněným správním orgánem označeny za nezpůsobilé k proplacení z</w:t>
      </w:r>
      <w:r w:rsidR="00283ED3" w:rsidRPr="00071DBD">
        <w:rPr>
          <w:rFonts w:cs="Arial"/>
          <w:szCs w:val="20"/>
        </w:rPr>
        <w:t> </w:t>
      </w:r>
      <w:r w:rsidRPr="00071DBD">
        <w:rPr>
          <w:rFonts w:cs="Arial"/>
          <w:szCs w:val="20"/>
        </w:rPr>
        <w:t xml:space="preserve">dotace, </w:t>
      </w:r>
    </w:p>
    <w:p w14:paraId="5F726610" w14:textId="5AE07569" w:rsidR="00082E3B" w:rsidRPr="00071DBD" w:rsidRDefault="00082E3B" w:rsidP="00C06719">
      <w:pPr>
        <w:pStyle w:val="Bod"/>
        <w:widowControl w:val="0"/>
        <w:numPr>
          <w:ilvl w:val="4"/>
          <w:numId w:val="245"/>
        </w:numPr>
        <w:rPr>
          <w:rFonts w:cs="Arial"/>
          <w:szCs w:val="20"/>
        </w:rPr>
      </w:pPr>
      <w:r w:rsidRPr="00071DBD">
        <w:rPr>
          <w:rFonts w:cs="Arial"/>
          <w:szCs w:val="20"/>
        </w:rPr>
        <w:t xml:space="preserve">v případě nepodstatného porušení Smlouvy Zhotovitelem </w:t>
      </w:r>
      <w:r w:rsidRPr="00071DBD">
        <w:rPr>
          <w:rStyle w:val="Nadpis2CharChar"/>
          <w:rFonts w:eastAsia="Calibri" w:cs="Arial"/>
          <w:sz w:val="20"/>
          <w:szCs w:val="20"/>
        </w:rPr>
        <w:t>za předpokladu, že Zhotovitele na porušení Smlouvy písemně upozornil</w:t>
      </w:r>
      <w:r w:rsidRPr="00071DBD">
        <w:rPr>
          <w:rFonts w:cs="Arial"/>
          <w:szCs w:val="20"/>
        </w:rPr>
        <w:t>, vyzval ke zjednání nápravy a Zhotovitel nezjednal nápravu ani v přiměřené lhůtě</w:t>
      </w:r>
      <w:r w:rsidR="00673C6F" w:rsidRPr="00071DBD">
        <w:rPr>
          <w:rFonts w:cs="Arial"/>
          <w:szCs w:val="20"/>
        </w:rPr>
        <w:t xml:space="preserve">; právo </w:t>
      </w:r>
      <w:r w:rsidRPr="00071DBD">
        <w:rPr>
          <w:rFonts w:cs="Arial"/>
          <w:szCs w:val="20"/>
        </w:rPr>
        <w:t xml:space="preserve">Objednatele odstoupit od Smlouvy </w:t>
      </w:r>
      <w:r w:rsidR="00673C6F" w:rsidRPr="00071DBD">
        <w:rPr>
          <w:rFonts w:cs="Arial"/>
          <w:szCs w:val="20"/>
        </w:rPr>
        <w:t xml:space="preserve">dle tohoto bodu </w:t>
      </w:r>
      <w:r w:rsidRPr="00071DBD">
        <w:rPr>
          <w:rFonts w:cs="Arial"/>
          <w:szCs w:val="20"/>
        </w:rPr>
        <w:t xml:space="preserve">zaniká, pokud oznámení o odstoupení od Smlouvy nedoručí Zhotoviteli ve lhůtě 14 dnů poté, co marně uplynula přiměřená lhůta pro zjednání nápravy.   </w:t>
      </w:r>
    </w:p>
    <w:p w14:paraId="42C26DF2" w14:textId="6360D97A" w:rsidR="00082E3B" w:rsidRPr="00071DBD" w:rsidRDefault="00082E3B" w:rsidP="00C06719">
      <w:pPr>
        <w:pStyle w:val="Psmeno"/>
        <w:numPr>
          <w:ilvl w:val="3"/>
          <w:numId w:val="245"/>
        </w:numPr>
        <w:rPr>
          <w:szCs w:val="20"/>
        </w:rPr>
      </w:pPr>
      <w:r w:rsidRPr="00071DBD">
        <w:rPr>
          <w:szCs w:val="20"/>
        </w:rPr>
        <w:t xml:space="preserve">Zhotovitel je oprávněn od Smlouvy odstoupit v případě podstatného porušení Smlouvy Objednatelem </w:t>
      </w:r>
      <w:r w:rsidRPr="00071DBD">
        <w:rPr>
          <w:rStyle w:val="Nadpis2CharChar"/>
          <w:sz w:val="20"/>
          <w:szCs w:val="20"/>
        </w:rPr>
        <w:t>za předpokladu, že Objednatele na porušení Smlouvy písemně upozornil</w:t>
      </w:r>
      <w:r w:rsidRPr="00071DBD">
        <w:rPr>
          <w:szCs w:val="20"/>
        </w:rPr>
        <w:t>, vyzval ke zjednání nápravy a Objednatel nezjednal nápravu ani v přiměřené lhůtě. Právo Zhotovitele odstoupit od Smlouvy zaniká, pokud oznámení o odstoupení od Smlouvy nedoručí Objednateli ve lhůtě 14 dnů poté, co marně uplynula přiměřená lhůta pro zjednání nápravy.</w:t>
      </w:r>
    </w:p>
    <w:p w14:paraId="3800B99A" w14:textId="77777777" w:rsidR="00082E3B" w:rsidRPr="00071DBD" w:rsidRDefault="00082E3B" w:rsidP="00C06719">
      <w:pPr>
        <w:pStyle w:val="Psmeno"/>
        <w:numPr>
          <w:ilvl w:val="3"/>
          <w:numId w:val="245"/>
        </w:numPr>
        <w:rPr>
          <w:szCs w:val="20"/>
        </w:rPr>
      </w:pPr>
      <w:r w:rsidRPr="00071DBD">
        <w:rPr>
          <w:szCs w:val="20"/>
        </w:rPr>
        <w:t>Smluvní strany sjednávají, že za podstatné porušení Smlouvy se mimo výslovně uvedených případů považuje rovněž takové porušení povinnosti Smluvní strany, o němž již při uzavření Smlouvy věděla nebo musela vědět, že by druhá Smluvní strana Smlouvu neuzavřela, pokud by toto porušení předvídala.</w:t>
      </w:r>
    </w:p>
    <w:p w14:paraId="0EDD16E0" w14:textId="77777777" w:rsidR="00082E3B" w:rsidRPr="00071DBD" w:rsidRDefault="00082E3B" w:rsidP="00C06719">
      <w:pPr>
        <w:pStyle w:val="Psmeno"/>
        <w:numPr>
          <w:ilvl w:val="3"/>
          <w:numId w:val="245"/>
        </w:numPr>
        <w:rPr>
          <w:szCs w:val="20"/>
        </w:rPr>
      </w:pPr>
      <w:r w:rsidRPr="00071DBD">
        <w:rPr>
          <w:szCs w:val="20"/>
        </w:rPr>
        <w:t>Odstoupení od Smlouvy musí být provedeno písemně, jinak je neplatné. Zrušení závazků ze Smlouvy je účinné doručením písemného oznámení o odstoupení od Smlouvy druhé Smluvní straně.</w:t>
      </w:r>
      <w:bookmarkStart w:id="29" w:name="_Toc46159743"/>
      <w:bookmarkStart w:id="30" w:name="_Toc46317814"/>
      <w:bookmarkStart w:id="31" w:name="_Toc163309925"/>
      <w:bookmarkStart w:id="32" w:name="_Toc163379228"/>
      <w:bookmarkStart w:id="33" w:name="_Toc308023635"/>
    </w:p>
    <w:p w14:paraId="52C33F41" w14:textId="77777777" w:rsidR="00082E3B" w:rsidRPr="00071DBD" w:rsidRDefault="00082E3B" w:rsidP="00C06719">
      <w:pPr>
        <w:pStyle w:val="OdstavecII"/>
        <w:keepNext w:val="0"/>
        <w:widowControl w:val="0"/>
        <w:numPr>
          <w:ilvl w:val="1"/>
          <w:numId w:val="245"/>
        </w:numPr>
        <w:rPr>
          <w:rFonts w:cs="Arial"/>
          <w:b/>
          <w:szCs w:val="20"/>
        </w:rPr>
      </w:pPr>
      <w:r w:rsidRPr="00071DBD">
        <w:rPr>
          <w:rFonts w:cs="Arial"/>
          <w:b/>
          <w:szCs w:val="20"/>
        </w:rPr>
        <w:t>Práva a povinnosti Smluvních stran při zrušení závazků ze Smlouvy</w:t>
      </w:r>
      <w:bookmarkEnd w:id="29"/>
      <w:bookmarkEnd w:id="30"/>
      <w:bookmarkEnd w:id="31"/>
      <w:bookmarkEnd w:id="32"/>
      <w:bookmarkEnd w:id="33"/>
    </w:p>
    <w:p w14:paraId="275E7D14" w14:textId="77777777" w:rsidR="00082E3B" w:rsidRPr="00071DBD" w:rsidRDefault="00082E3B" w:rsidP="00C06719">
      <w:pPr>
        <w:pStyle w:val="Psmeno"/>
        <w:numPr>
          <w:ilvl w:val="3"/>
          <w:numId w:val="245"/>
        </w:numPr>
        <w:rPr>
          <w:szCs w:val="20"/>
        </w:rPr>
      </w:pPr>
      <w:r w:rsidRPr="00071DBD">
        <w:rPr>
          <w:szCs w:val="20"/>
        </w:rPr>
        <w:t>Poté, co byly závazky ze Smlouvy zrušeny, Zhotovitel neprodleně:</w:t>
      </w:r>
    </w:p>
    <w:p w14:paraId="6EF12149" w14:textId="5BD94B25" w:rsidR="00082E3B" w:rsidRPr="00071DBD" w:rsidRDefault="00082E3B" w:rsidP="00C06719">
      <w:pPr>
        <w:pStyle w:val="Bod"/>
        <w:widowControl w:val="0"/>
        <w:numPr>
          <w:ilvl w:val="4"/>
          <w:numId w:val="245"/>
        </w:numPr>
        <w:rPr>
          <w:rFonts w:cs="Arial"/>
          <w:szCs w:val="20"/>
        </w:rPr>
      </w:pPr>
      <w:r w:rsidRPr="00071DBD">
        <w:rPr>
          <w:rFonts w:cs="Arial"/>
          <w:szCs w:val="20"/>
        </w:rPr>
        <w:t>přestane provádět veškeré</w:t>
      </w:r>
      <w:r w:rsidR="00596E7D" w:rsidRPr="00071DBD">
        <w:rPr>
          <w:rFonts w:cs="Arial"/>
          <w:szCs w:val="20"/>
        </w:rPr>
        <w:t xml:space="preserve"> stavební</w:t>
      </w:r>
      <w:r w:rsidRPr="00071DBD">
        <w:rPr>
          <w:rFonts w:cs="Arial"/>
          <w:szCs w:val="20"/>
        </w:rPr>
        <w:t xml:space="preserve"> práce, dodávky či služby na </w:t>
      </w:r>
      <w:r w:rsidR="00F065F6" w:rsidRPr="00071DBD">
        <w:rPr>
          <w:rFonts w:cs="Arial"/>
          <w:szCs w:val="20"/>
        </w:rPr>
        <w:t>D</w:t>
      </w:r>
      <w:r w:rsidR="00E62D16" w:rsidRPr="00071DBD">
        <w:rPr>
          <w:rFonts w:cs="Arial"/>
          <w:szCs w:val="20"/>
        </w:rPr>
        <w:t xml:space="preserve">íle </w:t>
      </w:r>
      <w:r w:rsidRPr="00071DBD">
        <w:rPr>
          <w:rFonts w:cs="Arial"/>
          <w:szCs w:val="20"/>
        </w:rPr>
        <w:t xml:space="preserve">kromě těch, k nimž dal </w:t>
      </w:r>
      <w:r w:rsidR="00E62D16" w:rsidRPr="00071DBD">
        <w:rPr>
          <w:rFonts w:cs="Arial"/>
          <w:szCs w:val="20"/>
        </w:rPr>
        <w:t xml:space="preserve">Objednatel </w:t>
      </w:r>
      <w:r w:rsidRPr="00071DBD">
        <w:rPr>
          <w:rFonts w:cs="Arial"/>
          <w:szCs w:val="20"/>
        </w:rPr>
        <w:t>příkaz,</w:t>
      </w:r>
    </w:p>
    <w:p w14:paraId="3396D020" w14:textId="320041D3" w:rsidR="00082E3B" w:rsidRPr="00071DBD" w:rsidRDefault="00082E3B" w:rsidP="00C06719">
      <w:pPr>
        <w:pStyle w:val="Bod"/>
        <w:widowControl w:val="0"/>
        <w:numPr>
          <w:ilvl w:val="4"/>
          <w:numId w:val="245"/>
        </w:numPr>
        <w:rPr>
          <w:rFonts w:cs="Arial"/>
          <w:szCs w:val="20"/>
        </w:rPr>
      </w:pPr>
      <w:r w:rsidRPr="00071DBD">
        <w:rPr>
          <w:rFonts w:cs="Arial"/>
          <w:szCs w:val="20"/>
        </w:rPr>
        <w:t xml:space="preserve">předá Objednateli dosud provedenou část </w:t>
      </w:r>
      <w:r w:rsidR="00F065F6" w:rsidRPr="00071DBD">
        <w:rPr>
          <w:rFonts w:cs="Arial"/>
          <w:szCs w:val="20"/>
        </w:rPr>
        <w:t xml:space="preserve">Díla </w:t>
      </w:r>
      <w:r w:rsidRPr="00071DBD">
        <w:rPr>
          <w:rFonts w:cs="Arial"/>
          <w:szCs w:val="20"/>
        </w:rPr>
        <w:t xml:space="preserve">a veškerý jím požadovaný materiál, </w:t>
      </w:r>
      <w:r w:rsidR="00E62D16" w:rsidRPr="00071DBD">
        <w:rPr>
          <w:rFonts w:cs="Arial"/>
          <w:szCs w:val="20"/>
        </w:rPr>
        <w:t>výrobky</w:t>
      </w:r>
      <w:r w:rsidRPr="00071DBD">
        <w:rPr>
          <w:rFonts w:cs="Arial"/>
          <w:szCs w:val="20"/>
        </w:rPr>
        <w:t xml:space="preserve">, prvky </w:t>
      </w:r>
      <w:r w:rsidR="00E62D16" w:rsidRPr="00071DBD">
        <w:rPr>
          <w:rFonts w:cs="Arial"/>
          <w:szCs w:val="20"/>
        </w:rPr>
        <w:t xml:space="preserve">technického </w:t>
      </w:r>
      <w:r w:rsidRPr="00071DBD">
        <w:rPr>
          <w:rFonts w:cs="Arial"/>
          <w:szCs w:val="20"/>
        </w:rPr>
        <w:t xml:space="preserve">vybavení či jejich části, jakož i dočasné konstrukce, vybavení a zařízení Zhotovitele na Staveništi a dokumentaci </w:t>
      </w:r>
      <w:r w:rsidR="006861CD" w:rsidRPr="00071DBD">
        <w:rPr>
          <w:rFonts w:cs="Arial"/>
          <w:szCs w:val="20"/>
        </w:rPr>
        <w:t xml:space="preserve">vyhotovenou </w:t>
      </w:r>
      <w:r w:rsidRPr="00071DBD">
        <w:rPr>
          <w:rFonts w:cs="Arial"/>
          <w:szCs w:val="20"/>
        </w:rPr>
        <w:t>či obstaranou Zhotovitelem; Objednatel je oprávněn užívat dočasné konstrukce, vybavení, zař</w:t>
      </w:r>
      <w:r w:rsidR="00253585" w:rsidRPr="00071DBD">
        <w:rPr>
          <w:rFonts w:cs="Arial"/>
          <w:szCs w:val="20"/>
        </w:rPr>
        <w:t>ízení a dokumentaci bezplatně,</w:t>
      </w:r>
    </w:p>
    <w:p w14:paraId="3BBB36F7" w14:textId="77777777" w:rsidR="00082E3B" w:rsidRPr="00071DBD" w:rsidRDefault="00082E3B" w:rsidP="00C06719">
      <w:pPr>
        <w:pStyle w:val="Bod"/>
        <w:widowControl w:val="0"/>
        <w:numPr>
          <w:ilvl w:val="4"/>
          <w:numId w:val="245"/>
        </w:numPr>
        <w:rPr>
          <w:rFonts w:cs="Arial"/>
          <w:szCs w:val="20"/>
        </w:rPr>
      </w:pPr>
      <w:r w:rsidRPr="00071DBD">
        <w:rPr>
          <w:rFonts w:cs="Arial"/>
          <w:szCs w:val="20"/>
        </w:rPr>
        <w:t>předá Objednateli Staveniště.</w:t>
      </w:r>
    </w:p>
    <w:p w14:paraId="18386552" w14:textId="61AE17D9" w:rsidR="00082E3B" w:rsidRPr="00071DBD" w:rsidRDefault="00082E3B" w:rsidP="00C06719">
      <w:pPr>
        <w:pStyle w:val="Psmeno"/>
        <w:numPr>
          <w:ilvl w:val="3"/>
          <w:numId w:val="245"/>
        </w:numPr>
        <w:rPr>
          <w:szCs w:val="20"/>
        </w:rPr>
      </w:pPr>
      <w:bookmarkStart w:id="34" w:name="_Ref145070699"/>
      <w:r w:rsidRPr="00071DBD">
        <w:rPr>
          <w:szCs w:val="20"/>
        </w:rPr>
        <w:lastRenderedPageBreak/>
        <w:t xml:space="preserve">Smluvní strany se dohodly, že příslušnou část </w:t>
      </w:r>
      <w:r w:rsidR="00E62D16" w:rsidRPr="00071DBD">
        <w:rPr>
          <w:szCs w:val="20"/>
        </w:rPr>
        <w:t xml:space="preserve">ceny </w:t>
      </w:r>
      <w:r w:rsidR="00F065F6" w:rsidRPr="00071DBD">
        <w:rPr>
          <w:szCs w:val="20"/>
        </w:rPr>
        <w:t xml:space="preserve">Díla </w:t>
      </w:r>
      <w:r w:rsidRPr="00071DBD">
        <w:rPr>
          <w:szCs w:val="20"/>
        </w:rPr>
        <w:t xml:space="preserve">za práce, dodávky a služby řádně provedené v rámci </w:t>
      </w:r>
      <w:r w:rsidR="00F065F6" w:rsidRPr="00071DBD">
        <w:rPr>
          <w:szCs w:val="20"/>
        </w:rPr>
        <w:t xml:space="preserve">Díla </w:t>
      </w:r>
      <w:r w:rsidRPr="00071DBD">
        <w:rPr>
          <w:szCs w:val="20"/>
        </w:rPr>
        <w:t xml:space="preserve">do zrušení závazků ze Smlouvy, pokud již dříve nebyly uhrazeny, určí nejpozději do 30 dnů od zrušení závazků; spolu s tím určí hodnotu nezabudovaného materiálu, </w:t>
      </w:r>
      <w:r w:rsidR="00E62D16" w:rsidRPr="00071DBD">
        <w:rPr>
          <w:szCs w:val="20"/>
        </w:rPr>
        <w:t>výrobků</w:t>
      </w:r>
      <w:r w:rsidRPr="00071DBD">
        <w:rPr>
          <w:szCs w:val="20"/>
        </w:rPr>
        <w:t xml:space="preserve">, prvků </w:t>
      </w:r>
      <w:r w:rsidR="00E62D16" w:rsidRPr="00071DBD">
        <w:rPr>
          <w:szCs w:val="20"/>
        </w:rPr>
        <w:t xml:space="preserve">technického </w:t>
      </w:r>
      <w:r w:rsidRPr="00071DBD">
        <w:rPr>
          <w:szCs w:val="20"/>
        </w:rPr>
        <w:t>vybavení či jejich částí, které Objednatel zamýšlí od Zhotovitele odkoupit.</w:t>
      </w:r>
      <w:bookmarkEnd w:id="34"/>
    </w:p>
    <w:p w14:paraId="4693A81F" w14:textId="5C63BF88" w:rsidR="00082E3B" w:rsidRPr="00E10482" w:rsidRDefault="00E62D16" w:rsidP="00C06719">
      <w:pPr>
        <w:pStyle w:val="Psmeno"/>
        <w:numPr>
          <w:ilvl w:val="3"/>
          <w:numId w:val="245"/>
        </w:numPr>
        <w:rPr>
          <w:rStyle w:val="Nadpis2CharChar"/>
          <w:sz w:val="20"/>
          <w:szCs w:val="20"/>
        </w:rPr>
      </w:pPr>
      <w:r w:rsidRPr="00071DBD">
        <w:rPr>
          <w:szCs w:val="20"/>
        </w:rPr>
        <w:t>Smluvní strany se dohodly, že p</w:t>
      </w:r>
      <w:r w:rsidR="00082E3B" w:rsidRPr="00071DBD">
        <w:rPr>
          <w:szCs w:val="20"/>
        </w:rPr>
        <w:t xml:space="preserve">ři výpočtu částek </w:t>
      </w:r>
      <w:r w:rsidR="00082E3B" w:rsidRPr="00E10482">
        <w:rPr>
          <w:szCs w:val="20"/>
        </w:rPr>
        <w:t>dle</w:t>
      </w:r>
      <w:r w:rsidRPr="00E10482">
        <w:rPr>
          <w:szCs w:val="20"/>
        </w:rPr>
        <w:t xml:space="preserve"> ust. </w:t>
      </w:r>
      <w:r w:rsidR="00F375F8" w:rsidRPr="00E10482">
        <w:rPr>
          <w:szCs w:val="20"/>
        </w:rPr>
        <w:fldChar w:fldCharType="begin"/>
      </w:r>
      <w:r w:rsidR="00F375F8" w:rsidRPr="00E10482">
        <w:rPr>
          <w:szCs w:val="20"/>
        </w:rPr>
        <w:instrText xml:space="preserve"> REF _Ref145070699 \r \h </w:instrText>
      </w:r>
      <w:r w:rsidR="00071DBD" w:rsidRPr="00E10482">
        <w:rPr>
          <w:szCs w:val="20"/>
        </w:rPr>
        <w:instrText xml:space="preserve"> \* MERGEFORMAT </w:instrText>
      </w:r>
      <w:r w:rsidR="00F375F8" w:rsidRPr="00E10482">
        <w:rPr>
          <w:szCs w:val="20"/>
        </w:rPr>
      </w:r>
      <w:r w:rsidR="00F375F8" w:rsidRPr="00E10482">
        <w:rPr>
          <w:szCs w:val="20"/>
        </w:rPr>
        <w:fldChar w:fldCharType="separate"/>
      </w:r>
      <w:r w:rsidR="00F375F8" w:rsidRPr="00E10482">
        <w:rPr>
          <w:szCs w:val="20"/>
        </w:rPr>
        <w:t>XI. 3) b)</w:t>
      </w:r>
      <w:r w:rsidR="00F375F8" w:rsidRPr="00E10482">
        <w:rPr>
          <w:szCs w:val="20"/>
        </w:rPr>
        <w:fldChar w:fldCharType="end"/>
      </w:r>
      <w:r w:rsidRPr="00E10482">
        <w:rPr>
          <w:szCs w:val="20"/>
        </w:rPr>
        <w:t xml:space="preserve"> Smlouvy</w:t>
      </w:r>
      <w:r w:rsidR="00082E3B" w:rsidRPr="00E10482">
        <w:rPr>
          <w:szCs w:val="20"/>
        </w:rPr>
        <w:t xml:space="preserve"> </w:t>
      </w:r>
      <w:r w:rsidRPr="00E10482">
        <w:rPr>
          <w:szCs w:val="20"/>
        </w:rPr>
        <w:t xml:space="preserve">vyjdou </w:t>
      </w:r>
      <w:r w:rsidR="00082E3B" w:rsidRPr="00E10482">
        <w:rPr>
          <w:szCs w:val="20"/>
        </w:rPr>
        <w:t>z </w:t>
      </w:r>
      <w:r w:rsidRPr="00E10482">
        <w:rPr>
          <w:szCs w:val="20"/>
        </w:rPr>
        <w:t>cen položek Rozpočtu</w:t>
      </w:r>
      <w:r w:rsidR="00082E3B" w:rsidRPr="00E10482">
        <w:rPr>
          <w:szCs w:val="20"/>
        </w:rPr>
        <w:t xml:space="preserve"> a případně z</w:t>
      </w:r>
      <w:r w:rsidRPr="00E10482">
        <w:rPr>
          <w:szCs w:val="20"/>
        </w:rPr>
        <w:t xml:space="preserve"> dalších</w:t>
      </w:r>
      <w:r w:rsidR="00082E3B" w:rsidRPr="00E10482">
        <w:rPr>
          <w:szCs w:val="20"/>
        </w:rPr>
        <w:t xml:space="preserve"> rozpočtů</w:t>
      </w:r>
      <w:r w:rsidR="00BC4A96" w:rsidRPr="00E10482">
        <w:rPr>
          <w:szCs w:val="20"/>
        </w:rPr>
        <w:t xml:space="preserve"> a kalkulací</w:t>
      </w:r>
      <w:r w:rsidR="00082E3B" w:rsidRPr="00E10482">
        <w:rPr>
          <w:szCs w:val="20"/>
        </w:rPr>
        <w:t xml:space="preserve">, které byly při provádění </w:t>
      </w:r>
      <w:r w:rsidR="00F065F6" w:rsidRPr="00E10482">
        <w:rPr>
          <w:szCs w:val="20"/>
        </w:rPr>
        <w:t xml:space="preserve">Díla </w:t>
      </w:r>
      <w:r w:rsidR="00082E3B" w:rsidRPr="00E10482">
        <w:rPr>
          <w:szCs w:val="20"/>
        </w:rPr>
        <w:t>či jinak v souvislosti se Smlouvou vy</w:t>
      </w:r>
      <w:r w:rsidR="006861CD" w:rsidRPr="00E10482">
        <w:rPr>
          <w:szCs w:val="20"/>
        </w:rPr>
        <w:t>hotoveny.</w:t>
      </w:r>
    </w:p>
    <w:p w14:paraId="29A582FB" w14:textId="3539CE96" w:rsidR="00082E3B" w:rsidRPr="00E10482" w:rsidRDefault="00082E3B" w:rsidP="00C06719">
      <w:pPr>
        <w:pStyle w:val="Psmeno"/>
        <w:numPr>
          <w:ilvl w:val="3"/>
          <w:numId w:val="245"/>
        </w:numPr>
        <w:rPr>
          <w:szCs w:val="20"/>
        </w:rPr>
      </w:pPr>
      <w:r w:rsidRPr="00E10482">
        <w:rPr>
          <w:rStyle w:val="Nadpis2CharChar"/>
          <w:sz w:val="20"/>
          <w:szCs w:val="20"/>
        </w:rPr>
        <w:t>D</w:t>
      </w:r>
      <w:r w:rsidRPr="00E10482">
        <w:rPr>
          <w:szCs w:val="20"/>
        </w:rPr>
        <w:t xml:space="preserve">o 60 dnů poté, co </w:t>
      </w:r>
      <w:r w:rsidR="00BC4A96" w:rsidRPr="00E10482">
        <w:rPr>
          <w:szCs w:val="20"/>
        </w:rPr>
        <w:t>Smluvní strany</w:t>
      </w:r>
      <w:r w:rsidRPr="00E10482">
        <w:rPr>
          <w:szCs w:val="20"/>
        </w:rPr>
        <w:t xml:space="preserve"> určí částky dle </w:t>
      </w:r>
      <w:r w:rsidR="00BC4A96" w:rsidRPr="00E10482">
        <w:rPr>
          <w:szCs w:val="20"/>
        </w:rPr>
        <w:t xml:space="preserve">ust. </w:t>
      </w:r>
      <w:r w:rsidR="00F375F8" w:rsidRPr="00E10482">
        <w:rPr>
          <w:szCs w:val="20"/>
        </w:rPr>
        <w:fldChar w:fldCharType="begin"/>
      </w:r>
      <w:r w:rsidR="00F375F8" w:rsidRPr="00E10482">
        <w:rPr>
          <w:szCs w:val="20"/>
        </w:rPr>
        <w:instrText xml:space="preserve"> REF _Ref145070699 \r \h </w:instrText>
      </w:r>
      <w:r w:rsidR="00071DBD" w:rsidRPr="00E10482">
        <w:rPr>
          <w:szCs w:val="20"/>
        </w:rPr>
        <w:instrText xml:space="preserve"> \* MERGEFORMAT </w:instrText>
      </w:r>
      <w:r w:rsidR="00F375F8" w:rsidRPr="00E10482">
        <w:rPr>
          <w:szCs w:val="20"/>
        </w:rPr>
      </w:r>
      <w:r w:rsidR="00F375F8" w:rsidRPr="00E10482">
        <w:rPr>
          <w:szCs w:val="20"/>
        </w:rPr>
        <w:fldChar w:fldCharType="separate"/>
      </w:r>
      <w:r w:rsidR="00F375F8" w:rsidRPr="00E10482">
        <w:rPr>
          <w:szCs w:val="20"/>
        </w:rPr>
        <w:t>XI. 3) b)</w:t>
      </w:r>
      <w:r w:rsidR="00F375F8" w:rsidRPr="00E10482">
        <w:rPr>
          <w:szCs w:val="20"/>
        </w:rPr>
        <w:fldChar w:fldCharType="end"/>
      </w:r>
      <w:r w:rsidR="00D01A79" w:rsidRPr="00E10482">
        <w:rPr>
          <w:szCs w:val="20"/>
        </w:rPr>
        <w:t xml:space="preserve"> </w:t>
      </w:r>
      <w:r w:rsidR="00BC4A96" w:rsidRPr="00E10482">
        <w:rPr>
          <w:szCs w:val="20"/>
        </w:rPr>
        <w:t>Smlouvy</w:t>
      </w:r>
      <w:r w:rsidRPr="00E10482">
        <w:rPr>
          <w:szCs w:val="20"/>
        </w:rPr>
        <w:t>, Objednatel provede jejich úhradu.</w:t>
      </w:r>
      <w:r w:rsidRPr="00E10482">
        <w:rPr>
          <w:rStyle w:val="Nadpis2CharChar"/>
          <w:sz w:val="20"/>
          <w:szCs w:val="20"/>
        </w:rPr>
        <w:t xml:space="preserve"> </w:t>
      </w:r>
      <w:r w:rsidRPr="00E10482">
        <w:rPr>
          <w:szCs w:val="20"/>
        </w:rPr>
        <w:t xml:space="preserve">Část </w:t>
      </w:r>
      <w:r w:rsidR="00BC4A96" w:rsidRPr="00E10482">
        <w:rPr>
          <w:szCs w:val="20"/>
        </w:rPr>
        <w:t xml:space="preserve">ceny </w:t>
      </w:r>
      <w:r w:rsidR="00F065F6" w:rsidRPr="00E10482">
        <w:rPr>
          <w:szCs w:val="20"/>
        </w:rPr>
        <w:t xml:space="preserve">Díla </w:t>
      </w:r>
      <w:r w:rsidRPr="00E10482">
        <w:rPr>
          <w:szCs w:val="20"/>
        </w:rPr>
        <w:t>uhrazená před zrušením závazků ze Smlouvy spolu s</w:t>
      </w:r>
      <w:r w:rsidR="00253585" w:rsidRPr="00E10482">
        <w:rPr>
          <w:szCs w:val="20"/>
        </w:rPr>
        <w:t xml:space="preserve"> částkami dle ust. </w:t>
      </w:r>
      <w:r w:rsidR="0029426F" w:rsidRPr="00E10482">
        <w:rPr>
          <w:szCs w:val="20"/>
        </w:rPr>
        <w:t xml:space="preserve">XI. 3) b) </w:t>
      </w:r>
      <w:r w:rsidR="00253585" w:rsidRPr="00E10482">
        <w:rPr>
          <w:szCs w:val="20"/>
        </w:rPr>
        <w:t>Smlouvy</w:t>
      </w:r>
      <w:r w:rsidRPr="00E10482">
        <w:rPr>
          <w:szCs w:val="20"/>
        </w:rPr>
        <w:t xml:space="preserve"> se stává konečnou odměnou Zhotovitele a představuje konečné narovnání veškerých povinností Objednatele vůči Zhotoviteli.</w:t>
      </w:r>
    </w:p>
    <w:p w14:paraId="4D9EA93B" w14:textId="5B090F94" w:rsidR="00082E3B" w:rsidRPr="00071DBD" w:rsidRDefault="00082E3B" w:rsidP="00C06719">
      <w:pPr>
        <w:pStyle w:val="Psmeno"/>
        <w:numPr>
          <w:ilvl w:val="3"/>
          <w:numId w:val="245"/>
        </w:numPr>
        <w:rPr>
          <w:szCs w:val="20"/>
        </w:rPr>
      </w:pPr>
      <w:r w:rsidRPr="00E10482">
        <w:rPr>
          <w:rStyle w:val="Nadpis2CharChar"/>
          <w:sz w:val="20"/>
          <w:szCs w:val="20"/>
        </w:rPr>
        <w:t>D</w:t>
      </w:r>
      <w:r w:rsidRPr="00E10482">
        <w:rPr>
          <w:szCs w:val="20"/>
        </w:rPr>
        <w:t>o 60 dnů po výzvě Zhotovitele uhradí Objednatel Zhotoviteli škodu</w:t>
      </w:r>
      <w:r w:rsidR="00096B4B" w:rsidRPr="00E10482">
        <w:rPr>
          <w:szCs w:val="20"/>
        </w:rPr>
        <w:t>, vznikla-li</w:t>
      </w:r>
      <w:r w:rsidRPr="00E10482">
        <w:rPr>
          <w:szCs w:val="20"/>
        </w:rPr>
        <w:t>; Smluvní strany sjednávají, že škoda bude Objednatelem uhrazena jen v případě</w:t>
      </w:r>
      <w:r w:rsidRPr="00071DBD">
        <w:rPr>
          <w:szCs w:val="20"/>
        </w:rPr>
        <w:t xml:space="preserve"> odstoupení od Smlouvy Zhotovitelem, přičemž se za škodu nepovažuje ušlý zisk.</w:t>
      </w:r>
    </w:p>
    <w:p w14:paraId="5ACF124D" w14:textId="77777777" w:rsidR="00082E3B" w:rsidRPr="00071DBD" w:rsidRDefault="00082E3B" w:rsidP="00C06719">
      <w:pPr>
        <w:pStyle w:val="Psmeno"/>
        <w:numPr>
          <w:ilvl w:val="3"/>
          <w:numId w:val="245"/>
        </w:numPr>
        <w:rPr>
          <w:b/>
          <w:szCs w:val="20"/>
        </w:rPr>
      </w:pPr>
      <w:r w:rsidRPr="00071DBD">
        <w:rPr>
          <w:b/>
          <w:szCs w:val="20"/>
        </w:rPr>
        <w:t>Vyklizení Staveniště</w:t>
      </w:r>
    </w:p>
    <w:p w14:paraId="54FDF3F4" w14:textId="5484EA15" w:rsidR="00082E3B" w:rsidRPr="00071DBD" w:rsidRDefault="00082E3B" w:rsidP="00F30B63">
      <w:pPr>
        <w:pStyle w:val="Psmeno"/>
        <w:numPr>
          <w:ilvl w:val="0"/>
          <w:numId w:val="0"/>
        </w:numPr>
        <w:ind w:left="1134"/>
        <w:rPr>
          <w:szCs w:val="20"/>
        </w:rPr>
      </w:pPr>
      <w:r w:rsidRPr="00071DBD">
        <w:rPr>
          <w:szCs w:val="20"/>
        </w:rPr>
        <w:t xml:space="preserve">Objednatel po dokončení </w:t>
      </w:r>
      <w:r w:rsidR="00F065F6" w:rsidRPr="00071DBD">
        <w:rPr>
          <w:szCs w:val="20"/>
        </w:rPr>
        <w:t xml:space="preserve">Díla </w:t>
      </w:r>
      <w:r w:rsidRPr="00071DBD">
        <w:rPr>
          <w:szCs w:val="20"/>
        </w:rPr>
        <w:t>jinými dodavateli nebo kdykoli předtím podle svého uvážení vyzve Zhotovitele k odstranění dočasných konstrukcí, vybavení či materiálu a zařízení Zhotovitele na Staveništi. Zhotovitel bez zbytečného odkladu zařídí jejich odstranění na své náklady. Jestliže do této doby nebyla Zhotovitelem uhrazena některá platba Objednateli, mohou být věci dle předchozí věty Objednatelem prodány za účelem vyrovnání takové platby. Zůstatek z takového prodeje bude poté vyplacen Zhotoviteli.</w:t>
      </w:r>
    </w:p>
    <w:p w14:paraId="2D84CBA2" w14:textId="1AA3D3A6" w:rsidR="00082E3B" w:rsidRDefault="00082E3B" w:rsidP="00C06719">
      <w:pPr>
        <w:pStyle w:val="Psmeno"/>
        <w:numPr>
          <w:ilvl w:val="3"/>
          <w:numId w:val="245"/>
        </w:numPr>
        <w:rPr>
          <w:szCs w:val="20"/>
        </w:rPr>
      </w:pPr>
      <w:r w:rsidRPr="00071DBD">
        <w:rPr>
          <w:szCs w:val="20"/>
        </w:rPr>
        <w:t xml:space="preserve">V případě odstoupení od Smlouvy Objednatelem je Zhotovitel povinen uhradit Objednateli částku rovnající se součtu konečné odměny Zhotovitele a ceny prací, dodávek a služeb provedených jinými dodavateli za účelem dokončení Díla, sníženému o </w:t>
      </w:r>
      <w:r w:rsidR="00BC4A96" w:rsidRPr="00071DBD">
        <w:rPr>
          <w:szCs w:val="20"/>
        </w:rPr>
        <w:t xml:space="preserve">cenu </w:t>
      </w:r>
      <w:r w:rsidR="00F065F6" w:rsidRPr="00071DBD">
        <w:rPr>
          <w:szCs w:val="20"/>
        </w:rPr>
        <w:t>Díla</w:t>
      </w:r>
      <w:r w:rsidRPr="00071DBD">
        <w:rPr>
          <w:szCs w:val="20"/>
        </w:rPr>
        <w:t>. Částku určenou podle předchozí věty je Zhotovitel povinen uhradit Objednateli ve lhůtě 60 dnů od doručení písemné výzvy.</w:t>
      </w:r>
    </w:p>
    <w:p w14:paraId="4F06AE04" w14:textId="77777777" w:rsidR="005D3956" w:rsidRPr="00071DBD" w:rsidRDefault="005D3956" w:rsidP="005D3956">
      <w:pPr>
        <w:pStyle w:val="Psmeno"/>
        <w:numPr>
          <w:ilvl w:val="0"/>
          <w:numId w:val="0"/>
        </w:numPr>
        <w:ind w:left="284"/>
        <w:rPr>
          <w:szCs w:val="20"/>
        </w:rPr>
      </w:pPr>
    </w:p>
    <w:p w14:paraId="345D167C" w14:textId="77777777" w:rsidR="009703C7" w:rsidRPr="00071DBD" w:rsidRDefault="009703C7" w:rsidP="00C06719">
      <w:pPr>
        <w:pStyle w:val="lnek"/>
        <w:keepNext w:val="0"/>
        <w:widowControl w:val="0"/>
        <w:numPr>
          <w:ilvl w:val="0"/>
          <w:numId w:val="245"/>
        </w:numPr>
        <w:rPr>
          <w:rFonts w:cs="Arial"/>
          <w:szCs w:val="20"/>
        </w:rPr>
      </w:pPr>
      <w:bookmarkStart w:id="35" w:name="_Toc451845000"/>
      <w:r w:rsidRPr="00071DBD">
        <w:rPr>
          <w:rFonts w:cs="Arial"/>
          <w:szCs w:val="20"/>
        </w:rPr>
        <w:t>Komunikace Smluvních stran</w:t>
      </w:r>
      <w:bookmarkEnd w:id="35"/>
    </w:p>
    <w:p w14:paraId="06832CFB" w14:textId="77777777" w:rsidR="00C62A86" w:rsidRPr="00071DBD" w:rsidRDefault="00C62A86" w:rsidP="00C06719">
      <w:pPr>
        <w:pStyle w:val="OdstavecII"/>
        <w:keepNext w:val="0"/>
        <w:widowControl w:val="0"/>
        <w:numPr>
          <w:ilvl w:val="1"/>
          <w:numId w:val="245"/>
        </w:numPr>
        <w:rPr>
          <w:rFonts w:cs="Arial"/>
          <w:b/>
          <w:szCs w:val="20"/>
        </w:rPr>
      </w:pPr>
      <w:r w:rsidRPr="00071DBD">
        <w:rPr>
          <w:rFonts w:cs="Arial"/>
          <w:b/>
          <w:szCs w:val="20"/>
        </w:rPr>
        <w:t>Kontaktní osoby Smluvních stran</w:t>
      </w:r>
    </w:p>
    <w:p w14:paraId="7161405E" w14:textId="3B55D2BE" w:rsidR="00C62A86" w:rsidRPr="00071DBD" w:rsidRDefault="00C62A86" w:rsidP="00F30B63">
      <w:pPr>
        <w:pStyle w:val="OdstavecII"/>
        <w:keepNext w:val="0"/>
        <w:widowControl w:val="0"/>
        <w:numPr>
          <w:ilvl w:val="0"/>
          <w:numId w:val="0"/>
        </w:numPr>
        <w:ind w:left="856"/>
        <w:rPr>
          <w:rFonts w:cs="Arial"/>
          <w:szCs w:val="20"/>
        </w:rPr>
      </w:pPr>
      <w:r w:rsidRPr="00071DBD">
        <w:rPr>
          <w:rFonts w:cs="Arial"/>
          <w:szCs w:val="20"/>
        </w:rPr>
        <w:t>Kontaktní osoby Smluvních stran uvedené ve Smlouvě jsou oprávněny</w:t>
      </w:r>
    </w:p>
    <w:p w14:paraId="3AEF5647" w14:textId="5A616EC9" w:rsidR="00C62A86" w:rsidRPr="00071DBD" w:rsidRDefault="00C62A86" w:rsidP="00C06719">
      <w:pPr>
        <w:pStyle w:val="Bod"/>
        <w:widowControl w:val="0"/>
        <w:numPr>
          <w:ilvl w:val="4"/>
          <w:numId w:val="245"/>
        </w:numPr>
        <w:rPr>
          <w:rFonts w:cs="Arial"/>
          <w:szCs w:val="20"/>
        </w:rPr>
      </w:pPr>
      <w:r w:rsidRPr="00071DBD">
        <w:rPr>
          <w:rFonts w:cs="Arial"/>
          <w:szCs w:val="20"/>
        </w:rPr>
        <w:t>vést vzájemnou komunikaci Smluvních stran, zejména odesílat a přijímat oznámení a jiná sdělení na základě Smlouvy, a</w:t>
      </w:r>
    </w:p>
    <w:p w14:paraId="0ACDACA6" w14:textId="5602FBE5" w:rsidR="00C62A86" w:rsidRPr="00071DBD" w:rsidRDefault="00C62A86" w:rsidP="00C06719">
      <w:pPr>
        <w:pStyle w:val="Bod"/>
        <w:widowControl w:val="0"/>
        <w:numPr>
          <w:ilvl w:val="4"/>
          <w:numId w:val="245"/>
        </w:numPr>
        <w:rPr>
          <w:rFonts w:cs="Arial"/>
          <w:szCs w:val="20"/>
        </w:rPr>
      </w:pPr>
      <w:r w:rsidRPr="00071DBD">
        <w:rPr>
          <w:rFonts w:cs="Arial"/>
          <w:szCs w:val="20"/>
        </w:rPr>
        <w:t xml:space="preserve">jednat za Smluvní strany v záležitostech, které jsou jim Smlouvou výslovně svěřeny. </w:t>
      </w:r>
    </w:p>
    <w:p w14:paraId="0F652164" w14:textId="62B94168" w:rsidR="00C62A86" w:rsidRPr="00071DBD" w:rsidRDefault="00C62A86" w:rsidP="00A828FC">
      <w:pPr>
        <w:pStyle w:val="OdstavecII"/>
        <w:keepNext w:val="0"/>
        <w:widowControl w:val="0"/>
        <w:numPr>
          <w:ilvl w:val="0"/>
          <w:numId w:val="0"/>
        </w:numPr>
        <w:ind w:left="856"/>
        <w:rPr>
          <w:rFonts w:cs="Arial"/>
          <w:b/>
          <w:bCs/>
          <w:color w:val="000000" w:themeColor="text1"/>
          <w:szCs w:val="20"/>
        </w:rPr>
      </w:pPr>
      <w:r w:rsidRPr="00071DBD">
        <w:rPr>
          <w:rFonts w:cs="Arial"/>
          <w:szCs w:val="20"/>
        </w:rPr>
        <w:t>Jako kontaktní osoba může za Smluvní stranu v rozsahu tohoto ustanovení jednat i jiná či další osoba, bude-li druhé Smluvní straně oznámena.</w:t>
      </w:r>
    </w:p>
    <w:p w14:paraId="6DED53EC" w14:textId="77777777" w:rsidR="009703C7" w:rsidRPr="00071DBD" w:rsidRDefault="009703C7" w:rsidP="00C06719">
      <w:pPr>
        <w:pStyle w:val="OdstavecII"/>
        <w:keepNext w:val="0"/>
        <w:widowControl w:val="0"/>
        <w:numPr>
          <w:ilvl w:val="1"/>
          <w:numId w:val="245"/>
        </w:numPr>
        <w:rPr>
          <w:rFonts w:cs="Arial"/>
          <w:b/>
          <w:szCs w:val="20"/>
        </w:rPr>
      </w:pPr>
      <w:r w:rsidRPr="00071DBD">
        <w:rPr>
          <w:rFonts w:cs="Arial"/>
          <w:b/>
          <w:szCs w:val="20"/>
        </w:rPr>
        <w:t>Písemná forma komunikace</w:t>
      </w:r>
    </w:p>
    <w:p w14:paraId="44B96910" w14:textId="1238D066" w:rsidR="009703C7" w:rsidRPr="00071DBD" w:rsidRDefault="009703C7" w:rsidP="00C06719">
      <w:pPr>
        <w:pStyle w:val="Psmeno"/>
        <w:numPr>
          <w:ilvl w:val="3"/>
          <w:numId w:val="245"/>
        </w:numPr>
        <w:rPr>
          <w:szCs w:val="20"/>
        </w:rPr>
      </w:pPr>
      <w:bookmarkStart w:id="36" w:name="_Ref145070749"/>
      <w:r w:rsidRPr="00071DBD">
        <w:rPr>
          <w:szCs w:val="20"/>
        </w:rPr>
        <w:t xml:space="preserve">Za písemnou formu komunikace se považuje rovněž záznam či zápis do </w:t>
      </w:r>
      <w:r w:rsidR="00123410" w:rsidRPr="00071DBD">
        <w:rPr>
          <w:szCs w:val="20"/>
        </w:rPr>
        <w:t>s</w:t>
      </w:r>
      <w:r w:rsidRPr="00071DBD">
        <w:rPr>
          <w:szCs w:val="20"/>
        </w:rPr>
        <w:t>tavebního deníku</w:t>
      </w:r>
      <w:r w:rsidR="00123410" w:rsidRPr="00071DBD">
        <w:rPr>
          <w:szCs w:val="20"/>
        </w:rPr>
        <w:t xml:space="preserve"> či </w:t>
      </w:r>
      <w:r w:rsidRPr="00071DBD">
        <w:rPr>
          <w:szCs w:val="20"/>
        </w:rPr>
        <w:t>z kontrolního dne, je-li komunikace jejich prostřednictvím Smlouvou sjednána, příp. je-li vhodná či obvyklá. Za písemnou formu komunikace se považuje rovněž komunikace doručená na e-mailové adresy uvedené v</w:t>
      </w:r>
      <w:r w:rsidR="00647F5D" w:rsidRPr="00071DBD">
        <w:rPr>
          <w:szCs w:val="20"/>
        </w:rPr>
        <w:t xml:space="preserve">e </w:t>
      </w:r>
      <w:r w:rsidRPr="00071DBD">
        <w:rPr>
          <w:szCs w:val="20"/>
        </w:rPr>
        <w:t>Smlouvě, příp. používané v souladu s</w:t>
      </w:r>
      <w:r w:rsidR="00647F5D" w:rsidRPr="00071DBD">
        <w:rPr>
          <w:szCs w:val="20"/>
        </w:rPr>
        <w:t xml:space="preserve">e </w:t>
      </w:r>
      <w:r w:rsidRPr="00071DBD">
        <w:rPr>
          <w:szCs w:val="20"/>
        </w:rPr>
        <w:t>Smlouvou, a to i tehdy, kdy jednotlivé zprávy nejsou opatřeny elektronickými podpisy.</w:t>
      </w:r>
      <w:bookmarkEnd w:id="36"/>
    </w:p>
    <w:p w14:paraId="18006D0C" w14:textId="3D2C0BEA" w:rsidR="009703C7" w:rsidRPr="00071DBD" w:rsidRDefault="009703C7" w:rsidP="00C06719">
      <w:pPr>
        <w:pStyle w:val="Psmeno"/>
        <w:numPr>
          <w:ilvl w:val="3"/>
          <w:numId w:val="245"/>
        </w:numPr>
        <w:rPr>
          <w:szCs w:val="20"/>
        </w:rPr>
      </w:pPr>
      <w:r w:rsidRPr="00071DBD">
        <w:rPr>
          <w:szCs w:val="20"/>
        </w:rPr>
        <w:t xml:space="preserve">Formu komunikace </w:t>
      </w:r>
      <w:r w:rsidRPr="00E10482">
        <w:rPr>
          <w:szCs w:val="20"/>
        </w:rPr>
        <w:t>dle</w:t>
      </w:r>
      <w:r w:rsidR="00123410" w:rsidRPr="00E10482">
        <w:rPr>
          <w:szCs w:val="20"/>
        </w:rPr>
        <w:t xml:space="preserve"> ust. </w:t>
      </w:r>
      <w:r w:rsidR="001A08E0" w:rsidRPr="00E10482">
        <w:rPr>
          <w:szCs w:val="20"/>
        </w:rPr>
        <w:fldChar w:fldCharType="begin"/>
      </w:r>
      <w:r w:rsidR="001A08E0" w:rsidRPr="00E10482">
        <w:rPr>
          <w:szCs w:val="20"/>
        </w:rPr>
        <w:instrText xml:space="preserve"> REF _Ref145070749 \r \h </w:instrText>
      </w:r>
      <w:r w:rsidR="00071DBD" w:rsidRPr="00E10482">
        <w:rPr>
          <w:szCs w:val="20"/>
        </w:rPr>
        <w:instrText xml:space="preserve"> \* MERGEFORMAT </w:instrText>
      </w:r>
      <w:r w:rsidR="001A08E0" w:rsidRPr="00E10482">
        <w:rPr>
          <w:szCs w:val="20"/>
        </w:rPr>
      </w:r>
      <w:r w:rsidR="001A08E0" w:rsidRPr="00E10482">
        <w:rPr>
          <w:szCs w:val="20"/>
        </w:rPr>
        <w:fldChar w:fldCharType="separate"/>
      </w:r>
      <w:r w:rsidR="001A08E0" w:rsidRPr="00E10482">
        <w:rPr>
          <w:szCs w:val="20"/>
        </w:rPr>
        <w:t>XII. 2) a)</w:t>
      </w:r>
      <w:r w:rsidR="001A08E0" w:rsidRPr="00E10482">
        <w:rPr>
          <w:szCs w:val="20"/>
        </w:rPr>
        <w:fldChar w:fldCharType="end"/>
      </w:r>
      <w:r w:rsidR="000C66A3" w:rsidRPr="00E10482">
        <w:rPr>
          <w:szCs w:val="20"/>
        </w:rPr>
        <w:t xml:space="preserve"> </w:t>
      </w:r>
      <w:r w:rsidR="00123410" w:rsidRPr="00E10482">
        <w:rPr>
          <w:szCs w:val="20"/>
        </w:rPr>
        <w:t xml:space="preserve">Smlouvy </w:t>
      </w:r>
      <w:r w:rsidRPr="00E10482">
        <w:rPr>
          <w:szCs w:val="20"/>
        </w:rPr>
        <w:t>však</w:t>
      </w:r>
      <w:r w:rsidRPr="00071DBD">
        <w:rPr>
          <w:szCs w:val="20"/>
        </w:rPr>
        <w:t xml:space="preserve"> nelze použít pro </w:t>
      </w:r>
    </w:p>
    <w:p w14:paraId="63641DDA" w14:textId="77777777" w:rsidR="009703C7" w:rsidRPr="00071DBD" w:rsidRDefault="009703C7" w:rsidP="00C06719">
      <w:pPr>
        <w:pStyle w:val="Bod"/>
        <w:widowControl w:val="0"/>
        <w:numPr>
          <w:ilvl w:val="4"/>
          <w:numId w:val="245"/>
        </w:numPr>
        <w:rPr>
          <w:rFonts w:cs="Arial"/>
          <w:szCs w:val="20"/>
        </w:rPr>
      </w:pPr>
      <w:r w:rsidRPr="00071DBD">
        <w:rPr>
          <w:rFonts w:cs="Arial"/>
          <w:szCs w:val="20"/>
        </w:rPr>
        <w:lastRenderedPageBreak/>
        <w:t xml:space="preserve">uzavření Smlouvy, </w:t>
      </w:r>
    </w:p>
    <w:p w14:paraId="12DA32C1" w14:textId="77777777" w:rsidR="009703C7" w:rsidRPr="00071DBD" w:rsidRDefault="009703C7" w:rsidP="00C06719">
      <w:pPr>
        <w:pStyle w:val="Bod"/>
        <w:widowControl w:val="0"/>
        <w:numPr>
          <w:ilvl w:val="4"/>
          <w:numId w:val="245"/>
        </w:numPr>
        <w:rPr>
          <w:rFonts w:cs="Arial"/>
          <w:szCs w:val="20"/>
        </w:rPr>
      </w:pPr>
      <w:r w:rsidRPr="00071DBD">
        <w:rPr>
          <w:rFonts w:cs="Arial"/>
          <w:szCs w:val="20"/>
        </w:rPr>
        <w:t>uzavření dodatku ke Smlouvě,</w:t>
      </w:r>
    </w:p>
    <w:p w14:paraId="57E3E55D" w14:textId="77777777" w:rsidR="009703C7" w:rsidRPr="00071DBD" w:rsidRDefault="009703C7" w:rsidP="00C06719">
      <w:pPr>
        <w:pStyle w:val="Bod"/>
        <w:widowControl w:val="0"/>
        <w:numPr>
          <w:ilvl w:val="4"/>
          <w:numId w:val="245"/>
        </w:numPr>
        <w:rPr>
          <w:rFonts w:cs="Arial"/>
          <w:szCs w:val="20"/>
        </w:rPr>
      </w:pPr>
      <w:r w:rsidRPr="00071DBD">
        <w:rPr>
          <w:rFonts w:cs="Arial"/>
          <w:szCs w:val="20"/>
        </w:rPr>
        <w:t>odstoupení od Smlouvy ani pro</w:t>
      </w:r>
    </w:p>
    <w:p w14:paraId="5CE30D21" w14:textId="77777777" w:rsidR="009703C7" w:rsidRPr="00071DBD" w:rsidRDefault="009703C7" w:rsidP="00C06719">
      <w:pPr>
        <w:pStyle w:val="Bod"/>
        <w:widowControl w:val="0"/>
        <w:numPr>
          <w:ilvl w:val="4"/>
          <w:numId w:val="245"/>
        </w:numPr>
        <w:rPr>
          <w:rFonts w:cs="Arial"/>
          <w:szCs w:val="20"/>
        </w:rPr>
      </w:pPr>
      <w:r w:rsidRPr="00071DBD">
        <w:rPr>
          <w:rFonts w:cs="Arial"/>
          <w:szCs w:val="20"/>
        </w:rPr>
        <w:t>ustanovení Smlouvy, z jejichž úpravy to vyplývá.</w:t>
      </w:r>
    </w:p>
    <w:p w14:paraId="0D7B9DDB" w14:textId="6E2DEFFE" w:rsidR="009703C7" w:rsidRPr="00071DBD" w:rsidRDefault="009703C7" w:rsidP="00F30B63">
      <w:pPr>
        <w:pStyle w:val="Psmeno"/>
        <w:numPr>
          <w:ilvl w:val="0"/>
          <w:numId w:val="0"/>
        </w:numPr>
        <w:ind w:left="1134"/>
        <w:rPr>
          <w:szCs w:val="20"/>
        </w:rPr>
      </w:pPr>
      <w:r w:rsidRPr="00071DBD">
        <w:rPr>
          <w:szCs w:val="20"/>
        </w:rPr>
        <w:t>V případech uvedených</w:t>
      </w:r>
      <w:r w:rsidR="00123410" w:rsidRPr="00071DBD">
        <w:rPr>
          <w:szCs w:val="20"/>
        </w:rPr>
        <w:t xml:space="preserve"> v tomto ustanovení</w:t>
      </w:r>
      <w:r w:rsidRPr="00071DBD">
        <w:rPr>
          <w:szCs w:val="20"/>
        </w:rPr>
        <w:t xml:space="preserve"> se Smluvní strany dohodly na písemné komunikaci v listinné podobě předávané osobně</w:t>
      </w:r>
      <w:r w:rsidR="00656920" w:rsidRPr="00071DBD">
        <w:rPr>
          <w:szCs w:val="20"/>
        </w:rPr>
        <w:t>,</w:t>
      </w:r>
      <w:r w:rsidRPr="00071DBD">
        <w:rPr>
          <w:szCs w:val="20"/>
        </w:rPr>
        <w:t xml:space="preserve"> zasílané doporučeně poštou</w:t>
      </w:r>
      <w:r w:rsidR="00656920" w:rsidRPr="00071DBD">
        <w:rPr>
          <w:szCs w:val="20"/>
        </w:rPr>
        <w:t xml:space="preserve"> či jinak adekvátně</w:t>
      </w:r>
      <w:r w:rsidR="00BF4F7B" w:rsidRPr="00071DBD">
        <w:rPr>
          <w:szCs w:val="20"/>
        </w:rPr>
        <w:t xml:space="preserve">, příp. v elektronické podobě </w:t>
      </w:r>
      <w:r w:rsidR="00B8744F" w:rsidRPr="00071DBD">
        <w:rPr>
          <w:szCs w:val="20"/>
        </w:rPr>
        <w:t>datovou schránkou</w:t>
      </w:r>
      <w:r w:rsidR="00CF57C9" w:rsidRPr="00071DBD">
        <w:rPr>
          <w:szCs w:val="20"/>
        </w:rPr>
        <w:t xml:space="preserve">, </w:t>
      </w:r>
      <w:r w:rsidR="00BF4F7B" w:rsidRPr="00071DBD">
        <w:rPr>
          <w:szCs w:val="20"/>
        </w:rPr>
        <w:t>zprávami opatřenými elektronickým podpisem</w:t>
      </w:r>
      <w:r w:rsidR="00CF57C9" w:rsidRPr="00071DBD">
        <w:rPr>
          <w:szCs w:val="20"/>
        </w:rPr>
        <w:t xml:space="preserve"> nebo prostřednictvím elektronického nástroje E-ZAK</w:t>
      </w:r>
      <w:r w:rsidRPr="00071DBD">
        <w:rPr>
          <w:szCs w:val="20"/>
        </w:rPr>
        <w:t xml:space="preserve">.   </w:t>
      </w:r>
    </w:p>
    <w:p w14:paraId="3636225D" w14:textId="72579896" w:rsidR="00123410" w:rsidRPr="00071DBD" w:rsidRDefault="00123410" w:rsidP="00C06719">
      <w:pPr>
        <w:pStyle w:val="OdstavecII"/>
        <w:keepNext w:val="0"/>
        <w:widowControl w:val="0"/>
        <w:numPr>
          <w:ilvl w:val="1"/>
          <w:numId w:val="245"/>
        </w:numPr>
        <w:rPr>
          <w:rFonts w:cs="Arial"/>
          <w:b/>
          <w:szCs w:val="20"/>
        </w:rPr>
      </w:pPr>
      <w:r w:rsidRPr="00071DBD">
        <w:rPr>
          <w:rFonts w:cs="Arial"/>
          <w:b/>
          <w:szCs w:val="20"/>
        </w:rPr>
        <w:t>Dodatky ke Smlouvě</w:t>
      </w:r>
    </w:p>
    <w:p w14:paraId="18769873" w14:textId="1ED18F92" w:rsidR="009703C7" w:rsidRPr="00071DBD" w:rsidRDefault="009703C7" w:rsidP="00C06719">
      <w:pPr>
        <w:pStyle w:val="Psmeno"/>
        <w:numPr>
          <w:ilvl w:val="3"/>
          <w:numId w:val="245"/>
        </w:numPr>
        <w:rPr>
          <w:szCs w:val="20"/>
        </w:rPr>
      </w:pPr>
      <w:r w:rsidRPr="00071DBD">
        <w:rPr>
          <w:szCs w:val="20"/>
        </w:rPr>
        <w:t xml:space="preserve">Není-li výslovně ujednáno jinak, lze Smlouvu měnit nebo doplnit pouze písemnými </w:t>
      </w:r>
      <w:r w:rsidR="00656920" w:rsidRPr="00071DBD">
        <w:rPr>
          <w:szCs w:val="20"/>
        </w:rPr>
        <w:t>průběžně číslovanými dodatky</w:t>
      </w:r>
      <w:r w:rsidRPr="00071DBD">
        <w:rPr>
          <w:szCs w:val="20"/>
        </w:rPr>
        <w:t>. Dodatky musí být jako takové označeny a podepsány oběma Smluvními stranami a podléhají témuž smlu</w:t>
      </w:r>
      <w:r w:rsidR="00123410" w:rsidRPr="00071DBD">
        <w:rPr>
          <w:szCs w:val="20"/>
        </w:rPr>
        <w:t>vnímu režimu jako Smlouva.</w:t>
      </w:r>
    </w:p>
    <w:p w14:paraId="66503B16" w14:textId="651E75CA" w:rsidR="00C75F29" w:rsidRPr="00071DBD" w:rsidRDefault="00C75F29" w:rsidP="00C06719">
      <w:pPr>
        <w:pStyle w:val="Psmeno"/>
        <w:numPr>
          <w:ilvl w:val="3"/>
          <w:numId w:val="245"/>
        </w:numPr>
        <w:rPr>
          <w:szCs w:val="20"/>
        </w:rPr>
      </w:pPr>
      <w:r w:rsidRPr="00071DBD">
        <w:rPr>
          <w:szCs w:val="20"/>
        </w:rPr>
        <w:t>Smluvní strany mohou namítnout neplatnost změny Smlouvy z důvodu nedodržení formy kdykoliv, i</w:t>
      </w:r>
      <w:r w:rsidR="00283ED3" w:rsidRPr="00071DBD">
        <w:rPr>
          <w:szCs w:val="20"/>
        </w:rPr>
        <w:t> </w:t>
      </w:r>
      <w:r w:rsidRPr="00071DBD">
        <w:rPr>
          <w:szCs w:val="20"/>
        </w:rPr>
        <w:t>poté, co bylo započato s plněním.</w:t>
      </w:r>
    </w:p>
    <w:p w14:paraId="1A4624AB" w14:textId="6CEEC677" w:rsidR="00C62A86" w:rsidRPr="00071DBD" w:rsidRDefault="009703C7" w:rsidP="00C06719">
      <w:pPr>
        <w:pStyle w:val="OdstavecII"/>
        <w:keepNext w:val="0"/>
        <w:widowControl w:val="0"/>
        <w:numPr>
          <w:ilvl w:val="1"/>
          <w:numId w:val="245"/>
        </w:numPr>
        <w:rPr>
          <w:rFonts w:cs="Arial"/>
          <w:bCs/>
          <w:szCs w:val="20"/>
        </w:rPr>
      </w:pPr>
      <w:r w:rsidRPr="00071DBD">
        <w:rPr>
          <w:rFonts w:cs="Arial"/>
          <w:bCs/>
          <w:szCs w:val="20"/>
        </w:rPr>
        <w:t xml:space="preserve">Ustanovení, která se uvozují nebo k nimž se </w:t>
      </w:r>
      <w:r w:rsidRPr="00E10482">
        <w:rPr>
          <w:rFonts w:cs="Arial"/>
          <w:bCs/>
          <w:szCs w:val="20"/>
        </w:rPr>
        <w:t>dodává „</w:t>
      </w:r>
      <w:r w:rsidRPr="00E10482">
        <w:rPr>
          <w:rFonts w:cs="Arial"/>
          <w:szCs w:val="20"/>
        </w:rPr>
        <w:t>nebude-li mezi Objednatelem a Zhotovitelem dohodnuto jinak“, Smluvní strany považují za ustanovení pořádkového charakteru, kdy je v</w:t>
      </w:r>
      <w:r w:rsidR="00C62A86" w:rsidRPr="00E10482">
        <w:rPr>
          <w:rFonts w:cs="Arial"/>
          <w:szCs w:val="20"/>
        </w:rPr>
        <w:t> </w:t>
      </w:r>
      <w:r w:rsidRPr="00E10482">
        <w:rPr>
          <w:rFonts w:cs="Arial"/>
          <w:szCs w:val="20"/>
        </w:rPr>
        <w:t>zájmu</w:t>
      </w:r>
      <w:r w:rsidR="00C62A86" w:rsidRPr="00E10482">
        <w:rPr>
          <w:rFonts w:cs="Arial"/>
          <w:szCs w:val="20"/>
        </w:rPr>
        <w:t xml:space="preserve"> obou Smluvních stran či</w:t>
      </w:r>
      <w:r w:rsidRPr="00E10482">
        <w:rPr>
          <w:rFonts w:cs="Arial"/>
          <w:szCs w:val="20"/>
        </w:rPr>
        <w:t xml:space="preserve"> </w:t>
      </w:r>
      <w:r w:rsidR="00F065F6" w:rsidRPr="00E10482">
        <w:rPr>
          <w:rFonts w:cs="Arial"/>
          <w:szCs w:val="20"/>
        </w:rPr>
        <w:t xml:space="preserve">Díla </w:t>
      </w:r>
      <w:r w:rsidR="00C62A86" w:rsidRPr="00E10482">
        <w:rPr>
          <w:rFonts w:cs="Arial"/>
          <w:szCs w:val="20"/>
        </w:rPr>
        <w:t>mít možnost pružně</w:t>
      </w:r>
      <w:r w:rsidR="00C62A86" w:rsidRPr="00071DBD">
        <w:rPr>
          <w:rFonts w:cs="Arial"/>
          <w:szCs w:val="20"/>
        </w:rPr>
        <w:t xml:space="preserve"> reagovat na průběh a podmínky plnění závazků ze Smlouvy</w:t>
      </w:r>
      <w:r w:rsidRPr="00071DBD">
        <w:rPr>
          <w:rFonts w:cs="Arial"/>
          <w:szCs w:val="20"/>
        </w:rPr>
        <w:t xml:space="preserve">. </w:t>
      </w:r>
      <w:r w:rsidR="00C62A86" w:rsidRPr="00071DBD">
        <w:rPr>
          <w:rFonts w:cs="Arial"/>
          <w:szCs w:val="20"/>
        </w:rPr>
        <w:t>Takové dohody jinak Smluvní strany nepovažují za změny Smlouvy</w:t>
      </w:r>
      <w:r w:rsidR="00656920" w:rsidRPr="00071DBD">
        <w:rPr>
          <w:rFonts w:cs="Arial"/>
          <w:szCs w:val="20"/>
        </w:rPr>
        <w:t>, ale za specifický způsob plnění Smlouvy, přičemž tyto</w:t>
      </w:r>
      <w:r w:rsidR="00C62A86" w:rsidRPr="00071DBD">
        <w:rPr>
          <w:rFonts w:cs="Arial"/>
          <w:szCs w:val="20"/>
        </w:rPr>
        <w:t xml:space="preserve"> mohou být provedeny i </w:t>
      </w:r>
      <w:r w:rsidR="00C62A86" w:rsidRPr="00071DBD">
        <w:rPr>
          <w:rFonts w:cs="Arial"/>
          <w:szCs w:val="20"/>
          <w:lang w:eastAsia="cs-CZ"/>
        </w:rPr>
        <w:t>ústně</w:t>
      </w:r>
      <w:r w:rsidR="004D704B" w:rsidRPr="00071DBD">
        <w:rPr>
          <w:rFonts w:cs="Arial"/>
          <w:szCs w:val="20"/>
          <w:lang w:eastAsia="cs-CZ"/>
        </w:rPr>
        <w:t>; o</w:t>
      </w:r>
      <w:r w:rsidR="00C62A86" w:rsidRPr="00071DBD">
        <w:rPr>
          <w:rFonts w:cs="Arial"/>
          <w:szCs w:val="20"/>
          <w:lang w:eastAsia="cs-CZ"/>
        </w:rPr>
        <w:t>sobami k nim oprávněnými za Smluvní strany jsou i jejich kontaktní osoby.</w:t>
      </w:r>
    </w:p>
    <w:p w14:paraId="7C63F71B" w14:textId="77777777" w:rsidR="00767C97" w:rsidRPr="00071DBD" w:rsidRDefault="008F2AAC" w:rsidP="00C06719">
      <w:pPr>
        <w:pStyle w:val="lnek"/>
        <w:keepNext w:val="0"/>
        <w:widowControl w:val="0"/>
        <w:numPr>
          <w:ilvl w:val="0"/>
          <w:numId w:val="245"/>
        </w:numPr>
        <w:rPr>
          <w:rFonts w:cs="Arial"/>
          <w:szCs w:val="20"/>
        </w:rPr>
      </w:pPr>
      <w:r w:rsidRPr="00071DBD">
        <w:rPr>
          <w:rFonts w:cs="Arial"/>
          <w:szCs w:val="20"/>
        </w:rPr>
        <w:t>Důvěrné informace</w:t>
      </w:r>
    </w:p>
    <w:p w14:paraId="5D674496" w14:textId="50883C85" w:rsidR="002358EA" w:rsidRPr="00071DBD" w:rsidRDefault="002358EA" w:rsidP="00C06719">
      <w:pPr>
        <w:pStyle w:val="OdstavecII"/>
        <w:keepNext w:val="0"/>
        <w:widowControl w:val="0"/>
        <w:numPr>
          <w:ilvl w:val="1"/>
          <w:numId w:val="245"/>
        </w:numPr>
        <w:rPr>
          <w:rStyle w:val="Nadpis2CharChar"/>
          <w:rFonts w:cs="Arial"/>
          <w:sz w:val="20"/>
          <w:szCs w:val="20"/>
        </w:rPr>
      </w:pPr>
      <w:r w:rsidRPr="00071DBD">
        <w:rPr>
          <w:rStyle w:val="Nadpis2CharChar"/>
          <w:rFonts w:cs="Arial"/>
          <w:sz w:val="20"/>
          <w:szCs w:val="20"/>
        </w:rPr>
        <w:t>Pro účely Smlouvy se za důvěrné informace považují:</w:t>
      </w:r>
    </w:p>
    <w:p w14:paraId="5DBF27CD" w14:textId="77777777" w:rsidR="002358EA" w:rsidRPr="00071DBD" w:rsidRDefault="002358EA" w:rsidP="00C06719">
      <w:pPr>
        <w:pStyle w:val="Bod"/>
        <w:widowControl w:val="0"/>
        <w:numPr>
          <w:ilvl w:val="4"/>
          <w:numId w:val="245"/>
        </w:numPr>
        <w:rPr>
          <w:rFonts w:cs="Arial"/>
          <w:szCs w:val="20"/>
        </w:rPr>
      </w:pPr>
      <w:r w:rsidRPr="00071DBD">
        <w:rPr>
          <w:rFonts w:cs="Arial"/>
          <w:szCs w:val="20"/>
        </w:rPr>
        <w:t>informace označené Objednatelem za důvěrné,</w:t>
      </w:r>
    </w:p>
    <w:p w14:paraId="0966C03D" w14:textId="4B6D24BE" w:rsidR="002358EA" w:rsidRPr="00071DBD" w:rsidRDefault="002358EA" w:rsidP="00C06719">
      <w:pPr>
        <w:pStyle w:val="Bod"/>
        <w:widowControl w:val="0"/>
        <w:numPr>
          <w:ilvl w:val="4"/>
          <w:numId w:val="245"/>
        </w:numPr>
        <w:rPr>
          <w:rFonts w:cs="Arial"/>
          <w:szCs w:val="20"/>
        </w:rPr>
      </w:pPr>
      <w:r w:rsidRPr="00071DBD">
        <w:rPr>
          <w:rFonts w:cs="Arial"/>
          <w:szCs w:val="20"/>
        </w:rPr>
        <w:t xml:space="preserve">informace podstatného a rozhodujícího charakteru o stavu </w:t>
      </w:r>
      <w:r w:rsidR="00F065F6" w:rsidRPr="00071DBD">
        <w:rPr>
          <w:rFonts w:cs="Arial"/>
          <w:szCs w:val="20"/>
        </w:rPr>
        <w:t>Díla</w:t>
      </w:r>
      <w:r w:rsidR="004B2895" w:rsidRPr="00071DBD">
        <w:rPr>
          <w:rFonts w:cs="Arial"/>
          <w:szCs w:val="20"/>
        </w:rPr>
        <w:t xml:space="preserve"> a</w:t>
      </w:r>
    </w:p>
    <w:p w14:paraId="2CAD626C" w14:textId="2B94460C" w:rsidR="002358EA" w:rsidRPr="00071DBD" w:rsidRDefault="002358EA" w:rsidP="00C06719">
      <w:pPr>
        <w:pStyle w:val="Bod"/>
        <w:widowControl w:val="0"/>
        <w:numPr>
          <w:ilvl w:val="4"/>
          <w:numId w:val="245"/>
        </w:numPr>
        <w:rPr>
          <w:rFonts w:cs="Arial"/>
          <w:szCs w:val="20"/>
        </w:rPr>
      </w:pPr>
      <w:r w:rsidRPr="00071DBD">
        <w:rPr>
          <w:rFonts w:cs="Arial"/>
          <w:szCs w:val="20"/>
        </w:rPr>
        <w:t xml:space="preserve">informace o sporech vzniklých zejména mezi Objednatelem, Zhotovitelem či </w:t>
      </w:r>
      <w:r w:rsidR="00AC6913" w:rsidRPr="00071DBD">
        <w:rPr>
          <w:rFonts w:cs="Arial"/>
          <w:szCs w:val="20"/>
        </w:rPr>
        <w:t>dalšími</w:t>
      </w:r>
      <w:r w:rsidRPr="00071DBD">
        <w:rPr>
          <w:rFonts w:cs="Arial"/>
          <w:szCs w:val="20"/>
        </w:rPr>
        <w:t xml:space="preserve"> dodavateli </w:t>
      </w:r>
      <w:r w:rsidR="00AC6913" w:rsidRPr="00071DBD">
        <w:rPr>
          <w:rFonts w:cs="Arial"/>
          <w:szCs w:val="20"/>
        </w:rPr>
        <w:t>O</w:t>
      </w:r>
      <w:r w:rsidRPr="00071DBD">
        <w:rPr>
          <w:rFonts w:cs="Arial"/>
          <w:szCs w:val="20"/>
        </w:rPr>
        <w:t xml:space="preserve">bjednatele v souvislosti </w:t>
      </w:r>
      <w:r w:rsidR="00F065F6" w:rsidRPr="00071DBD">
        <w:rPr>
          <w:rFonts w:cs="Arial"/>
          <w:szCs w:val="20"/>
        </w:rPr>
        <w:t>Dílem</w:t>
      </w:r>
      <w:r w:rsidRPr="00071DBD">
        <w:rPr>
          <w:rFonts w:cs="Arial"/>
          <w:szCs w:val="20"/>
        </w:rPr>
        <w:t>.</w:t>
      </w:r>
    </w:p>
    <w:p w14:paraId="12A5A613" w14:textId="77777777" w:rsidR="002358EA" w:rsidRPr="00071DBD" w:rsidRDefault="002358EA" w:rsidP="00C06719">
      <w:pPr>
        <w:pStyle w:val="OdstavecII"/>
        <w:keepNext w:val="0"/>
        <w:widowControl w:val="0"/>
        <w:numPr>
          <w:ilvl w:val="1"/>
          <w:numId w:val="245"/>
        </w:numPr>
        <w:rPr>
          <w:rFonts w:cs="Arial"/>
          <w:szCs w:val="20"/>
        </w:rPr>
      </w:pPr>
      <w:r w:rsidRPr="00071DBD">
        <w:rPr>
          <w:rFonts w:cs="Arial"/>
          <w:szCs w:val="20"/>
        </w:rPr>
        <w:t>Za důvěrné informace nebudou považovány informace, které jsou přístupné nebo známé třetím osobám, pokud taková přístupnost nebo známost nenastala v důsledku porušení zákonné či smluvní povinnosti Zhotovitele.</w:t>
      </w:r>
    </w:p>
    <w:p w14:paraId="77E0DC66" w14:textId="77777777" w:rsidR="002358EA" w:rsidRPr="00071DBD" w:rsidRDefault="002358EA" w:rsidP="00C06719">
      <w:pPr>
        <w:pStyle w:val="OdstavecII"/>
        <w:keepNext w:val="0"/>
        <w:widowControl w:val="0"/>
        <w:numPr>
          <w:ilvl w:val="1"/>
          <w:numId w:val="245"/>
        </w:numPr>
        <w:rPr>
          <w:rFonts w:cs="Arial"/>
          <w:szCs w:val="20"/>
        </w:rPr>
      </w:pPr>
      <w:r w:rsidRPr="00071DBD">
        <w:rPr>
          <w:rFonts w:cs="Arial"/>
          <w:szCs w:val="20"/>
        </w:rPr>
        <w:t>Zhotovitel se zavazuje, že bez předchozího písemného souhlasu Objednatele</w:t>
      </w:r>
    </w:p>
    <w:p w14:paraId="0874296C" w14:textId="630A8017" w:rsidR="002358EA" w:rsidRPr="00071DBD" w:rsidRDefault="002358EA" w:rsidP="00C06719">
      <w:pPr>
        <w:pStyle w:val="Bod"/>
        <w:widowControl w:val="0"/>
        <w:numPr>
          <w:ilvl w:val="4"/>
          <w:numId w:val="245"/>
        </w:numPr>
        <w:rPr>
          <w:rFonts w:cs="Arial"/>
          <w:szCs w:val="20"/>
        </w:rPr>
      </w:pPr>
      <w:r w:rsidRPr="00071DBD">
        <w:rPr>
          <w:rFonts w:cs="Arial"/>
          <w:szCs w:val="20"/>
        </w:rPr>
        <w:t xml:space="preserve">neužije důvěrné informace pro jiné účely, než pro účely </w:t>
      </w:r>
      <w:r w:rsidR="00F065F6" w:rsidRPr="00071DBD">
        <w:rPr>
          <w:rFonts w:cs="Arial"/>
          <w:szCs w:val="20"/>
        </w:rPr>
        <w:t xml:space="preserve">Díla </w:t>
      </w:r>
      <w:r w:rsidRPr="00071DBD">
        <w:rPr>
          <w:rFonts w:cs="Arial"/>
          <w:szCs w:val="20"/>
        </w:rPr>
        <w:t>a</w:t>
      </w:r>
    </w:p>
    <w:p w14:paraId="6B65CB28" w14:textId="4FCE6EA2" w:rsidR="002358EA" w:rsidRPr="00071DBD" w:rsidRDefault="002358EA" w:rsidP="00C06719">
      <w:pPr>
        <w:pStyle w:val="Bod"/>
        <w:widowControl w:val="0"/>
        <w:numPr>
          <w:ilvl w:val="4"/>
          <w:numId w:val="245"/>
        </w:numPr>
        <w:rPr>
          <w:rFonts w:cs="Arial"/>
          <w:szCs w:val="20"/>
        </w:rPr>
      </w:pPr>
      <w:r w:rsidRPr="00071DBD">
        <w:rPr>
          <w:rFonts w:cs="Arial"/>
          <w:szCs w:val="20"/>
        </w:rPr>
        <w:t xml:space="preserve">nezveřejní ani jinak neposkytne důvěrné informace žádné třetí osobě vyjma svých zaměstnanců, členů svých orgánů, poradců a právních zástupců a </w:t>
      </w:r>
      <w:r w:rsidR="00AC6913" w:rsidRPr="00071DBD">
        <w:rPr>
          <w:rFonts w:cs="Arial"/>
          <w:szCs w:val="20"/>
        </w:rPr>
        <w:t>s</w:t>
      </w:r>
      <w:r w:rsidRPr="00071DBD">
        <w:rPr>
          <w:rFonts w:cs="Arial"/>
          <w:szCs w:val="20"/>
        </w:rPr>
        <w:t>ubdodavatelů; těmto osobám však může být důvěrná informace poskytnuta pouze tehdy, pokud budou zavázány udržovat takovou informaci v </w:t>
      </w:r>
      <w:r w:rsidR="00AC6913" w:rsidRPr="00071DBD">
        <w:rPr>
          <w:rFonts w:cs="Arial"/>
          <w:szCs w:val="20"/>
        </w:rPr>
        <w:t xml:space="preserve">tajnosti, jako by byly stranou </w:t>
      </w:r>
      <w:r w:rsidRPr="00071DBD">
        <w:rPr>
          <w:rFonts w:cs="Arial"/>
          <w:szCs w:val="20"/>
        </w:rPr>
        <w:t>Smlouvy.</w:t>
      </w:r>
    </w:p>
    <w:p w14:paraId="546D4742" w14:textId="0CAC32C6" w:rsidR="002358EA" w:rsidRPr="00071DBD" w:rsidRDefault="002358EA" w:rsidP="00C06719">
      <w:pPr>
        <w:pStyle w:val="OdstavecII"/>
        <w:keepNext w:val="0"/>
        <w:widowControl w:val="0"/>
        <w:numPr>
          <w:ilvl w:val="1"/>
          <w:numId w:val="245"/>
        </w:numPr>
        <w:rPr>
          <w:rFonts w:cs="Arial"/>
          <w:szCs w:val="20"/>
        </w:rPr>
      </w:pPr>
      <w:r w:rsidRPr="00071DBD">
        <w:rPr>
          <w:rFonts w:cs="Arial"/>
          <w:szCs w:val="20"/>
        </w:rPr>
        <w:t xml:space="preserve">Bez předchozího písemného souhlasu Objednatele nesmí Zhotovitel fotografovat ani umožnit kterékoli třetí osobě fotografování </w:t>
      </w:r>
      <w:r w:rsidR="00AC6913" w:rsidRPr="00071DBD">
        <w:rPr>
          <w:rFonts w:cs="Arial"/>
          <w:szCs w:val="20"/>
        </w:rPr>
        <w:t>P</w:t>
      </w:r>
      <w:r w:rsidRPr="00071DBD">
        <w:rPr>
          <w:rFonts w:cs="Arial"/>
          <w:szCs w:val="20"/>
        </w:rPr>
        <w:t>ředmět</w:t>
      </w:r>
      <w:r w:rsidR="00AC6913" w:rsidRPr="00071DBD">
        <w:rPr>
          <w:rFonts w:cs="Arial"/>
          <w:szCs w:val="20"/>
        </w:rPr>
        <w:t>u díla</w:t>
      </w:r>
      <w:r w:rsidRPr="00071DBD">
        <w:rPr>
          <w:rFonts w:cs="Arial"/>
          <w:szCs w:val="20"/>
        </w:rPr>
        <w:t>, a to ani k propagačním účelům, ani nebude sám nebo s jinou osobou publikovat žádné články, fotografie nebo ilustrace vztahující se k </w:t>
      </w:r>
      <w:r w:rsidR="00F065F6" w:rsidRPr="00071DBD">
        <w:rPr>
          <w:rFonts w:cs="Arial"/>
          <w:szCs w:val="20"/>
        </w:rPr>
        <w:t>Dílu</w:t>
      </w:r>
      <w:r w:rsidRPr="00071DBD">
        <w:rPr>
          <w:rFonts w:cs="Arial"/>
          <w:szCs w:val="20"/>
        </w:rPr>
        <w:t>. Objednatel má vždy právo schválit jakýkoli text, fotografii nebo ilustraci vztahující se k </w:t>
      </w:r>
      <w:r w:rsidR="00F065F6" w:rsidRPr="00071DBD">
        <w:rPr>
          <w:rFonts w:cs="Arial"/>
          <w:szCs w:val="20"/>
        </w:rPr>
        <w:t>Dílu</w:t>
      </w:r>
      <w:r w:rsidRPr="00071DBD">
        <w:rPr>
          <w:rFonts w:cs="Arial"/>
          <w:szCs w:val="20"/>
        </w:rPr>
        <w:t>, které Zhotovitel hodlá použít v publikacích nebo propagačních materiálech.</w:t>
      </w:r>
    </w:p>
    <w:p w14:paraId="3C46199E" w14:textId="77777777" w:rsidR="0019207B" w:rsidRPr="00071DBD" w:rsidRDefault="0019207B" w:rsidP="00C06719">
      <w:pPr>
        <w:pStyle w:val="lnek"/>
        <w:keepNext w:val="0"/>
        <w:widowControl w:val="0"/>
        <w:numPr>
          <w:ilvl w:val="0"/>
          <w:numId w:val="245"/>
        </w:numPr>
        <w:rPr>
          <w:rFonts w:cs="Arial"/>
          <w:szCs w:val="20"/>
        </w:rPr>
      </w:pPr>
      <w:r w:rsidRPr="00071DBD">
        <w:rPr>
          <w:rFonts w:cs="Arial"/>
          <w:szCs w:val="20"/>
        </w:rPr>
        <w:lastRenderedPageBreak/>
        <w:t>Z</w:t>
      </w:r>
      <w:r w:rsidR="00F97DC7" w:rsidRPr="00071DBD">
        <w:rPr>
          <w:rFonts w:cs="Arial"/>
          <w:szCs w:val="20"/>
        </w:rPr>
        <w:t>ávěrečná ujednání</w:t>
      </w:r>
    </w:p>
    <w:p w14:paraId="3F22F1D4" w14:textId="77777777" w:rsidR="009253EA" w:rsidRPr="00071DBD" w:rsidRDefault="009253EA" w:rsidP="00C06719">
      <w:pPr>
        <w:pStyle w:val="OdstavecII"/>
        <w:keepNext w:val="0"/>
        <w:widowControl w:val="0"/>
        <w:numPr>
          <w:ilvl w:val="1"/>
          <w:numId w:val="245"/>
        </w:numPr>
        <w:outlineLvl w:val="1"/>
        <w:rPr>
          <w:rFonts w:cs="Arial"/>
          <w:b/>
          <w:szCs w:val="20"/>
        </w:rPr>
      </w:pPr>
      <w:r w:rsidRPr="00071DBD">
        <w:rPr>
          <w:rFonts w:cs="Arial"/>
          <w:b/>
          <w:szCs w:val="20"/>
        </w:rPr>
        <w:t>Uzavření, uveřejnění a účinnost Smlouvy</w:t>
      </w:r>
    </w:p>
    <w:p w14:paraId="3AA43512" w14:textId="77777777" w:rsidR="009253EA" w:rsidRPr="00071DBD" w:rsidRDefault="009253EA" w:rsidP="00C06719">
      <w:pPr>
        <w:pStyle w:val="Psmeno"/>
        <w:numPr>
          <w:ilvl w:val="3"/>
          <w:numId w:val="245"/>
        </w:numPr>
        <w:ind w:left="1135" w:hanging="851"/>
        <w:outlineLvl w:val="2"/>
        <w:rPr>
          <w:szCs w:val="20"/>
        </w:rPr>
      </w:pPr>
      <w:r w:rsidRPr="00071DBD">
        <w:rPr>
          <w:szCs w:val="20"/>
          <w:lang w:eastAsia="en-US"/>
        </w:rPr>
        <w:t>Smlouva je uzavřena dnem posledního podpisu zástupců Smluvních stran.</w:t>
      </w:r>
    </w:p>
    <w:p w14:paraId="4894D253" w14:textId="335239F3" w:rsidR="009253EA" w:rsidRPr="00071DBD" w:rsidRDefault="009253EA" w:rsidP="00C06719">
      <w:pPr>
        <w:pStyle w:val="Psmeno"/>
        <w:numPr>
          <w:ilvl w:val="3"/>
          <w:numId w:val="245"/>
        </w:numPr>
        <w:rPr>
          <w:szCs w:val="20"/>
        </w:rPr>
      </w:pPr>
      <w:r w:rsidRPr="00071DBD">
        <w:rPr>
          <w:szCs w:val="20"/>
        </w:rPr>
        <w:t>Zhotovitel se zavazuje strpět uveřejnění kopie Smlouvy ve znění, v jakém byla uzavřena, a to včetně případných dodatků.</w:t>
      </w:r>
    </w:p>
    <w:p w14:paraId="10558B61" w14:textId="007BC9C4" w:rsidR="009253EA" w:rsidRPr="00071DBD" w:rsidRDefault="009253EA" w:rsidP="00C06719">
      <w:pPr>
        <w:pStyle w:val="Psmeno"/>
        <w:numPr>
          <w:ilvl w:val="3"/>
          <w:numId w:val="245"/>
        </w:numPr>
        <w:rPr>
          <w:szCs w:val="20"/>
        </w:rPr>
      </w:pPr>
      <w:r w:rsidRPr="00071DBD">
        <w:rPr>
          <w:szCs w:val="20"/>
          <w:lang w:eastAsia="en-US"/>
        </w:rPr>
        <w:t>Smlouva nabývá účinnosti dnem uveřejnění</w:t>
      </w:r>
      <w:r w:rsidR="003872E7" w:rsidRPr="00071DBD">
        <w:rPr>
          <w:szCs w:val="20"/>
          <w:lang w:eastAsia="en-US"/>
        </w:rPr>
        <w:t xml:space="preserve"> v registru smluv</w:t>
      </w:r>
      <w:r w:rsidRPr="00071DBD">
        <w:rPr>
          <w:szCs w:val="20"/>
          <w:lang w:eastAsia="en-US"/>
        </w:rPr>
        <w:t>.</w:t>
      </w:r>
    </w:p>
    <w:p w14:paraId="27F80985" w14:textId="57CF64F0" w:rsidR="003872E7" w:rsidRPr="00071DBD" w:rsidRDefault="003872E7" w:rsidP="00C06719">
      <w:pPr>
        <w:pStyle w:val="Psmeno"/>
        <w:numPr>
          <w:ilvl w:val="3"/>
          <w:numId w:val="245"/>
        </w:numPr>
        <w:rPr>
          <w:szCs w:val="20"/>
        </w:rPr>
      </w:pPr>
      <w:r w:rsidRPr="00071DBD">
        <w:rPr>
          <w:szCs w:val="20"/>
        </w:rPr>
        <w:t>Smluvní strany souhlasí se zveřejněním této smlouvy v registru smluv. Smlouvu uveřejní Objednatel, za řádné zveřejnění však odpovídají obě smluvní strany. Zhotovitel uveřejnění zkontroluje a Objednatele upozorní na případné nedostatky, jinak mu Objednatel neodpovídá za ne/uveřejnění smlouvy.</w:t>
      </w:r>
    </w:p>
    <w:p w14:paraId="09EED598" w14:textId="58FB6CA4" w:rsidR="00AD78CE" w:rsidRPr="00071DBD" w:rsidRDefault="00AD78CE" w:rsidP="00C06719">
      <w:pPr>
        <w:pStyle w:val="OdstavecII"/>
        <w:keepNext w:val="0"/>
        <w:widowControl w:val="0"/>
        <w:numPr>
          <w:ilvl w:val="1"/>
          <w:numId w:val="245"/>
        </w:numPr>
        <w:rPr>
          <w:rFonts w:cs="Arial"/>
          <w:szCs w:val="20"/>
        </w:rPr>
      </w:pPr>
      <w:r w:rsidRPr="00071DBD">
        <w:rPr>
          <w:rFonts w:cs="Arial"/>
          <w:szCs w:val="20"/>
        </w:rPr>
        <w:t>Není-li v</w:t>
      </w:r>
      <w:r w:rsidR="00AC6913" w:rsidRPr="00071DBD">
        <w:rPr>
          <w:rFonts w:cs="Arial"/>
          <w:szCs w:val="20"/>
        </w:rPr>
        <w:t xml:space="preserve">e </w:t>
      </w:r>
      <w:r w:rsidR="00634344" w:rsidRPr="00071DBD">
        <w:rPr>
          <w:rFonts w:cs="Arial"/>
          <w:szCs w:val="20"/>
        </w:rPr>
        <w:t>Smlouv</w:t>
      </w:r>
      <w:r w:rsidR="00C30D9F" w:rsidRPr="00071DBD">
        <w:rPr>
          <w:rFonts w:cs="Arial"/>
          <w:szCs w:val="20"/>
        </w:rPr>
        <w:t>ě</w:t>
      </w:r>
      <w:r w:rsidR="00AC6913" w:rsidRPr="00071DBD">
        <w:rPr>
          <w:rFonts w:cs="Arial"/>
          <w:szCs w:val="20"/>
        </w:rPr>
        <w:t xml:space="preserve"> </w:t>
      </w:r>
      <w:r w:rsidRPr="00071DBD">
        <w:rPr>
          <w:rFonts w:cs="Arial"/>
          <w:szCs w:val="20"/>
        </w:rPr>
        <w:t>dohodnuto jin</w:t>
      </w:r>
      <w:r w:rsidR="00C30D9F" w:rsidRPr="00071DBD">
        <w:rPr>
          <w:rFonts w:cs="Arial"/>
          <w:szCs w:val="20"/>
        </w:rPr>
        <w:t>ak, řídí se práva a povinnosti S</w:t>
      </w:r>
      <w:r w:rsidRPr="00071DBD">
        <w:rPr>
          <w:rFonts w:cs="Arial"/>
          <w:szCs w:val="20"/>
        </w:rPr>
        <w:t xml:space="preserve">mluvních stran, zejména práva a povinnosti </w:t>
      </w:r>
      <w:r w:rsidR="00634344" w:rsidRPr="00071DBD">
        <w:rPr>
          <w:rFonts w:cs="Arial"/>
          <w:szCs w:val="20"/>
        </w:rPr>
        <w:t>Smlouvou</w:t>
      </w:r>
      <w:r w:rsidRPr="00071DBD">
        <w:rPr>
          <w:rFonts w:cs="Arial"/>
          <w:szCs w:val="20"/>
        </w:rPr>
        <w:t xml:space="preserve"> neupravené či výslovně nevyloučené, příslušnými ustanoveními OZ a dalšími právními předpisy účinnými ke dni uzavření </w:t>
      </w:r>
      <w:r w:rsidR="00F7062C" w:rsidRPr="00071DBD">
        <w:rPr>
          <w:rFonts w:cs="Arial"/>
          <w:szCs w:val="20"/>
        </w:rPr>
        <w:t>Smlouvy</w:t>
      </w:r>
      <w:r w:rsidRPr="00071DBD">
        <w:rPr>
          <w:rFonts w:cs="Arial"/>
          <w:szCs w:val="20"/>
        </w:rPr>
        <w:t>.</w:t>
      </w:r>
    </w:p>
    <w:p w14:paraId="49872444" w14:textId="77777777" w:rsidR="00AC6913" w:rsidRPr="00071DBD" w:rsidRDefault="00AC6913" w:rsidP="00C06719">
      <w:pPr>
        <w:pStyle w:val="OdstavecII"/>
        <w:keepNext w:val="0"/>
        <w:widowControl w:val="0"/>
        <w:numPr>
          <w:ilvl w:val="1"/>
          <w:numId w:val="245"/>
        </w:numPr>
        <w:rPr>
          <w:rFonts w:cs="Arial"/>
          <w:szCs w:val="20"/>
        </w:rPr>
      </w:pPr>
      <w:r w:rsidRPr="00071DBD">
        <w:rPr>
          <w:rFonts w:cs="Arial"/>
          <w:snapToGrid w:val="0"/>
          <w:szCs w:val="20"/>
        </w:rPr>
        <w:t>Objednatel je oprávněn započíst vůči jakékoli pohledávce Zhotovitele za Objednatelem, i nesplatné, jakoukoli svou pohledávku, i nesplatnou, za Zhotovitelem. Pohledávky Objednatele a Zhotovitele započtením zanikají ve výši, ve které se kryjí.</w:t>
      </w:r>
    </w:p>
    <w:p w14:paraId="26D96F07" w14:textId="5AAD7296" w:rsidR="0019207B" w:rsidRPr="00071DBD" w:rsidRDefault="00F000B4" w:rsidP="00C06719">
      <w:pPr>
        <w:pStyle w:val="OdstavecII"/>
        <w:keepNext w:val="0"/>
        <w:widowControl w:val="0"/>
        <w:numPr>
          <w:ilvl w:val="1"/>
          <w:numId w:val="245"/>
        </w:numPr>
        <w:rPr>
          <w:rFonts w:cs="Arial"/>
          <w:szCs w:val="20"/>
        </w:rPr>
      </w:pPr>
      <w:r w:rsidRPr="00071DBD">
        <w:rPr>
          <w:rFonts w:cs="Arial"/>
          <w:szCs w:val="20"/>
        </w:rPr>
        <w:t>Zhotovitel</w:t>
      </w:r>
      <w:r w:rsidR="00143FE1" w:rsidRPr="00071DBD">
        <w:rPr>
          <w:rFonts w:cs="Arial"/>
          <w:szCs w:val="20"/>
        </w:rPr>
        <w:t xml:space="preserve"> je oprávněn převést svoje práva a povinnosti z</w:t>
      </w:r>
      <w:r w:rsidR="004909EB" w:rsidRPr="00071DBD">
        <w:rPr>
          <w:rFonts w:cs="Arial"/>
          <w:szCs w:val="20"/>
        </w:rPr>
        <w:t xml:space="preserve">e </w:t>
      </w:r>
      <w:r w:rsidR="00F7062C" w:rsidRPr="00071DBD">
        <w:rPr>
          <w:rFonts w:cs="Arial"/>
          <w:szCs w:val="20"/>
        </w:rPr>
        <w:t>Smlouvy</w:t>
      </w:r>
      <w:r w:rsidR="00143FE1" w:rsidRPr="00071DBD">
        <w:rPr>
          <w:rFonts w:cs="Arial"/>
          <w:szCs w:val="20"/>
        </w:rPr>
        <w:t xml:space="preserve"> na </w:t>
      </w:r>
      <w:r w:rsidR="00442740" w:rsidRPr="00071DBD">
        <w:rPr>
          <w:rFonts w:cs="Arial"/>
          <w:szCs w:val="20"/>
        </w:rPr>
        <w:t xml:space="preserve">třetí </w:t>
      </w:r>
      <w:r w:rsidR="00143FE1" w:rsidRPr="00071DBD">
        <w:rPr>
          <w:rFonts w:cs="Arial"/>
          <w:szCs w:val="20"/>
        </w:rPr>
        <w:t xml:space="preserve">osobu pouze s předchozím písemným souhlasem </w:t>
      </w:r>
      <w:r w:rsidRPr="00071DBD">
        <w:rPr>
          <w:rFonts w:cs="Arial"/>
          <w:szCs w:val="20"/>
        </w:rPr>
        <w:t>Objednatel</w:t>
      </w:r>
      <w:r w:rsidR="00143FE1" w:rsidRPr="00071DBD">
        <w:rPr>
          <w:rFonts w:cs="Arial"/>
          <w:szCs w:val="20"/>
        </w:rPr>
        <w:t>e. § 1879 OZ se nepoužije.</w:t>
      </w:r>
    </w:p>
    <w:p w14:paraId="7E851E7B" w14:textId="45C325CC" w:rsidR="0019207B" w:rsidRPr="00071DBD" w:rsidRDefault="00F000B4" w:rsidP="00C06719">
      <w:pPr>
        <w:pStyle w:val="OdstavecII"/>
        <w:keepNext w:val="0"/>
        <w:widowControl w:val="0"/>
        <w:numPr>
          <w:ilvl w:val="1"/>
          <w:numId w:val="245"/>
        </w:numPr>
        <w:rPr>
          <w:rFonts w:cs="Arial"/>
          <w:szCs w:val="20"/>
        </w:rPr>
      </w:pPr>
      <w:r w:rsidRPr="00071DBD">
        <w:rPr>
          <w:rFonts w:cs="Arial"/>
          <w:bCs/>
          <w:szCs w:val="20"/>
        </w:rPr>
        <w:t>Objednatel</w:t>
      </w:r>
      <w:r w:rsidR="000F1ADA" w:rsidRPr="00071DBD">
        <w:rPr>
          <w:rFonts w:cs="Arial"/>
          <w:bCs/>
          <w:szCs w:val="20"/>
        </w:rPr>
        <w:t xml:space="preserve"> je oprávněn </w:t>
      </w:r>
      <w:r w:rsidR="00442740" w:rsidRPr="00071DBD">
        <w:rPr>
          <w:rFonts w:cs="Arial"/>
          <w:szCs w:val="20"/>
        </w:rPr>
        <w:t>převést svoje práva a povinnosti z</w:t>
      </w:r>
      <w:r w:rsidR="004909EB" w:rsidRPr="00071DBD">
        <w:rPr>
          <w:rFonts w:cs="Arial"/>
          <w:szCs w:val="20"/>
        </w:rPr>
        <w:t xml:space="preserve">e </w:t>
      </w:r>
      <w:r w:rsidR="00F7062C" w:rsidRPr="00071DBD">
        <w:rPr>
          <w:rFonts w:cs="Arial"/>
          <w:szCs w:val="20"/>
        </w:rPr>
        <w:t>Smlouvy</w:t>
      </w:r>
      <w:r w:rsidR="00442740" w:rsidRPr="00071DBD">
        <w:rPr>
          <w:rFonts w:cs="Arial"/>
          <w:szCs w:val="20"/>
        </w:rPr>
        <w:t xml:space="preserve"> na </w:t>
      </w:r>
      <w:r w:rsidR="000F1ADA" w:rsidRPr="00071DBD">
        <w:rPr>
          <w:rFonts w:cs="Arial"/>
          <w:bCs/>
          <w:szCs w:val="20"/>
        </w:rPr>
        <w:t>třetí osobu.</w:t>
      </w:r>
    </w:p>
    <w:p w14:paraId="0EE7ED45" w14:textId="77777777" w:rsidR="00AD121A" w:rsidRPr="00E10482" w:rsidRDefault="00E81810" w:rsidP="00C06719">
      <w:pPr>
        <w:pStyle w:val="OdstavecII"/>
        <w:keepNext w:val="0"/>
        <w:widowControl w:val="0"/>
        <w:numPr>
          <w:ilvl w:val="1"/>
          <w:numId w:val="245"/>
        </w:numPr>
        <w:outlineLvl w:val="1"/>
        <w:rPr>
          <w:rFonts w:cs="Arial"/>
          <w:b/>
          <w:szCs w:val="20"/>
        </w:rPr>
      </w:pPr>
      <w:r w:rsidRPr="00E10482">
        <w:rPr>
          <w:rFonts w:cs="Arial"/>
          <w:szCs w:val="20"/>
        </w:rPr>
        <w:t xml:space="preserve">Pokud se stane některé ustanovení </w:t>
      </w:r>
      <w:r w:rsidR="00F7062C" w:rsidRPr="00E10482">
        <w:rPr>
          <w:rFonts w:cs="Arial"/>
          <w:szCs w:val="20"/>
        </w:rPr>
        <w:t>Smlouvy</w:t>
      </w:r>
      <w:r w:rsidRPr="00E10482">
        <w:rPr>
          <w:rFonts w:cs="Arial"/>
          <w:szCs w:val="20"/>
        </w:rPr>
        <w:t xml:space="preserve"> neplatné nebo neúčinné, nedotýká se to ostatních ustanovení </w:t>
      </w:r>
      <w:r w:rsidR="00F7062C" w:rsidRPr="00E10482">
        <w:rPr>
          <w:rFonts w:cs="Arial"/>
          <w:szCs w:val="20"/>
        </w:rPr>
        <w:t>Smlouvy</w:t>
      </w:r>
      <w:r w:rsidRPr="00E10482">
        <w:rPr>
          <w:rFonts w:cs="Arial"/>
          <w:szCs w:val="20"/>
        </w:rPr>
        <w:t xml:space="preserve">, která zůstávají platná a účinná. </w:t>
      </w:r>
      <w:r w:rsidR="00C30D9F" w:rsidRPr="00E10482">
        <w:rPr>
          <w:rFonts w:cs="Arial"/>
          <w:szCs w:val="20"/>
        </w:rPr>
        <w:t>Smluvní stran</w:t>
      </w:r>
      <w:r w:rsidRPr="00E10482">
        <w:rPr>
          <w:rFonts w:cs="Arial"/>
          <w:szCs w:val="20"/>
        </w:rPr>
        <w:t>y se v takovém případě zavazují nahradit dohodou ustanovení neplatné nebo neúčinné ustanovením platným a účinným, které nejlépe odpovídá původně zamýšlenému účelu ustanovení neplatného nebo neúčinného.</w:t>
      </w:r>
      <w:r w:rsidR="004325EB" w:rsidRPr="00E10482">
        <w:rPr>
          <w:rFonts w:cs="Arial"/>
          <w:b/>
          <w:szCs w:val="20"/>
        </w:rPr>
        <w:t xml:space="preserve"> </w:t>
      </w:r>
    </w:p>
    <w:p w14:paraId="0A1F09CB" w14:textId="681E5A75" w:rsidR="00923678" w:rsidRPr="00071DBD" w:rsidRDefault="00923678" w:rsidP="00C06719">
      <w:pPr>
        <w:pStyle w:val="OdstavecII"/>
        <w:keepNext w:val="0"/>
        <w:widowControl w:val="0"/>
        <w:numPr>
          <w:ilvl w:val="1"/>
          <w:numId w:val="245"/>
        </w:numPr>
        <w:rPr>
          <w:rFonts w:cs="Arial"/>
          <w:szCs w:val="20"/>
        </w:rPr>
      </w:pPr>
      <w:r w:rsidRPr="00E10482">
        <w:rPr>
          <w:rFonts w:cs="Arial"/>
          <w:szCs w:val="20"/>
        </w:rPr>
        <w:t xml:space="preserve">Případné rozpory se </w:t>
      </w:r>
      <w:r w:rsidR="00C30D9F" w:rsidRPr="00E10482">
        <w:rPr>
          <w:rFonts w:cs="Arial"/>
          <w:szCs w:val="20"/>
        </w:rPr>
        <w:t>Smluvní stran</w:t>
      </w:r>
      <w:r w:rsidRPr="00E10482">
        <w:rPr>
          <w:rFonts w:cs="Arial"/>
          <w:szCs w:val="20"/>
        </w:rPr>
        <w:t>y zavazují řešit dohodou. Teprve nebude-li dosažení dohody mezi nimi možné, bude věc řešena</w:t>
      </w:r>
      <w:r w:rsidRPr="00071DBD">
        <w:rPr>
          <w:rFonts w:cs="Arial"/>
          <w:szCs w:val="20"/>
        </w:rPr>
        <w:t xml:space="preserve"> u věcně příslušného soudu dle zákona č. 99/1963 Sb., občanský soudní řád, ve znění pozdějších předpisů, a to u místně příslušného soudu, v jehož obvodu má sídlo </w:t>
      </w:r>
      <w:r w:rsidR="00F000B4" w:rsidRPr="00071DBD">
        <w:rPr>
          <w:rFonts w:cs="Arial"/>
          <w:szCs w:val="20"/>
        </w:rPr>
        <w:t>Objednatel</w:t>
      </w:r>
      <w:r w:rsidRPr="00071DBD">
        <w:rPr>
          <w:rFonts w:cs="Arial"/>
          <w:szCs w:val="20"/>
        </w:rPr>
        <w:t>.</w:t>
      </w:r>
    </w:p>
    <w:p w14:paraId="63C777C7" w14:textId="5AAA04CD" w:rsidR="0076718B" w:rsidRPr="00071DBD" w:rsidRDefault="00634344" w:rsidP="00C06719">
      <w:pPr>
        <w:pStyle w:val="OdstavecII"/>
        <w:keepNext w:val="0"/>
        <w:widowControl w:val="0"/>
        <w:numPr>
          <w:ilvl w:val="1"/>
          <w:numId w:val="245"/>
        </w:numPr>
        <w:rPr>
          <w:rFonts w:cs="Arial"/>
          <w:color w:val="000000" w:themeColor="text1"/>
          <w:szCs w:val="20"/>
        </w:rPr>
      </w:pPr>
      <w:r w:rsidRPr="00071DBD">
        <w:rPr>
          <w:rFonts w:cs="Arial"/>
          <w:szCs w:val="20"/>
        </w:rPr>
        <w:t>Smlouva</w:t>
      </w:r>
      <w:r w:rsidR="0076718B" w:rsidRPr="00071DBD">
        <w:rPr>
          <w:rFonts w:cs="Arial"/>
          <w:szCs w:val="20"/>
        </w:rPr>
        <w:t xml:space="preserve"> obsahuje úplné ujednání o</w:t>
      </w:r>
      <w:r w:rsidR="004A1816" w:rsidRPr="00071DBD">
        <w:rPr>
          <w:rFonts w:cs="Arial"/>
          <w:szCs w:val="20"/>
        </w:rPr>
        <w:t xml:space="preserve"> jejím</w:t>
      </w:r>
      <w:r w:rsidR="0076718B" w:rsidRPr="00071DBD">
        <w:rPr>
          <w:rFonts w:cs="Arial"/>
          <w:szCs w:val="20"/>
        </w:rPr>
        <w:t xml:space="preserve"> předmětu a všech náležitostech, které </w:t>
      </w:r>
      <w:r w:rsidR="00C30D9F" w:rsidRPr="00071DBD">
        <w:rPr>
          <w:rFonts w:cs="Arial"/>
          <w:szCs w:val="20"/>
        </w:rPr>
        <w:t>Smluvní stran</w:t>
      </w:r>
      <w:r w:rsidR="0076718B" w:rsidRPr="00071DBD">
        <w:rPr>
          <w:rFonts w:cs="Arial"/>
          <w:szCs w:val="20"/>
        </w:rPr>
        <w:t xml:space="preserve">y měly a chtěly ve </w:t>
      </w:r>
      <w:r w:rsidR="00B74E62" w:rsidRPr="00071DBD">
        <w:rPr>
          <w:rFonts w:cs="Arial"/>
          <w:szCs w:val="20"/>
        </w:rPr>
        <w:t>S</w:t>
      </w:r>
      <w:r w:rsidR="0076718B" w:rsidRPr="00071DBD">
        <w:rPr>
          <w:rFonts w:cs="Arial"/>
          <w:szCs w:val="20"/>
        </w:rPr>
        <w:t>mlouvě ujednat a které považují za důležité pro závazn</w:t>
      </w:r>
      <w:r w:rsidR="00C30D9F" w:rsidRPr="00071DBD">
        <w:rPr>
          <w:rFonts w:cs="Arial"/>
          <w:szCs w:val="20"/>
        </w:rPr>
        <w:t xml:space="preserve">ost </w:t>
      </w:r>
      <w:r w:rsidR="00F7062C" w:rsidRPr="00071DBD">
        <w:rPr>
          <w:rFonts w:cs="Arial"/>
          <w:szCs w:val="20"/>
        </w:rPr>
        <w:t>Smlouvy</w:t>
      </w:r>
      <w:r w:rsidR="00C30D9F" w:rsidRPr="00071DBD">
        <w:rPr>
          <w:rFonts w:cs="Arial"/>
          <w:szCs w:val="20"/>
        </w:rPr>
        <w:t>. Žádný projev S</w:t>
      </w:r>
      <w:r w:rsidR="0076718B" w:rsidRPr="00071DBD">
        <w:rPr>
          <w:rFonts w:cs="Arial"/>
          <w:szCs w:val="20"/>
        </w:rPr>
        <w:t xml:space="preserve">mluvních stran učiněný při jednání o </w:t>
      </w:r>
      <w:r w:rsidRPr="00071DBD">
        <w:rPr>
          <w:rFonts w:cs="Arial"/>
          <w:szCs w:val="20"/>
        </w:rPr>
        <w:t>Smlouv</w:t>
      </w:r>
      <w:r w:rsidR="0076718B" w:rsidRPr="00071DBD">
        <w:rPr>
          <w:rFonts w:cs="Arial"/>
          <w:szCs w:val="20"/>
        </w:rPr>
        <w:t xml:space="preserve">ě ani projev učiněný po uzavření </w:t>
      </w:r>
      <w:r w:rsidR="00F7062C" w:rsidRPr="00071DBD">
        <w:rPr>
          <w:rFonts w:cs="Arial"/>
          <w:szCs w:val="20"/>
        </w:rPr>
        <w:t>Smlouvy</w:t>
      </w:r>
      <w:r w:rsidR="0076718B" w:rsidRPr="00071DBD">
        <w:rPr>
          <w:rFonts w:cs="Arial"/>
          <w:szCs w:val="20"/>
        </w:rPr>
        <w:t xml:space="preserve"> nesmí být vykládán v rozporu s výslovnými ustanoveními </w:t>
      </w:r>
      <w:r w:rsidR="00F7062C" w:rsidRPr="00071DBD">
        <w:rPr>
          <w:rFonts w:cs="Arial"/>
          <w:szCs w:val="20"/>
        </w:rPr>
        <w:t>Smlouvy</w:t>
      </w:r>
      <w:r w:rsidR="0076718B" w:rsidRPr="00071DBD">
        <w:rPr>
          <w:rFonts w:cs="Arial"/>
          <w:szCs w:val="20"/>
        </w:rPr>
        <w:t xml:space="preserve"> a nezakládá žádný záva</w:t>
      </w:r>
      <w:r w:rsidR="00C30D9F" w:rsidRPr="00071DBD">
        <w:rPr>
          <w:rFonts w:cs="Arial"/>
          <w:szCs w:val="20"/>
        </w:rPr>
        <w:t>zek žádné ze S</w:t>
      </w:r>
      <w:r w:rsidR="0076718B" w:rsidRPr="00071DBD">
        <w:rPr>
          <w:rFonts w:cs="Arial"/>
          <w:szCs w:val="20"/>
        </w:rPr>
        <w:t>mluvních stran.</w:t>
      </w:r>
    </w:p>
    <w:p w14:paraId="6CB047F6" w14:textId="138ED89D" w:rsidR="004A1816" w:rsidRPr="00071DBD" w:rsidRDefault="004A1816" w:rsidP="00C06719">
      <w:pPr>
        <w:pStyle w:val="OdstavecII"/>
        <w:keepNext w:val="0"/>
        <w:widowControl w:val="0"/>
        <w:numPr>
          <w:ilvl w:val="1"/>
          <w:numId w:val="245"/>
        </w:numPr>
        <w:rPr>
          <w:rFonts w:cs="Arial"/>
          <w:szCs w:val="20"/>
        </w:rPr>
      </w:pPr>
      <w:r w:rsidRPr="00071DBD">
        <w:rPr>
          <w:rFonts w:cs="Arial"/>
          <w:szCs w:val="20"/>
        </w:rPr>
        <w:t xml:space="preserve">Smluvní strany potvrzují, že si Smlouvu před jejím podpisem přečetly a s jejím obsahem souhlasí. Na důkaz toho připojují </w:t>
      </w:r>
      <w:r w:rsidRPr="00071DBD">
        <w:rPr>
          <w:rFonts w:cs="Arial"/>
          <w:color w:val="auto"/>
          <w:szCs w:val="20"/>
        </w:rPr>
        <w:t xml:space="preserve">své </w:t>
      </w:r>
      <w:r w:rsidR="00F30B21" w:rsidRPr="00071DBD">
        <w:rPr>
          <w:rFonts w:cs="Arial"/>
          <w:color w:val="auto"/>
          <w:szCs w:val="20"/>
        </w:rPr>
        <w:t xml:space="preserve">elektronické </w:t>
      </w:r>
      <w:r w:rsidRPr="00071DBD">
        <w:rPr>
          <w:rFonts w:cs="Arial"/>
          <w:color w:val="auto"/>
          <w:szCs w:val="20"/>
        </w:rPr>
        <w:t>podpisy</w:t>
      </w:r>
      <w:r w:rsidRPr="00071DBD">
        <w:rPr>
          <w:rFonts w:cs="Arial"/>
          <w:szCs w:val="20"/>
        </w:rPr>
        <w:t>.</w:t>
      </w:r>
    </w:p>
    <w:bookmarkEnd w:id="0"/>
    <w:tbl>
      <w:tblPr>
        <w:tblW w:w="0" w:type="auto"/>
        <w:tblLook w:val="00A0" w:firstRow="1" w:lastRow="0" w:firstColumn="1" w:lastColumn="0" w:noHBand="0" w:noVBand="0"/>
      </w:tblPr>
      <w:tblGrid>
        <w:gridCol w:w="3072"/>
        <w:gridCol w:w="3071"/>
        <w:gridCol w:w="3071"/>
      </w:tblGrid>
      <w:tr w:rsidR="00761D2E" w:rsidRPr="00071DBD" w14:paraId="6C17AA87" w14:textId="77777777" w:rsidTr="00761D2E">
        <w:tc>
          <w:tcPr>
            <w:tcW w:w="3072" w:type="dxa"/>
          </w:tcPr>
          <w:p w14:paraId="0D116349" w14:textId="1A488744" w:rsidR="00761D2E" w:rsidRPr="00071DBD" w:rsidRDefault="00761D2E" w:rsidP="00F30B63">
            <w:pPr>
              <w:widowControl w:val="0"/>
              <w:spacing w:before="120" w:line="240" w:lineRule="atLeast"/>
              <w:jc w:val="both"/>
              <w:rPr>
                <w:rFonts w:ascii="Arial" w:eastAsia="Calibri" w:hAnsi="Arial" w:cs="Arial"/>
                <w:b/>
                <w:color w:val="000000" w:themeColor="text1"/>
                <w:sz w:val="20"/>
                <w:lang w:eastAsia="en-US"/>
              </w:rPr>
            </w:pPr>
          </w:p>
        </w:tc>
        <w:tc>
          <w:tcPr>
            <w:tcW w:w="3071" w:type="dxa"/>
          </w:tcPr>
          <w:p w14:paraId="64C37291" w14:textId="77777777" w:rsidR="00761D2E" w:rsidRPr="00071DBD" w:rsidRDefault="00761D2E" w:rsidP="00F30B63">
            <w:pPr>
              <w:widowControl w:val="0"/>
              <w:spacing w:before="120" w:line="240" w:lineRule="atLeast"/>
              <w:jc w:val="both"/>
              <w:rPr>
                <w:rFonts w:ascii="Arial" w:eastAsia="Calibri" w:hAnsi="Arial" w:cs="Arial"/>
                <w:b/>
                <w:color w:val="000000" w:themeColor="text1"/>
                <w:sz w:val="20"/>
                <w:lang w:eastAsia="en-US"/>
              </w:rPr>
            </w:pPr>
          </w:p>
        </w:tc>
        <w:tc>
          <w:tcPr>
            <w:tcW w:w="3071" w:type="dxa"/>
          </w:tcPr>
          <w:p w14:paraId="6F1AA422" w14:textId="3C7EBA72" w:rsidR="00761D2E" w:rsidRPr="00071DBD" w:rsidRDefault="00761D2E" w:rsidP="00F30B63">
            <w:pPr>
              <w:widowControl w:val="0"/>
              <w:spacing w:before="120" w:line="240" w:lineRule="atLeast"/>
              <w:jc w:val="both"/>
              <w:rPr>
                <w:rFonts w:ascii="Arial" w:eastAsia="Calibri" w:hAnsi="Arial" w:cs="Arial"/>
                <w:b/>
                <w:color w:val="000000" w:themeColor="text1"/>
                <w:sz w:val="20"/>
                <w:lang w:eastAsia="en-US"/>
              </w:rPr>
            </w:pPr>
          </w:p>
        </w:tc>
      </w:tr>
    </w:tbl>
    <w:p w14:paraId="5C202E0F" w14:textId="77777777" w:rsidR="007579FA" w:rsidRPr="00071DBD" w:rsidRDefault="007579FA" w:rsidP="00F30B63">
      <w:pPr>
        <w:widowControl w:val="0"/>
        <w:spacing w:before="360" w:after="200" w:line="276" w:lineRule="auto"/>
        <w:jc w:val="center"/>
        <w:rPr>
          <w:rFonts w:ascii="Arial" w:hAnsi="Arial" w:cs="Arial"/>
          <w:b/>
          <w:bCs/>
          <w:color w:val="000000" w:themeColor="text1"/>
          <w:sz w:val="20"/>
        </w:rPr>
      </w:pPr>
      <w:r w:rsidRPr="00071DBD">
        <w:rPr>
          <w:rFonts w:ascii="Arial" w:hAnsi="Arial" w:cs="Arial"/>
          <w:b/>
          <w:bCs/>
          <w:color w:val="000000" w:themeColor="text1"/>
          <w:sz w:val="20"/>
        </w:rPr>
        <w:br w:type="page"/>
      </w:r>
    </w:p>
    <w:p w14:paraId="6F3F4269" w14:textId="77777777" w:rsidR="0025146A" w:rsidRDefault="0025146A" w:rsidP="00F30B63">
      <w:pPr>
        <w:widowControl w:val="0"/>
        <w:spacing w:before="360" w:after="200" w:line="276" w:lineRule="auto"/>
        <w:jc w:val="center"/>
        <w:rPr>
          <w:rFonts w:ascii="Arial" w:hAnsi="Arial" w:cs="Arial"/>
          <w:b/>
          <w:bCs/>
          <w:color w:val="000000" w:themeColor="text1"/>
          <w:sz w:val="20"/>
        </w:rPr>
      </w:pPr>
    </w:p>
    <w:p w14:paraId="0383BE53" w14:textId="77777777" w:rsidR="0025146A" w:rsidRDefault="0025146A" w:rsidP="00F30B63">
      <w:pPr>
        <w:widowControl w:val="0"/>
        <w:spacing w:before="360" w:after="200" w:line="276" w:lineRule="auto"/>
        <w:jc w:val="center"/>
        <w:rPr>
          <w:rFonts w:ascii="Arial" w:hAnsi="Arial" w:cs="Arial"/>
          <w:b/>
          <w:bCs/>
          <w:color w:val="000000" w:themeColor="text1"/>
          <w:sz w:val="20"/>
        </w:rPr>
      </w:pPr>
    </w:p>
    <w:p w14:paraId="6E95A3E4" w14:textId="68E3BAD7" w:rsidR="00DE2D76" w:rsidRPr="00071DBD" w:rsidRDefault="00E6534F" w:rsidP="00F30B63">
      <w:pPr>
        <w:widowControl w:val="0"/>
        <w:spacing w:before="360" w:after="200" w:line="276" w:lineRule="auto"/>
        <w:jc w:val="center"/>
        <w:rPr>
          <w:rFonts w:ascii="Arial" w:hAnsi="Arial" w:cs="Arial"/>
          <w:bCs/>
          <w:color w:val="000000" w:themeColor="text1"/>
          <w:sz w:val="20"/>
        </w:rPr>
      </w:pPr>
      <w:r w:rsidRPr="00071DBD">
        <w:rPr>
          <w:rFonts w:ascii="Arial" w:hAnsi="Arial" w:cs="Arial"/>
          <w:b/>
          <w:bCs/>
          <w:color w:val="000000" w:themeColor="text1"/>
          <w:sz w:val="20"/>
        </w:rPr>
        <w:t xml:space="preserve">Příloha č. </w:t>
      </w:r>
      <w:r w:rsidR="002805E7" w:rsidRPr="00071DBD">
        <w:rPr>
          <w:rFonts w:ascii="Arial" w:hAnsi="Arial" w:cs="Arial"/>
          <w:b/>
          <w:bCs/>
          <w:color w:val="000000" w:themeColor="text1"/>
          <w:sz w:val="20"/>
        </w:rPr>
        <w:t xml:space="preserve">1 </w:t>
      </w:r>
      <w:r w:rsidRPr="00071DBD">
        <w:rPr>
          <w:rFonts w:ascii="Arial" w:hAnsi="Arial" w:cs="Arial"/>
          <w:b/>
          <w:bCs/>
          <w:color w:val="000000" w:themeColor="text1"/>
          <w:sz w:val="20"/>
        </w:rPr>
        <w:t>– Položkový</w:t>
      </w:r>
      <w:r w:rsidR="002A60F4" w:rsidRPr="00071DBD">
        <w:rPr>
          <w:rFonts w:ascii="Arial" w:hAnsi="Arial" w:cs="Arial"/>
          <w:b/>
          <w:bCs/>
          <w:color w:val="000000" w:themeColor="text1"/>
          <w:sz w:val="20"/>
        </w:rPr>
        <w:t xml:space="preserve"> </w:t>
      </w:r>
      <w:r w:rsidR="00B74E62" w:rsidRPr="00071DBD">
        <w:rPr>
          <w:rFonts w:ascii="Arial" w:hAnsi="Arial" w:cs="Arial"/>
          <w:b/>
          <w:bCs/>
          <w:color w:val="000000" w:themeColor="text1"/>
          <w:sz w:val="20"/>
        </w:rPr>
        <w:t>r</w:t>
      </w:r>
      <w:r w:rsidR="002A60F4" w:rsidRPr="00071DBD">
        <w:rPr>
          <w:rFonts w:ascii="Arial" w:hAnsi="Arial" w:cs="Arial"/>
          <w:b/>
          <w:bCs/>
          <w:color w:val="000000" w:themeColor="text1"/>
          <w:sz w:val="20"/>
        </w:rPr>
        <w:t>ozpoč</w:t>
      </w:r>
      <w:r w:rsidRPr="00071DBD">
        <w:rPr>
          <w:rFonts w:ascii="Arial" w:hAnsi="Arial" w:cs="Arial"/>
          <w:b/>
          <w:bCs/>
          <w:color w:val="000000" w:themeColor="text1"/>
          <w:sz w:val="20"/>
        </w:rPr>
        <w:t xml:space="preserve">et </w:t>
      </w:r>
      <w:r w:rsidR="00F065F6" w:rsidRPr="00071DBD">
        <w:rPr>
          <w:rFonts w:ascii="Arial" w:hAnsi="Arial" w:cs="Arial"/>
          <w:b/>
          <w:bCs/>
          <w:color w:val="000000" w:themeColor="text1"/>
          <w:sz w:val="20"/>
        </w:rPr>
        <w:t>Díla</w:t>
      </w:r>
    </w:p>
    <w:p w14:paraId="7DBD5DD5" w14:textId="77777777" w:rsidR="00E13554" w:rsidRPr="00071DBD" w:rsidRDefault="00E13554" w:rsidP="00F30B63">
      <w:pPr>
        <w:widowControl w:val="0"/>
        <w:rPr>
          <w:rFonts w:ascii="Arial" w:hAnsi="Arial" w:cs="Arial"/>
          <w:color w:val="000000" w:themeColor="text1"/>
          <w:sz w:val="20"/>
        </w:rPr>
      </w:pPr>
    </w:p>
    <w:p w14:paraId="64C5A5E5" w14:textId="77777777" w:rsidR="00E13554" w:rsidRPr="00071DBD" w:rsidRDefault="00E13554" w:rsidP="00F30B63">
      <w:pPr>
        <w:widowControl w:val="0"/>
        <w:spacing w:before="360" w:after="200" w:line="276" w:lineRule="auto"/>
        <w:jc w:val="center"/>
        <w:rPr>
          <w:rFonts w:ascii="Arial" w:hAnsi="Arial" w:cs="Arial"/>
          <w:bCs/>
          <w:color w:val="000000" w:themeColor="text1"/>
          <w:sz w:val="20"/>
        </w:rPr>
      </w:pPr>
    </w:p>
    <w:p w14:paraId="0D7A233A" w14:textId="0984D0D0" w:rsidR="00DE2D76" w:rsidRPr="00071DBD" w:rsidRDefault="00E6534F" w:rsidP="00F30B63">
      <w:pPr>
        <w:widowControl w:val="0"/>
        <w:jc w:val="center"/>
        <w:rPr>
          <w:rFonts w:ascii="Arial" w:hAnsi="Arial" w:cs="Arial"/>
          <w:bCs/>
          <w:color w:val="000000" w:themeColor="text1"/>
          <w:sz w:val="20"/>
        </w:rPr>
      </w:pPr>
      <w:r w:rsidRPr="00071DBD">
        <w:rPr>
          <w:rFonts w:ascii="Arial" w:hAnsi="Arial" w:cs="Arial"/>
          <w:bCs/>
          <w:color w:val="000000" w:themeColor="text1"/>
          <w:sz w:val="20"/>
        </w:rPr>
        <w:t>Položkový</w:t>
      </w:r>
      <w:r w:rsidR="00B74E62" w:rsidRPr="00071DBD">
        <w:rPr>
          <w:rFonts w:ascii="Arial" w:hAnsi="Arial" w:cs="Arial"/>
          <w:bCs/>
          <w:color w:val="000000" w:themeColor="text1"/>
          <w:sz w:val="20"/>
        </w:rPr>
        <w:t xml:space="preserve"> r</w:t>
      </w:r>
      <w:r w:rsidR="002A60F4" w:rsidRPr="00071DBD">
        <w:rPr>
          <w:rFonts w:ascii="Arial" w:hAnsi="Arial" w:cs="Arial"/>
          <w:bCs/>
          <w:color w:val="000000" w:themeColor="text1"/>
          <w:sz w:val="20"/>
        </w:rPr>
        <w:t>ozpoč</w:t>
      </w:r>
      <w:r w:rsidRPr="00071DBD">
        <w:rPr>
          <w:rFonts w:ascii="Arial" w:hAnsi="Arial" w:cs="Arial"/>
          <w:bCs/>
          <w:color w:val="000000" w:themeColor="text1"/>
          <w:sz w:val="20"/>
        </w:rPr>
        <w:t xml:space="preserve">et </w:t>
      </w:r>
      <w:r w:rsidR="00F065F6" w:rsidRPr="00071DBD">
        <w:rPr>
          <w:rFonts w:ascii="Arial" w:hAnsi="Arial" w:cs="Arial"/>
          <w:bCs/>
          <w:color w:val="000000" w:themeColor="text1"/>
          <w:sz w:val="20"/>
        </w:rPr>
        <w:t xml:space="preserve">Díla </w:t>
      </w:r>
      <w:r w:rsidR="00E13554" w:rsidRPr="00071DBD">
        <w:rPr>
          <w:rFonts w:ascii="Arial" w:hAnsi="Arial" w:cs="Arial"/>
          <w:bCs/>
          <w:color w:val="000000" w:themeColor="text1"/>
          <w:sz w:val="20"/>
        </w:rPr>
        <w:t>následuj</w:t>
      </w:r>
      <w:r w:rsidRPr="00071DBD">
        <w:rPr>
          <w:rFonts w:ascii="Arial" w:hAnsi="Arial" w:cs="Arial"/>
          <w:bCs/>
          <w:color w:val="000000" w:themeColor="text1"/>
          <w:sz w:val="20"/>
        </w:rPr>
        <w:t>e</w:t>
      </w:r>
      <w:r w:rsidR="00E13554" w:rsidRPr="00071DBD">
        <w:rPr>
          <w:rFonts w:ascii="Arial" w:hAnsi="Arial" w:cs="Arial"/>
          <w:bCs/>
          <w:color w:val="000000" w:themeColor="text1"/>
          <w:sz w:val="20"/>
        </w:rPr>
        <w:t xml:space="preserve"> po tomto listu.</w:t>
      </w:r>
    </w:p>
    <w:p w14:paraId="21A6242A" w14:textId="3A083FB0" w:rsidR="00B20964" w:rsidRPr="00071DBD" w:rsidRDefault="00B20964" w:rsidP="00F30B63">
      <w:pPr>
        <w:widowControl w:val="0"/>
        <w:rPr>
          <w:rFonts w:ascii="Arial" w:hAnsi="Arial" w:cs="Arial"/>
          <w:bCs/>
          <w:color w:val="000000" w:themeColor="text1"/>
          <w:sz w:val="20"/>
        </w:rPr>
      </w:pPr>
    </w:p>
    <w:sectPr w:rsidR="00B20964" w:rsidRPr="00071DBD" w:rsidSect="001E6168">
      <w:footerReference w:type="even" r:id="rId15"/>
      <w:headerReference w:type="first" r:id="rId16"/>
      <w:pgSz w:w="11906" w:h="16838"/>
      <w:pgMar w:top="1418" w:right="1416" w:bottom="1418" w:left="1276"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AF30A1" w14:textId="77777777" w:rsidR="000B7ADD" w:rsidRDefault="000B7ADD">
      <w:r>
        <w:separator/>
      </w:r>
    </w:p>
  </w:endnote>
  <w:endnote w:type="continuationSeparator" w:id="0">
    <w:p w14:paraId="3F9D87CA" w14:textId="77777777" w:rsidR="000B7ADD" w:rsidRDefault="000B7ADD">
      <w:r>
        <w:continuationSeparator/>
      </w:r>
    </w:p>
  </w:endnote>
  <w:endnote w:type="continuationNotice" w:id="1">
    <w:p w14:paraId="5555452D" w14:textId="77777777" w:rsidR="000B7ADD" w:rsidRDefault="000B7A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Sylfaen">
    <w:panose1 w:val="010A0502050306030303"/>
    <w:charset w:val="EE"/>
    <w:family w:val="roman"/>
    <w:pitch w:val="variable"/>
    <w:sig w:usb0="04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Palatino Linotype">
    <w:panose1 w:val="02040502050505030304"/>
    <w:charset w:val="EE"/>
    <w:family w:val="roman"/>
    <w:pitch w:val="variable"/>
    <w:sig w:usb0="E0000287" w:usb1="40000013" w:usb2="00000000" w:usb3="00000000" w:csb0="0000019F" w:csb1="00000000"/>
  </w:font>
  <w:font w:name="Consolas">
    <w:panose1 w:val="020B0609020204030204"/>
    <w:charset w:val="EE"/>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365A8" w14:textId="600806DC" w:rsidR="005E2681" w:rsidRDefault="005E2681" w:rsidP="00B3750B">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3540A8">
      <w:rPr>
        <w:rStyle w:val="slostrnky"/>
        <w:noProof/>
      </w:rPr>
      <w:t>2</w:t>
    </w:r>
    <w:r>
      <w:rPr>
        <w:rStyle w:val="slostrnky"/>
      </w:rPr>
      <w:fldChar w:fldCharType="end"/>
    </w:r>
  </w:p>
  <w:p w14:paraId="071FE235" w14:textId="77777777" w:rsidR="005E2681" w:rsidRDefault="005E268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29BDF3" w14:textId="77777777" w:rsidR="000B7ADD" w:rsidRDefault="000B7ADD">
      <w:r>
        <w:separator/>
      </w:r>
    </w:p>
  </w:footnote>
  <w:footnote w:type="continuationSeparator" w:id="0">
    <w:p w14:paraId="450FF892" w14:textId="77777777" w:rsidR="000B7ADD" w:rsidRDefault="000B7ADD">
      <w:r>
        <w:continuationSeparator/>
      </w:r>
    </w:p>
  </w:footnote>
  <w:footnote w:type="continuationNotice" w:id="1">
    <w:p w14:paraId="2C9EF5AB" w14:textId="77777777" w:rsidR="000B7ADD" w:rsidRDefault="000B7AD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8AC1E" w14:textId="75C8B486" w:rsidR="005E2681" w:rsidRPr="00E2760F" w:rsidRDefault="005E2681" w:rsidP="00E2760F">
    <w:pPr>
      <w:tabs>
        <w:tab w:val="center" w:pos="4536"/>
        <w:tab w:val="right" w:pos="9072"/>
      </w:tabs>
      <w:rPr>
        <w:rFonts w:ascii="Times New Roman" w:eastAsia="Calibri" w:hAnsi="Times New Roman"/>
        <w:sz w:val="20"/>
        <w:lang w:eastAsia="en-US"/>
      </w:rPr>
    </w:pPr>
    <w:r>
      <w:rPr>
        <w:noProof/>
      </w:rPr>
      <w:drawing>
        <wp:anchor distT="0" distB="0" distL="114300" distR="114300" simplePos="0" relativeHeight="251658240" behindDoc="0" locked="0" layoutInCell="1" allowOverlap="1" wp14:anchorId="2FC2615B" wp14:editId="3209D3EF">
          <wp:simplePos x="0" y="0"/>
          <wp:positionH relativeFrom="column">
            <wp:posOffset>431800</wp:posOffset>
          </wp:positionH>
          <wp:positionV relativeFrom="paragraph">
            <wp:posOffset>431800</wp:posOffset>
          </wp:positionV>
          <wp:extent cx="1710000" cy="601200"/>
          <wp:effectExtent l="0" t="0" r="5080" b="8890"/>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0000" cy="6012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E129C6A" w14:textId="77777777" w:rsidR="005E2681" w:rsidRDefault="005E268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C3B2F596"/>
    <w:lvl w:ilvl="0">
      <w:start w:val="1"/>
      <w:numFmt w:val="upperRoman"/>
      <w:lvlText w:val="%1."/>
      <w:lvlJc w:val="right"/>
      <w:pPr>
        <w:ind w:left="4897" w:hanging="360"/>
      </w:pPr>
      <w:rPr>
        <w:b/>
      </w:rPr>
    </w:lvl>
  </w:abstractNum>
  <w:abstractNum w:abstractNumId="1" w15:restartNumberingAfterBreak="0">
    <w:nsid w:val="00000002"/>
    <w:multiLevelType w:val="multilevel"/>
    <w:tmpl w:val="00000002"/>
    <w:name w:val="WW8Num2"/>
    <w:lvl w:ilvl="0">
      <w:start w:val="5"/>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15:restartNumberingAfterBreak="0">
    <w:nsid w:val="00000003"/>
    <w:multiLevelType w:val="multilevel"/>
    <w:tmpl w:val="00000003"/>
    <w:name w:val="WW8Num3"/>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3" w15:restartNumberingAfterBreak="0">
    <w:nsid w:val="00000004"/>
    <w:multiLevelType w:val="multilevel"/>
    <w:tmpl w:val="00000004"/>
    <w:name w:val="WW8Num4"/>
    <w:lvl w:ilvl="0">
      <w:start w:val="7"/>
      <w:numFmt w:val="decimal"/>
      <w:lvlText w:val="%1"/>
      <w:lvlJc w:val="left"/>
      <w:pPr>
        <w:tabs>
          <w:tab w:val="num" w:pos="360"/>
        </w:tabs>
        <w:ind w:left="360" w:hanging="360"/>
      </w:pPr>
    </w:lvl>
    <w:lvl w:ilvl="1">
      <w:start w:val="1"/>
      <w:numFmt w:val="decimal"/>
      <w:lvlText w:val="%1.%2"/>
      <w:lvlJc w:val="left"/>
      <w:pPr>
        <w:tabs>
          <w:tab w:val="num" w:pos="786"/>
        </w:tabs>
        <w:ind w:left="786"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4" w15:restartNumberingAfterBreak="0">
    <w:nsid w:val="005159A4"/>
    <w:multiLevelType w:val="hybridMultilevel"/>
    <w:tmpl w:val="CD96A08C"/>
    <w:lvl w:ilvl="0" w:tplc="83F27784">
      <w:start w:val="1"/>
      <w:numFmt w:val="lowerLetter"/>
      <w:lvlText w:val="%1)"/>
      <w:lvlJc w:val="left"/>
      <w:pPr>
        <w:ind w:left="1145" w:hanging="360"/>
      </w:pPr>
      <w:rPr>
        <w:b w:val="0"/>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5" w15:restartNumberingAfterBreak="0">
    <w:nsid w:val="00974142"/>
    <w:multiLevelType w:val="hybridMultilevel"/>
    <w:tmpl w:val="7AC43F9C"/>
    <w:lvl w:ilvl="0" w:tplc="D2F0E522">
      <w:start w:val="1"/>
      <w:numFmt w:val="decimal"/>
      <w:lvlText w:val="%1)"/>
      <w:lvlJc w:val="left"/>
      <w:pPr>
        <w:ind w:left="720" w:hanging="360"/>
      </w:pPr>
      <w:rPr>
        <w:rFonts w:cs="Times New Roman"/>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01846177"/>
    <w:multiLevelType w:val="hybridMultilevel"/>
    <w:tmpl w:val="25825A8C"/>
    <w:lvl w:ilvl="0" w:tplc="83F27784">
      <w:start w:val="1"/>
      <w:numFmt w:val="lowerLetter"/>
      <w:lvlText w:val="%1)"/>
      <w:lvlJc w:val="left"/>
      <w:pPr>
        <w:ind w:left="928" w:hanging="360"/>
      </w:pPr>
      <w:rPr>
        <w:b w:val="0"/>
        <w:color w:val="000000" w:themeColor="text1"/>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7" w15:restartNumberingAfterBreak="0">
    <w:nsid w:val="02953BE3"/>
    <w:multiLevelType w:val="hybridMultilevel"/>
    <w:tmpl w:val="F496AF66"/>
    <w:lvl w:ilvl="0" w:tplc="69E02450">
      <w:start w:val="1"/>
      <w:numFmt w:val="lowerLetter"/>
      <w:lvlText w:val="%1)"/>
      <w:lvlJc w:val="left"/>
      <w:pPr>
        <w:ind w:left="144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3E10903"/>
    <w:multiLevelType w:val="hybridMultilevel"/>
    <w:tmpl w:val="47063A20"/>
    <w:lvl w:ilvl="0" w:tplc="3A567188">
      <w:start w:val="1"/>
      <w:numFmt w:val="lowerLetter"/>
      <w:lvlText w:val="%1)"/>
      <w:lvlJc w:val="left"/>
      <w:pPr>
        <w:ind w:left="1440" w:hanging="360"/>
      </w:pPr>
      <w:rPr>
        <w:b w:val="0"/>
        <w:strike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05135C46"/>
    <w:multiLevelType w:val="hybridMultilevel"/>
    <w:tmpl w:val="5BEAA1C6"/>
    <w:lvl w:ilvl="0" w:tplc="0405000F">
      <w:start w:val="1"/>
      <w:numFmt w:val="decimal"/>
      <w:lvlText w:val="%1."/>
      <w:lvlJc w:val="left"/>
      <w:pPr>
        <w:ind w:left="3414" w:hanging="360"/>
      </w:pPr>
      <w:rPr>
        <w:b w:val="0"/>
        <w:strike w:val="0"/>
      </w:rPr>
    </w:lvl>
    <w:lvl w:ilvl="1" w:tplc="04050019" w:tentative="1">
      <w:start w:val="1"/>
      <w:numFmt w:val="lowerLetter"/>
      <w:lvlText w:val="%2."/>
      <w:lvlJc w:val="left"/>
      <w:pPr>
        <w:ind w:left="3414" w:hanging="360"/>
      </w:pPr>
    </w:lvl>
    <w:lvl w:ilvl="2" w:tplc="0405001B" w:tentative="1">
      <w:start w:val="1"/>
      <w:numFmt w:val="lowerRoman"/>
      <w:lvlText w:val="%3."/>
      <w:lvlJc w:val="right"/>
      <w:pPr>
        <w:ind w:left="4134" w:hanging="180"/>
      </w:pPr>
    </w:lvl>
    <w:lvl w:ilvl="3" w:tplc="0405000F" w:tentative="1">
      <w:start w:val="1"/>
      <w:numFmt w:val="decimal"/>
      <w:lvlText w:val="%4."/>
      <w:lvlJc w:val="left"/>
      <w:pPr>
        <w:ind w:left="4854" w:hanging="360"/>
      </w:pPr>
    </w:lvl>
    <w:lvl w:ilvl="4" w:tplc="04050019" w:tentative="1">
      <w:start w:val="1"/>
      <w:numFmt w:val="lowerLetter"/>
      <w:lvlText w:val="%5."/>
      <w:lvlJc w:val="left"/>
      <w:pPr>
        <w:ind w:left="5574" w:hanging="360"/>
      </w:pPr>
    </w:lvl>
    <w:lvl w:ilvl="5" w:tplc="0405001B" w:tentative="1">
      <w:start w:val="1"/>
      <w:numFmt w:val="lowerRoman"/>
      <w:lvlText w:val="%6."/>
      <w:lvlJc w:val="right"/>
      <w:pPr>
        <w:ind w:left="6294" w:hanging="180"/>
      </w:pPr>
    </w:lvl>
    <w:lvl w:ilvl="6" w:tplc="0405000F" w:tentative="1">
      <w:start w:val="1"/>
      <w:numFmt w:val="decimal"/>
      <w:lvlText w:val="%7."/>
      <w:lvlJc w:val="left"/>
      <w:pPr>
        <w:ind w:left="7014" w:hanging="360"/>
      </w:pPr>
    </w:lvl>
    <w:lvl w:ilvl="7" w:tplc="04050019" w:tentative="1">
      <w:start w:val="1"/>
      <w:numFmt w:val="lowerLetter"/>
      <w:lvlText w:val="%8."/>
      <w:lvlJc w:val="left"/>
      <w:pPr>
        <w:ind w:left="7734" w:hanging="360"/>
      </w:pPr>
    </w:lvl>
    <w:lvl w:ilvl="8" w:tplc="0405001B" w:tentative="1">
      <w:start w:val="1"/>
      <w:numFmt w:val="lowerRoman"/>
      <w:lvlText w:val="%9."/>
      <w:lvlJc w:val="right"/>
      <w:pPr>
        <w:ind w:left="8454" w:hanging="180"/>
      </w:pPr>
    </w:lvl>
  </w:abstractNum>
  <w:abstractNum w:abstractNumId="10" w15:restartNumberingAfterBreak="0">
    <w:nsid w:val="06661544"/>
    <w:multiLevelType w:val="hybridMultilevel"/>
    <w:tmpl w:val="F752CE24"/>
    <w:lvl w:ilvl="0" w:tplc="CF463800">
      <w:start w:val="1"/>
      <w:numFmt w:val="lowerLetter"/>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1" w15:restartNumberingAfterBreak="0">
    <w:nsid w:val="07046589"/>
    <w:multiLevelType w:val="hybridMultilevel"/>
    <w:tmpl w:val="DE6C5B86"/>
    <w:lvl w:ilvl="0" w:tplc="83F27784">
      <w:start w:val="1"/>
      <w:numFmt w:val="lowerLetter"/>
      <w:lvlText w:val="%1)"/>
      <w:lvlJc w:val="left"/>
      <w:pPr>
        <w:ind w:left="1145" w:hanging="360"/>
      </w:pPr>
      <w:rPr>
        <w:b w:val="0"/>
      </w:rPr>
    </w:lvl>
    <w:lvl w:ilvl="1" w:tplc="0405000F">
      <w:start w:val="1"/>
      <w:numFmt w:val="decimal"/>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2" w15:restartNumberingAfterBreak="0">
    <w:nsid w:val="07422F8A"/>
    <w:multiLevelType w:val="hybridMultilevel"/>
    <w:tmpl w:val="000AB712"/>
    <w:lvl w:ilvl="0" w:tplc="0405000F">
      <w:start w:val="1"/>
      <w:numFmt w:val="decimal"/>
      <w:lvlText w:val="%1."/>
      <w:lvlJc w:val="left"/>
      <w:pPr>
        <w:ind w:left="1865" w:hanging="360"/>
      </w:pPr>
    </w:lvl>
    <w:lvl w:ilvl="1" w:tplc="04050019" w:tentative="1">
      <w:start w:val="1"/>
      <w:numFmt w:val="lowerLetter"/>
      <w:lvlText w:val="%2."/>
      <w:lvlJc w:val="left"/>
      <w:pPr>
        <w:ind w:left="2585" w:hanging="360"/>
      </w:pPr>
    </w:lvl>
    <w:lvl w:ilvl="2" w:tplc="0405001B" w:tentative="1">
      <w:start w:val="1"/>
      <w:numFmt w:val="lowerRoman"/>
      <w:lvlText w:val="%3."/>
      <w:lvlJc w:val="right"/>
      <w:pPr>
        <w:ind w:left="3305" w:hanging="180"/>
      </w:pPr>
    </w:lvl>
    <w:lvl w:ilvl="3" w:tplc="0405000F" w:tentative="1">
      <w:start w:val="1"/>
      <w:numFmt w:val="decimal"/>
      <w:lvlText w:val="%4."/>
      <w:lvlJc w:val="left"/>
      <w:pPr>
        <w:ind w:left="4025" w:hanging="360"/>
      </w:pPr>
    </w:lvl>
    <w:lvl w:ilvl="4" w:tplc="04050019" w:tentative="1">
      <w:start w:val="1"/>
      <w:numFmt w:val="lowerLetter"/>
      <w:lvlText w:val="%5."/>
      <w:lvlJc w:val="left"/>
      <w:pPr>
        <w:ind w:left="4745" w:hanging="360"/>
      </w:pPr>
    </w:lvl>
    <w:lvl w:ilvl="5" w:tplc="0405001B" w:tentative="1">
      <w:start w:val="1"/>
      <w:numFmt w:val="lowerRoman"/>
      <w:lvlText w:val="%6."/>
      <w:lvlJc w:val="right"/>
      <w:pPr>
        <w:ind w:left="5465" w:hanging="180"/>
      </w:pPr>
    </w:lvl>
    <w:lvl w:ilvl="6" w:tplc="0405000F" w:tentative="1">
      <w:start w:val="1"/>
      <w:numFmt w:val="decimal"/>
      <w:lvlText w:val="%7."/>
      <w:lvlJc w:val="left"/>
      <w:pPr>
        <w:ind w:left="6185" w:hanging="360"/>
      </w:pPr>
    </w:lvl>
    <w:lvl w:ilvl="7" w:tplc="04050019" w:tentative="1">
      <w:start w:val="1"/>
      <w:numFmt w:val="lowerLetter"/>
      <w:lvlText w:val="%8."/>
      <w:lvlJc w:val="left"/>
      <w:pPr>
        <w:ind w:left="6905" w:hanging="360"/>
      </w:pPr>
    </w:lvl>
    <w:lvl w:ilvl="8" w:tplc="0405001B" w:tentative="1">
      <w:start w:val="1"/>
      <w:numFmt w:val="lowerRoman"/>
      <w:lvlText w:val="%9."/>
      <w:lvlJc w:val="right"/>
      <w:pPr>
        <w:ind w:left="7625" w:hanging="180"/>
      </w:pPr>
    </w:lvl>
  </w:abstractNum>
  <w:abstractNum w:abstractNumId="13" w15:restartNumberingAfterBreak="0">
    <w:nsid w:val="07B73662"/>
    <w:multiLevelType w:val="hybridMultilevel"/>
    <w:tmpl w:val="47063A20"/>
    <w:lvl w:ilvl="0" w:tplc="3A567188">
      <w:start w:val="1"/>
      <w:numFmt w:val="lowerLetter"/>
      <w:lvlText w:val="%1)"/>
      <w:lvlJc w:val="left"/>
      <w:pPr>
        <w:ind w:left="928" w:hanging="360"/>
      </w:pPr>
      <w:rPr>
        <w:b w:val="0"/>
        <w:strike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08321DDE"/>
    <w:multiLevelType w:val="hybridMultilevel"/>
    <w:tmpl w:val="3B488938"/>
    <w:lvl w:ilvl="0" w:tplc="6066AB0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09565FAF"/>
    <w:multiLevelType w:val="hybridMultilevel"/>
    <w:tmpl w:val="43404A16"/>
    <w:lvl w:ilvl="0" w:tplc="7EDA0D36">
      <w:start w:val="1"/>
      <w:numFmt w:val="decimal"/>
      <w:lvlText w:val="%1)"/>
      <w:lvlJc w:val="left"/>
      <w:pPr>
        <w:ind w:left="720" w:hanging="360"/>
      </w:pPr>
      <w:rPr>
        <w:rFonts w:cs="Times New Roman"/>
        <w:b w:val="0"/>
        <w:strike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0A825032"/>
    <w:multiLevelType w:val="hybridMultilevel"/>
    <w:tmpl w:val="328C6EFA"/>
    <w:lvl w:ilvl="0" w:tplc="DFAC559A">
      <w:start w:val="1"/>
      <w:numFmt w:val="decimal"/>
      <w:lvlText w:val="%1)"/>
      <w:lvlJc w:val="left"/>
      <w:pPr>
        <w:ind w:left="720" w:hanging="360"/>
      </w:pPr>
      <w:rPr>
        <w:b w:val="0"/>
        <w:i w:val="0"/>
      </w:rPr>
    </w:lvl>
    <w:lvl w:ilvl="1" w:tplc="69E02450">
      <w:start w:val="1"/>
      <w:numFmt w:val="lowerLetter"/>
      <w:lvlText w:val="%2)"/>
      <w:lvlJc w:val="left"/>
      <w:pPr>
        <w:ind w:left="1440" w:hanging="360"/>
      </w:pPr>
      <w:rPr>
        <w:b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0BFD1C02"/>
    <w:multiLevelType w:val="hybridMultilevel"/>
    <w:tmpl w:val="22AC722C"/>
    <w:lvl w:ilvl="0" w:tplc="C240BB1A">
      <w:start w:val="1"/>
      <w:numFmt w:val="decimal"/>
      <w:lvlText w:val="%1."/>
      <w:lvlJc w:val="left"/>
      <w:pPr>
        <w:ind w:left="1865"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0C5127AB"/>
    <w:multiLevelType w:val="hybridMultilevel"/>
    <w:tmpl w:val="22AC722C"/>
    <w:lvl w:ilvl="0" w:tplc="C240BB1A">
      <w:start w:val="1"/>
      <w:numFmt w:val="decimal"/>
      <w:lvlText w:val="%1."/>
      <w:lvlJc w:val="left"/>
      <w:pPr>
        <w:ind w:left="1865"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0E9E767A"/>
    <w:multiLevelType w:val="hybridMultilevel"/>
    <w:tmpl w:val="5BEAA1C6"/>
    <w:lvl w:ilvl="0" w:tplc="0405000F">
      <w:start w:val="1"/>
      <w:numFmt w:val="decimal"/>
      <w:lvlText w:val="%1."/>
      <w:lvlJc w:val="left"/>
      <w:pPr>
        <w:ind w:left="3414" w:hanging="360"/>
      </w:pPr>
      <w:rPr>
        <w:b w:val="0"/>
        <w:strike w:val="0"/>
      </w:rPr>
    </w:lvl>
    <w:lvl w:ilvl="1" w:tplc="04050019" w:tentative="1">
      <w:start w:val="1"/>
      <w:numFmt w:val="lowerLetter"/>
      <w:lvlText w:val="%2."/>
      <w:lvlJc w:val="left"/>
      <w:pPr>
        <w:ind w:left="3414" w:hanging="360"/>
      </w:pPr>
    </w:lvl>
    <w:lvl w:ilvl="2" w:tplc="0405001B" w:tentative="1">
      <w:start w:val="1"/>
      <w:numFmt w:val="lowerRoman"/>
      <w:lvlText w:val="%3."/>
      <w:lvlJc w:val="right"/>
      <w:pPr>
        <w:ind w:left="4134" w:hanging="180"/>
      </w:pPr>
    </w:lvl>
    <w:lvl w:ilvl="3" w:tplc="0405000F" w:tentative="1">
      <w:start w:val="1"/>
      <w:numFmt w:val="decimal"/>
      <w:lvlText w:val="%4."/>
      <w:lvlJc w:val="left"/>
      <w:pPr>
        <w:ind w:left="4854" w:hanging="360"/>
      </w:pPr>
    </w:lvl>
    <w:lvl w:ilvl="4" w:tplc="04050019" w:tentative="1">
      <w:start w:val="1"/>
      <w:numFmt w:val="lowerLetter"/>
      <w:lvlText w:val="%5."/>
      <w:lvlJc w:val="left"/>
      <w:pPr>
        <w:ind w:left="5574" w:hanging="360"/>
      </w:pPr>
    </w:lvl>
    <w:lvl w:ilvl="5" w:tplc="0405001B" w:tentative="1">
      <w:start w:val="1"/>
      <w:numFmt w:val="lowerRoman"/>
      <w:lvlText w:val="%6."/>
      <w:lvlJc w:val="right"/>
      <w:pPr>
        <w:ind w:left="6294" w:hanging="180"/>
      </w:pPr>
    </w:lvl>
    <w:lvl w:ilvl="6" w:tplc="0405000F" w:tentative="1">
      <w:start w:val="1"/>
      <w:numFmt w:val="decimal"/>
      <w:lvlText w:val="%7."/>
      <w:lvlJc w:val="left"/>
      <w:pPr>
        <w:ind w:left="7014" w:hanging="360"/>
      </w:pPr>
    </w:lvl>
    <w:lvl w:ilvl="7" w:tplc="04050019" w:tentative="1">
      <w:start w:val="1"/>
      <w:numFmt w:val="lowerLetter"/>
      <w:lvlText w:val="%8."/>
      <w:lvlJc w:val="left"/>
      <w:pPr>
        <w:ind w:left="7734" w:hanging="360"/>
      </w:pPr>
    </w:lvl>
    <w:lvl w:ilvl="8" w:tplc="0405001B" w:tentative="1">
      <w:start w:val="1"/>
      <w:numFmt w:val="lowerRoman"/>
      <w:lvlText w:val="%9."/>
      <w:lvlJc w:val="right"/>
      <w:pPr>
        <w:ind w:left="8454" w:hanging="180"/>
      </w:pPr>
    </w:lvl>
  </w:abstractNum>
  <w:abstractNum w:abstractNumId="20" w15:restartNumberingAfterBreak="0">
    <w:nsid w:val="0EF9259B"/>
    <w:multiLevelType w:val="hybridMultilevel"/>
    <w:tmpl w:val="65F6E320"/>
    <w:lvl w:ilvl="0" w:tplc="DB46CFB4">
      <w:start w:val="1"/>
      <w:numFmt w:val="decimal"/>
      <w:lvlText w:val="%1)"/>
      <w:lvlJc w:val="left"/>
      <w:pPr>
        <w:ind w:left="720" w:hanging="360"/>
      </w:pPr>
      <w:rPr>
        <w:rFonts w:cs="Times New Roman"/>
        <w:b w:val="0"/>
        <w:sz w:val="22"/>
        <w:szCs w:val="22"/>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1" w15:restartNumberingAfterBreak="0">
    <w:nsid w:val="0F735294"/>
    <w:multiLevelType w:val="hybridMultilevel"/>
    <w:tmpl w:val="6E20640A"/>
    <w:lvl w:ilvl="0" w:tplc="667C22E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10315A21"/>
    <w:multiLevelType w:val="hybridMultilevel"/>
    <w:tmpl w:val="10D06F42"/>
    <w:lvl w:ilvl="0" w:tplc="BFB8A91E">
      <w:start w:val="1"/>
      <w:numFmt w:val="decimal"/>
      <w:lvlText w:val="%1)"/>
      <w:lvlJc w:val="left"/>
      <w:pPr>
        <w:ind w:left="720" w:hanging="360"/>
      </w:pPr>
      <w:rPr>
        <w:rFonts w:cs="Times New Roman"/>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10665979"/>
    <w:multiLevelType w:val="hybridMultilevel"/>
    <w:tmpl w:val="0FB4EC08"/>
    <w:lvl w:ilvl="0" w:tplc="AF7C9DBA">
      <w:start w:val="1"/>
      <w:numFmt w:val="decimal"/>
      <w:lvlText w:val="%1)"/>
      <w:lvlJc w:val="left"/>
      <w:pPr>
        <w:ind w:left="720" w:hanging="360"/>
      </w:pPr>
      <w:rPr>
        <w:rFonts w:ascii="Arial Narrow" w:hAnsi="Arial Narrow" w:cs="Times New Roman"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10FB2452"/>
    <w:multiLevelType w:val="hybridMultilevel"/>
    <w:tmpl w:val="FA32155E"/>
    <w:lvl w:ilvl="0" w:tplc="3356CEC0">
      <w:start w:val="1"/>
      <w:numFmt w:val="decimal"/>
      <w:lvlText w:val="%1)"/>
      <w:lvlJc w:val="left"/>
      <w:pPr>
        <w:ind w:left="720" w:hanging="360"/>
      </w:pPr>
      <w:rPr>
        <w:rFonts w:ascii="Arial Narrow" w:hAnsi="Arial Narrow"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125332BF"/>
    <w:multiLevelType w:val="hybridMultilevel"/>
    <w:tmpl w:val="7AC43F9C"/>
    <w:lvl w:ilvl="0" w:tplc="D2F0E522">
      <w:start w:val="1"/>
      <w:numFmt w:val="decimal"/>
      <w:lvlText w:val="%1)"/>
      <w:lvlJc w:val="left"/>
      <w:pPr>
        <w:ind w:left="720" w:hanging="360"/>
      </w:pPr>
      <w:rPr>
        <w:rFonts w:cs="Times New Roman"/>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6" w15:restartNumberingAfterBreak="0">
    <w:nsid w:val="12853627"/>
    <w:multiLevelType w:val="hybridMultilevel"/>
    <w:tmpl w:val="CD96A08C"/>
    <w:lvl w:ilvl="0" w:tplc="3962EA0C">
      <w:start w:val="1"/>
      <w:numFmt w:val="lowerLetter"/>
      <w:lvlText w:val="%1)"/>
      <w:lvlJc w:val="left"/>
      <w:pPr>
        <w:ind w:left="1145" w:hanging="360"/>
      </w:pPr>
      <w:rPr>
        <w:b w:val="0"/>
      </w:rPr>
    </w:lvl>
    <w:lvl w:ilvl="1" w:tplc="04050019">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27" w15:restartNumberingAfterBreak="0">
    <w:nsid w:val="12BD1315"/>
    <w:multiLevelType w:val="hybridMultilevel"/>
    <w:tmpl w:val="CD96A08C"/>
    <w:lvl w:ilvl="0" w:tplc="83F27784">
      <w:start w:val="1"/>
      <w:numFmt w:val="lowerLetter"/>
      <w:lvlText w:val="%1)"/>
      <w:lvlJc w:val="left"/>
      <w:pPr>
        <w:ind w:left="1145" w:hanging="360"/>
      </w:pPr>
      <w:rPr>
        <w:b w:val="0"/>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28" w15:restartNumberingAfterBreak="0">
    <w:nsid w:val="12F4475A"/>
    <w:multiLevelType w:val="hybridMultilevel"/>
    <w:tmpl w:val="CA6AC98E"/>
    <w:lvl w:ilvl="0" w:tplc="D6561E30">
      <w:start w:val="1"/>
      <w:numFmt w:val="lowerLetter"/>
      <w:lvlText w:val="%1)"/>
      <w:lvlJc w:val="left"/>
      <w:pPr>
        <w:ind w:left="1145" w:hanging="360"/>
      </w:pPr>
      <w:rPr>
        <w:b w:val="0"/>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29" w15:restartNumberingAfterBreak="0">
    <w:nsid w:val="146E629D"/>
    <w:multiLevelType w:val="hybridMultilevel"/>
    <w:tmpl w:val="DE6C5B86"/>
    <w:lvl w:ilvl="0" w:tplc="83F27784">
      <w:start w:val="1"/>
      <w:numFmt w:val="lowerLetter"/>
      <w:lvlText w:val="%1)"/>
      <w:lvlJc w:val="left"/>
      <w:pPr>
        <w:ind w:left="1145" w:hanging="360"/>
      </w:pPr>
      <w:rPr>
        <w:b w:val="0"/>
      </w:rPr>
    </w:lvl>
    <w:lvl w:ilvl="1" w:tplc="0405000F">
      <w:start w:val="1"/>
      <w:numFmt w:val="decimal"/>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30" w15:restartNumberingAfterBreak="0">
    <w:nsid w:val="14B77445"/>
    <w:multiLevelType w:val="hybridMultilevel"/>
    <w:tmpl w:val="7AC43F9C"/>
    <w:lvl w:ilvl="0" w:tplc="D2F0E522">
      <w:start w:val="1"/>
      <w:numFmt w:val="decimal"/>
      <w:lvlText w:val="%1)"/>
      <w:lvlJc w:val="left"/>
      <w:pPr>
        <w:ind w:left="644" w:hanging="360"/>
      </w:pPr>
      <w:rPr>
        <w:rFonts w:cs="Times New Roman"/>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1" w15:restartNumberingAfterBreak="0">
    <w:nsid w:val="159A7346"/>
    <w:multiLevelType w:val="hybridMultilevel"/>
    <w:tmpl w:val="26E6A1B2"/>
    <w:lvl w:ilvl="0" w:tplc="E56A9C7A">
      <w:start w:val="1"/>
      <w:numFmt w:val="bullet"/>
      <w:pStyle w:val="Bulet"/>
      <w:lvlText w:val=""/>
      <w:lvlJc w:val="left"/>
      <w:pPr>
        <w:ind w:left="720" w:hanging="360"/>
      </w:pPr>
      <w:rPr>
        <w:rFonts w:ascii="Symbol" w:hAnsi="Symbol" w:hint="default"/>
      </w:rPr>
    </w:lvl>
    <w:lvl w:ilvl="1" w:tplc="8DDA49C4" w:tentative="1">
      <w:start w:val="1"/>
      <w:numFmt w:val="bullet"/>
      <w:lvlText w:val="o"/>
      <w:lvlJc w:val="left"/>
      <w:pPr>
        <w:ind w:left="1440" w:hanging="360"/>
      </w:pPr>
      <w:rPr>
        <w:rFonts w:ascii="Courier New" w:hAnsi="Courier New" w:cs="Courier New" w:hint="default"/>
      </w:rPr>
    </w:lvl>
    <w:lvl w:ilvl="2" w:tplc="57E09892" w:tentative="1">
      <w:start w:val="1"/>
      <w:numFmt w:val="bullet"/>
      <w:lvlText w:val=""/>
      <w:lvlJc w:val="left"/>
      <w:pPr>
        <w:ind w:left="2160" w:hanging="360"/>
      </w:pPr>
      <w:rPr>
        <w:rFonts w:ascii="Wingdings" w:hAnsi="Wingdings" w:hint="default"/>
      </w:rPr>
    </w:lvl>
    <w:lvl w:ilvl="3" w:tplc="C81A34B6">
      <w:start w:val="1"/>
      <w:numFmt w:val="bullet"/>
      <w:lvlText w:val=""/>
      <w:lvlJc w:val="left"/>
      <w:pPr>
        <w:ind w:left="2880" w:hanging="360"/>
      </w:pPr>
      <w:rPr>
        <w:rFonts w:ascii="Symbol" w:hAnsi="Symbol" w:hint="default"/>
      </w:rPr>
    </w:lvl>
    <w:lvl w:ilvl="4" w:tplc="AB86B69E" w:tentative="1">
      <w:start w:val="1"/>
      <w:numFmt w:val="bullet"/>
      <w:lvlText w:val="o"/>
      <w:lvlJc w:val="left"/>
      <w:pPr>
        <w:ind w:left="3600" w:hanging="360"/>
      </w:pPr>
      <w:rPr>
        <w:rFonts w:ascii="Courier New" w:hAnsi="Courier New" w:cs="Courier New" w:hint="default"/>
      </w:rPr>
    </w:lvl>
    <w:lvl w:ilvl="5" w:tplc="62945554" w:tentative="1">
      <w:start w:val="1"/>
      <w:numFmt w:val="bullet"/>
      <w:lvlText w:val=""/>
      <w:lvlJc w:val="left"/>
      <w:pPr>
        <w:ind w:left="4320" w:hanging="360"/>
      </w:pPr>
      <w:rPr>
        <w:rFonts w:ascii="Wingdings" w:hAnsi="Wingdings" w:hint="default"/>
      </w:rPr>
    </w:lvl>
    <w:lvl w:ilvl="6" w:tplc="CE6A39FA" w:tentative="1">
      <w:start w:val="1"/>
      <w:numFmt w:val="bullet"/>
      <w:lvlText w:val=""/>
      <w:lvlJc w:val="left"/>
      <w:pPr>
        <w:ind w:left="5040" w:hanging="360"/>
      </w:pPr>
      <w:rPr>
        <w:rFonts w:ascii="Symbol" w:hAnsi="Symbol" w:hint="default"/>
      </w:rPr>
    </w:lvl>
    <w:lvl w:ilvl="7" w:tplc="A9F6AD6E" w:tentative="1">
      <w:start w:val="1"/>
      <w:numFmt w:val="bullet"/>
      <w:lvlText w:val="o"/>
      <w:lvlJc w:val="left"/>
      <w:pPr>
        <w:ind w:left="5760" w:hanging="360"/>
      </w:pPr>
      <w:rPr>
        <w:rFonts w:ascii="Courier New" w:hAnsi="Courier New" w:cs="Courier New" w:hint="default"/>
      </w:rPr>
    </w:lvl>
    <w:lvl w:ilvl="8" w:tplc="FF8E9B0C" w:tentative="1">
      <w:start w:val="1"/>
      <w:numFmt w:val="bullet"/>
      <w:lvlText w:val=""/>
      <w:lvlJc w:val="left"/>
      <w:pPr>
        <w:ind w:left="6480" w:hanging="360"/>
      </w:pPr>
      <w:rPr>
        <w:rFonts w:ascii="Wingdings" w:hAnsi="Wingdings" w:hint="default"/>
      </w:rPr>
    </w:lvl>
  </w:abstractNum>
  <w:abstractNum w:abstractNumId="32" w15:restartNumberingAfterBreak="0">
    <w:nsid w:val="15A45C76"/>
    <w:multiLevelType w:val="hybridMultilevel"/>
    <w:tmpl w:val="AB903756"/>
    <w:lvl w:ilvl="0" w:tplc="4A121D42">
      <w:start w:val="1"/>
      <w:numFmt w:val="lowerLetter"/>
      <w:lvlText w:val="%1)"/>
      <w:lvlJc w:val="left"/>
      <w:pPr>
        <w:ind w:left="1145" w:hanging="360"/>
      </w:pPr>
      <w:rPr>
        <w:b w:val="0"/>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33" w15:restartNumberingAfterBreak="0">
    <w:nsid w:val="16340537"/>
    <w:multiLevelType w:val="hybridMultilevel"/>
    <w:tmpl w:val="22AC722C"/>
    <w:lvl w:ilvl="0" w:tplc="C240BB1A">
      <w:start w:val="1"/>
      <w:numFmt w:val="decimal"/>
      <w:lvlText w:val="%1."/>
      <w:lvlJc w:val="left"/>
      <w:pPr>
        <w:ind w:left="1865"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17D570D6"/>
    <w:multiLevelType w:val="multilevel"/>
    <w:tmpl w:val="0405001D"/>
    <w:styleLink w:val="Styl2"/>
    <w:lvl w:ilvl="0">
      <w:start w:val="1"/>
      <w:numFmt w:val="decimal"/>
      <w:lvlText w:val="%1)"/>
      <w:lvlJc w:val="left"/>
      <w:pPr>
        <w:ind w:left="360" w:hanging="360"/>
      </w:pPr>
    </w:lvl>
    <w:lvl w:ilvl="1">
      <w:start w:val="1"/>
      <w:numFmt w:val="lowerLetter"/>
      <w:lvlText w:val="%2)"/>
      <w:lvlJc w:val="left"/>
      <w:pPr>
        <w:ind w:left="720" w:hanging="360"/>
      </w:pPr>
      <w:rPr>
        <w:rFonts w:ascii="Arial" w:hAnsi="Arial"/>
        <w:sz w:val="2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18A810FD"/>
    <w:multiLevelType w:val="hybridMultilevel"/>
    <w:tmpl w:val="5BEAA1C6"/>
    <w:lvl w:ilvl="0" w:tplc="0405000F">
      <w:start w:val="1"/>
      <w:numFmt w:val="decimal"/>
      <w:lvlText w:val="%1."/>
      <w:lvlJc w:val="left"/>
      <w:pPr>
        <w:ind w:left="3414" w:hanging="360"/>
      </w:pPr>
      <w:rPr>
        <w:b w:val="0"/>
        <w:strike w:val="0"/>
      </w:rPr>
    </w:lvl>
    <w:lvl w:ilvl="1" w:tplc="04050019" w:tentative="1">
      <w:start w:val="1"/>
      <w:numFmt w:val="lowerLetter"/>
      <w:lvlText w:val="%2."/>
      <w:lvlJc w:val="left"/>
      <w:pPr>
        <w:ind w:left="3414" w:hanging="360"/>
      </w:pPr>
    </w:lvl>
    <w:lvl w:ilvl="2" w:tplc="0405001B" w:tentative="1">
      <w:start w:val="1"/>
      <w:numFmt w:val="lowerRoman"/>
      <w:lvlText w:val="%3."/>
      <w:lvlJc w:val="right"/>
      <w:pPr>
        <w:ind w:left="4134" w:hanging="180"/>
      </w:pPr>
    </w:lvl>
    <w:lvl w:ilvl="3" w:tplc="0405000F" w:tentative="1">
      <w:start w:val="1"/>
      <w:numFmt w:val="decimal"/>
      <w:lvlText w:val="%4."/>
      <w:lvlJc w:val="left"/>
      <w:pPr>
        <w:ind w:left="4854" w:hanging="360"/>
      </w:pPr>
    </w:lvl>
    <w:lvl w:ilvl="4" w:tplc="04050019" w:tentative="1">
      <w:start w:val="1"/>
      <w:numFmt w:val="lowerLetter"/>
      <w:lvlText w:val="%5."/>
      <w:lvlJc w:val="left"/>
      <w:pPr>
        <w:ind w:left="5574" w:hanging="360"/>
      </w:pPr>
    </w:lvl>
    <w:lvl w:ilvl="5" w:tplc="0405001B" w:tentative="1">
      <w:start w:val="1"/>
      <w:numFmt w:val="lowerRoman"/>
      <w:lvlText w:val="%6."/>
      <w:lvlJc w:val="right"/>
      <w:pPr>
        <w:ind w:left="6294" w:hanging="180"/>
      </w:pPr>
    </w:lvl>
    <w:lvl w:ilvl="6" w:tplc="0405000F" w:tentative="1">
      <w:start w:val="1"/>
      <w:numFmt w:val="decimal"/>
      <w:lvlText w:val="%7."/>
      <w:lvlJc w:val="left"/>
      <w:pPr>
        <w:ind w:left="7014" w:hanging="360"/>
      </w:pPr>
    </w:lvl>
    <w:lvl w:ilvl="7" w:tplc="04050019" w:tentative="1">
      <w:start w:val="1"/>
      <w:numFmt w:val="lowerLetter"/>
      <w:lvlText w:val="%8."/>
      <w:lvlJc w:val="left"/>
      <w:pPr>
        <w:ind w:left="7734" w:hanging="360"/>
      </w:pPr>
    </w:lvl>
    <w:lvl w:ilvl="8" w:tplc="0405001B" w:tentative="1">
      <w:start w:val="1"/>
      <w:numFmt w:val="lowerRoman"/>
      <w:lvlText w:val="%9."/>
      <w:lvlJc w:val="right"/>
      <w:pPr>
        <w:ind w:left="8454" w:hanging="180"/>
      </w:pPr>
    </w:lvl>
  </w:abstractNum>
  <w:abstractNum w:abstractNumId="36" w15:restartNumberingAfterBreak="0">
    <w:nsid w:val="19DA6E21"/>
    <w:multiLevelType w:val="hybridMultilevel"/>
    <w:tmpl w:val="5BEAA1C6"/>
    <w:lvl w:ilvl="0" w:tplc="0405000F">
      <w:start w:val="1"/>
      <w:numFmt w:val="decimal"/>
      <w:lvlText w:val="%1."/>
      <w:lvlJc w:val="left"/>
      <w:pPr>
        <w:ind w:left="3414" w:hanging="360"/>
      </w:pPr>
      <w:rPr>
        <w:b w:val="0"/>
        <w:strike w:val="0"/>
      </w:rPr>
    </w:lvl>
    <w:lvl w:ilvl="1" w:tplc="04050019" w:tentative="1">
      <w:start w:val="1"/>
      <w:numFmt w:val="lowerLetter"/>
      <w:lvlText w:val="%2."/>
      <w:lvlJc w:val="left"/>
      <w:pPr>
        <w:ind w:left="3414" w:hanging="360"/>
      </w:pPr>
    </w:lvl>
    <w:lvl w:ilvl="2" w:tplc="0405001B" w:tentative="1">
      <w:start w:val="1"/>
      <w:numFmt w:val="lowerRoman"/>
      <w:lvlText w:val="%3."/>
      <w:lvlJc w:val="right"/>
      <w:pPr>
        <w:ind w:left="4134" w:hanging="180"/>
      </w:pPr>
    </w:lvl>
    <w:lvl w:ilvl="3" w:tplc="0405000F" w:tentative="1">
      <w:start w:val="1"/>
      <w:numFmt w:val="decimal"/>
      <w:lvlText w:val="%4."/>
      <w:lvlJc w:val="left"/>
      <w:pPr>
        <w:ind w:left="4854" w:hanging="360"/>
      </w:pPr>
    </w:lvl>
    <w:lvl w:ilvl="4" w:tplc="04050019" w:tentative="1">
      <w:start w:val="1"/>
      <w:numFmt w:val="lowerLetter"/>
      <w:lvlText w:val="%5."/>
      <w:lvlJc w:val="left"/>
      <w:pPr>
        <w:ind w:left="5574" w:hanging="360"/>
      </w:pPr>
    </w:lvl>
    <w:lvl w:ilvl="5" w:tplc="0405001B" w:tentative="1">
      <w:start w:val="1"/>
      <w:numFmt w:val="lowerRoman"/>
      <w:lvlText w:val="%6."/>
      <w:lvlJc w:val="right"/>
      <w:pPr>
        <w:ind w:left="6294" w:hanging="180"/>
      </w:pPr>
    </w:lvl>
    <w:lvl w:ilvl="6" w:tplc="0405000F" w:tentative="1">
      <w:start w:val="1"/>
      <w:numFmt w:val="decimal"/>
      <w:lvlText w:val="%7."/>
      <w:lvlJc w:val="left"/>
      <w:pPr>
        <w:ind w:left="7014" w:hanging="360"/>
      </w:pPr>
    </w:lvl>
    <w:lvl w:ilvl="7" w:tplc="04050019" w:tentative="1">
      <w:start w:val="1"/>
      <w:numFmt w:val="lowerLetter"/>
      <w:lvlText w:val="%8."/>
      <w:lvlJc w:val="left"/>
      <w:pPr>
        <w:ind w:left="7734" w:hanging="360"/>
      </w:pPr>
    </w:lvl>
    <w:lvl w:ilvl="8" w:tplc="0405001B" w:tentative="1">
      <w:start w:val="1"/>
      <w:numFmt w:val="lowerRoman"/>
      <w:lvlText w:val="%9."/>
      <w:lvlJc w:val="right"/>
      <w:pPr>
        <w:ind w:left="8454" w:hanging="180"/>
      </w:pPr>
    </w:lvl>
  </w:abstractNum>
  <w:abstractNum w:abstractNumId="37" w15:restartNumberingAfterBreak="0">
    <w:nsid w:val="1ADA65CF"/>
    <w:multiLevelType w:val="hybridMultilevel"/>
    <w:tmpl w:val="5BEAA1C6"/>
    <w:lvl w:ilvl="0" w:tplc="0405000F">
      <w:start w:val="1"/>
      <w:numFmt w:val="decimal"/>
      <w:lvlText w:val="%1."/>
      <w:lvlJc w:val="left"/>
      <w:pPr>
        <w:ind w:left="3414" w:hanging="360"/>
      </w:pPr>
      <w:rPr>
        <w:b w:val="0"/>
        <w:strike w:val="0"/>
        <w:dstrike w:val="0"/>
        <w:u w:val="none"/>
        <w:effect w:val="none"/>
      </w:rPr>
    </w:lvl>
    <w:lvl w:ilvl="1" w:tplc="04050019">
      <w:start w:val="1"/>
      <w:numFmt w:val="lowerLetter"/>
      <w:lvlText w:val="%2."/>
      <w:lvlJc w:val="left"/>
      <w:pPr>
        <w:ind w:left="3414" w:hanging="360"/>
      </w:pPr>
    </w:lvl>
    <w:lvl w:ilvl="2" w:tplc="0405001B">
      <w:start w:val="1"/>
      <w:numFmt w:val="lowerRoman"/>
      <w:lvlText w:val="%3."/>
      <w:lvlJc w:val="right"/>
      <w:pPr>
        <w:ind w:left="4134" w:hanging="180"/>
      </w:pPr>
    </w:lvl>
    <w:lvl w:ilvl="3" w:tplc="0405000F">
      <w:start w:val="1"/>
      <w:numFmt w:val="decimal"/>
      <w:lvlText w:val="%4."/>
      <w:lvlJc w:val="left"/>
      <w:pPr>
        <w:ind w:left="4854" w:hanging="360"/>
      </w:pPr>
    </w:lvl>
    <w:lvl w:ilvl="4" w:tplc="04050019">
      <w:start w:val="1"/>
      <w:numFmt w:val="lowerLetter"/>
      <w:lvlText w:val="%5."/>
      <w:lvlJc w:val="left"/>
      <w:pPr>
        <w:ind w:left="5574" w:hanging="360"/>
      </w:pPr>
    </w:lvl>
    <w:lvl w:ilvl="5" w:tplc="0405001B">
      <w:start w:val="1"/>
      <w:numFmt w:val="lowerRoman"/>
      <w:lvlText w:val="%6."/>
      <w:lvlJc w:val="right"/>
      <w:pPr>
        <w:ind w:left="6294" w:hanging="180"/>
      </w:pPr>
    </w:lvl>
    <w:lvl w:ilvl="6" w:tplc="0405000F">
      <w:start w:val="1"/>
      <w:numFmt w:val="decimal"/>
      <w:lvlText w:val="%7."/>
      <w:lvlJc w:val="left"/>
      <w:pPr>
        <w:ind w:left="7014" w:hanging="360"/>
      </w:pPr>
    </w:lvl>
    <w:lvl w:ilvl="7" w:tplc="04050019">
      <w:start w:val="1"/>
      <w:numFmt w:val="lowerLetter"/>
      <w:lvlText w:val="%8."/>
      <w:lvlJc w:val="left"/>
      <w:pPr>
        <w:ind w:left="7734" w:hanging="360"/>
      </w:pPr>
    </w:lvl>
    <w:lvl w:ilvl="8" w:tplc="0405001B">
      <w:start w:val="1"/>
      <w:numFmt w:val="lowerRoman"/>
      <w:lvlText w:val="%9."/>
      <w:lvlJc w:val="right"/>
      <w:pPr>
        <w:ind w:left="8454" w:hanging="180"/>
      </w:pPr>
    </w:lvl>
  </w:abstractNum>
  <w:abstractNum w:abstractNumId="38" w15:restartNumberingAfterBreak="0">
    <w:nsid w:val="1B7E6D46"/>
    <w:multiLevelType w:val="hybridMultilevel"/>
    <w:tmpl w:val="CD96A08C"/>
    <w:lvl w:ilvl="0" w:tplc="04050017">
      <w:start w:val="1"/>
      <w:numFmt w:val="lowerLetter"/>
      <w:lvlText w:val="%1)"/>
      <w:lvlJc w:val="left"/>
      <w:pPr>
        <w:ind w:left="1145" w:hanging="360"/>
      </w:pPr>
      <w:rPr>
        <w:b w:val="0"/>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39" w15:restartNumberingAfterBreak="0">
    <w:nsid w:val="1B8C76F1"/>
    <w:multiLevelType w:val="hybridMultilevel"/>
    <w:tmpl w:val="47063A20"/>
    <w:lvl w:ilvl="0" w:tplc="3A567188">
      <w:start w:val="1"/>
      <w:numFmt w:val="lowerLetter"/>
      <w:lvlText w:val="%1)"/>
      <w:lvlJc w:val="left"/>
      <w:pPr>
        <w:ind w:left="1440" w:hanging="360"/>
      </w:pPr>
      <w:rPr>
        <w:b w:val="0"/>
        <w:strike w:val="0"/>
        <w:dstrike w:val="0"/>
        <w:u w:val="none"/>
        <w:effect w:val="none"/>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0" w15:restartNumberingAfterBreak="0">
    <w:nsid w:val="1C35491A"/>
    <w:multiLevelType w:val="hybridMultilevel"/>
    <w:tmpl w:val="5BEAA1C6"/>
    <w:lvl w:ilvl="0" w:tplc="0405000F">
      <w:start w:val="1"/>
      <w:numFmt w:val="decimal"/>
      <w:lvlText w:val="%1."/>
      <w:lvlJc w:val="left"/>
      <w:pPr>
        <w:ind w:left="3414" w:hanging="360"/>
      </w:pPr>
      <w:rPr>
        <w:b w:val="0"/>
        <w:strike w:val="0"/>
      </w:rPr>
    </w:lvl>
    <w:lvl w:ilvl="1" w:tplc="04050019" w:tentative="1">
      <w:start w:val="1"/>
      <w:numFmt w:val="lowerLetter"/>
      <w:lvlText w:val="%2."/>
      <w:lvlJc w:val="left"/>
      <w:pPr>
        <w:ind w:left="3414" w:hanging="360"/>
      </w:pPr>
    </w:lvl>
    <w:lvl w:ilvl="2" w:tplc="0405001B" w:tentative="1">
      <w:start w:val="1"/>
      <w:numFmt w:val="lowerRoman"/>
      <w:lvlText w:val="%3."/>
      <w:lvlJc w:val="right"/>
      <w:pPr>
        <w:ind w:left="4134" w:hanging="180"/>
      </w:pPr>
    </w:lvl>
    <w:lvl w:ilvl="3" w:tplc="0405000F" w:tentative="1">
      <w:start w:val="1"/>
      <w:numFmt w:val="decimal"/>
      <w:lvlText w:val="%4."/>
      <w:lvlJc w:val="left"/>
      <w:pPr>
        <w:ind w:left="4854" w:hanging="360"/>
      </w:pPr>
    </w:lvl>
    <w:lvl w:ilvl="4" w:tplc="04050019" w:tentative="1">
      <w:start w:val="1"/>
      <w:numFmt w:val="lowerLetter"/>
      <w:lvlText w:val="%5."/>
      <w:lvlJc w:val="left"/>
      <w:pPr>
        <w:ind w:left="5574" w:hanging="360"/>
      </w:pPr>
    </w:lvl>
    <w:lvl w:ilvl="5" w:tplc="0405001B" w:tentative="1">
      <w:start w:val="1"/>
      <w:numFmt w:val="lowerRoman"/>
      <w:lvlText w:val="%6."/>
      <w:lvlJc w:val="right"/>
      <w:pPr>
        <w:ind w:left="6294" w:hanging="180"/>
      </w:pPr>
    </w:lvl>
    <w:lvl w:ilvl="6" w:tplc="0405000F" w:tentative="1">
      <w:start w:val="1"/>
      <w:numFmt w:val="decimal"/>
      <w:lvlText w:val="%7."/>
      <w:lvlJc w:val="left"/>
      <w:pPr>
        <w:ind w:left="7014" w:hanging="360"/>
      </w:pPr>
    </w:lvl>
    <w:lvl w:ilvl="7" w:tplc="04050019" w:tentative="1">
      <w:start w:val="1"/>
      <w:numFmt w:val="lowerLetter"/>
      <w:lvlText w:val="%8."/>
      <w:lvlJc w:val="left"/>
      <w:pPr>
        <w:ind w:left="7734" w:hanging="360"/>
      </w:pPr>
    </w:lvl>
    <w:lvl w:ilvl="8" w:tplc="0405001B" w:tentative="1">
      <w:start w:val="1"/>
      <w:numFmt w:val="lowerRoman"/>
      <w:lvlText w:val="%9."/>
      <w:lvlJc w:val="right"/>
      <w:pPr>
        <w:ind w:left="8454" w:hanging="180"/>
      </w:pPr>
    </w:lvl>
  </w:abstractNum>
  <w:abstractNum w:abstractNumId="41" w15:restartNumberingAfterBreak="0">
    <w:nsid w:val="1C534828"/>
    <w:multiLevelType w:val="hybridMultilevel"/>
    <w:tmpl w:val="F496AF66"/>
    <w:lvl w:ilvl="0" w:tplc="69E02450">
      <w:start w:val="1"/>
      <w:numFmt w:val="lowerLetter"/>
      <w:lvlText w:val="%1)"/>
      <w:lvlJc w:val="left"/>
      <w:pPr>
        <w:ind w:left="1440"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1C993DC5"/>
    <w:multiLevelType w:val="hybridMultilevel"/>
    <w:tmpl w:val="7AC43F9C"/>
    <w:lvl w:ilvl="0" w:tplc="83F27784">
      <w:start w:val="1"/>
      <w:numFmt w:val="decimal"/>
      <w:lvlText w:val="%1)"/>
      <w:lvlJc w:val="left"/>
      <w:pPr>
        <w:ind w:left="720" w:hanging="360"/>
      </w:pPr>
      <w:rPr>
        <w:rFonts w:cs="Times New Roman"/>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3" w15:restartNumberingAfterBreak="0">
    <w:nsid w:val="1CDA1BA9"/>
    <w:multiLevelType w:val="hybridMultilevel"/>
    <w:tmpl w:val="F496AF66"/>
    <w:lvl w:ilvl="0" w:tplc="69E02450">
      <w:start w:val="1"/>
      <w:numFmt w:val="lowerLetter"/>
      <w:lvlText w:val="%1)"/>
      <w:lvlJc w:val="left"/>
      <w:pPr>
        <w:ind w:left="1440"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1DC37E42"/>
    <w:multiLevelType w:val="hybridMultilevel"/>
    <w:tmpl w:val="CD96A08C"/>
    <w:lvl w:ilvl="0" w:tplc="3962EA0C">
      <w:start w:val="1"/>
      <w:numFmt w:val="lowerLetter"/>
      <w:lvlText w:val="%1)"/>
      <w:lvlJc w:val="left"/>
      <w:pPr>
        <w:ind w:left="1145" w:hanging="360"/>
      </w:pPr>
      <w:rPr>
        <w:b w:val="0"/>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45" w15:restartNumberingAfterBreak="0">
    <w:nsid w:val="1E031B8C"/>
    <w:multiLevelType w:val="hybridMultilevel"/>
    <w:tmpl w:val="328C6EFA"/>
    <w:lvl w:ilvl="0" w:tplc="DFAC559A">
      <w:start w:val="1"/>
      <w:numFmt w:val="decimal"/>
      <w:lvlText w:val="%1)"/>
      <w:lvlJc w:val="left"/>
      <w:pPr>
        <w:ind w:left="720" w:hanging="360"/>
      </w:pPr>
      <w:rPr>
        <w:b w:val="0"/>
        <w:i w:val="0"/>
      </w:rPr>
    </w:lvl>
    <w:lvl w:ilvl="1" w:tplc="69E02450">
      <w:start w:val="1"/>
      <w:numFmt w:val="lowerLetter"/>
      <w:lvlText w:val="%2)"/>
      <w:lvlJc w:val="left"/>
      <w:pPr>
        <w:ind w:left="1440" w:hanging="360"/>
      </w:pPr>
      <w:rPr>
        <w:b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1E462D12"/>
    <w:multiLevelType w:val="hybridMultilevel"/>
    <w:tmpl w:val="EC0C21F0"/>
    <w:lvl w:ilvl="0" w:tplc="D2F0E522">
      <w:start w:val="1"/>
      <w:numFmt w:val="lowerLetter"/>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47" w15:restartNumberingAfterBreak="0">
    <w:nsid w:val="1EA5611B"/>
    <w:multiLevelType w:val="hybridMultilevel"/>
    <w:tmpl w:val="CD96A08C"/>
    <w:lvl w:ilvl="0" w:tplc="83F27784">
      <w:start w:val="1"/>
      <w:numFmt w:val="lowerLetter"/>
      <w:lvlText w:val="%1)"/>
      <w:lvlJc w:val="left"/>
      <w:pPr>
        <w:ind w:left="1145" w:hanging="360"/>
      </w:pPr>
      <w:rPr>
        <w:b w:val="0"/>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48" w15:restartNumberingAfterBreak="0">
    <w:nsid w:val="1F1F2579"/>
    <w:multiLevelType w:val="multilevel"/>
    <w:tmpl w:val="3168AAD6"/>
    <w:numStyleLink w:val="Odstavec"/>
  </w:abstractNum>
  <w:abstractNum w:abstractNumId="49" w15:restartNumberingAfterBreak="0">
    <w:nsid w:val="1F640772"/>
    <w:multiLevelType w:val="hybridMultilevel"/>
    <w:tmpl w:val="22AC722C"/>
    <w:lvl w:ilvl="0" w:tplc="C240BB1A">
      <w:start w:val="1"/>
      <w:numFmt w:val="decimal"/>
      <w:lvlText w:val="%1."/>
      <w:lvlJc w:val="left"/>
      <w:pPr>
        <w:ind w:left="1865"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15:restartNumberingAfterBreak="0">
    <w:nsid w:val="20313335"/>
    <w:multiLevelType w:val="hybridMultilevel"/>
    <w:tmpl w:val="47063A20"/>
    <w:lvl w:ilvl="0" w:tplc="3A567188">
      <w:start w:val="1"/>
      <w:numFmt w:val="lowerLetter"/>
      <w:lvlText w:val="%1)"/>
      <w:lvlJc w:val="left"/>
      <w:pPr>
        <w:ind w:left="1440" w:hanging="360"/>
      </w:pPr>
      <w:rPr>
        <w:b w:val="0"/>
        <w:strike w:val="0"/>
        <w:dstrike w:val="0"/>
        <w:u w:val="none"/>
        <w:effect w:val="none"/>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1" w15:restartNumberingAfterBreak="0">
    <w:nsid w:val="20BB5373"/>
    <w:multiLevelType w:val="hybridMultilevel"/>
    <w:tmpl w:val="CD96A08C"/>
    <w:lvl w:ilvl="0" w:tplc="83F27784">
      <w:start w:val="1"/>
      <w:numFmt w:val="lowerLetter"/>
      <w:lvlText w:val="%1)"/>
      <w:lvlJc w:val="left"/>
      <w:pPr>
        <w:ind w:left="1145" w:hanging="360"/>
      </w:pPr>
      <w:rPr>
        <w:b w:val="0"/>
      </w:rPr>
    </w:lvl>
    <w:lvl w:ilvl="1" w:tplc="04050019">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52" w15:restartNumberingAfterBreak="0">
    <w:nsid w:val="2231669D"/>
    <w:multiLevelType w:val="hybridMultilevel"/>
    <w:tmpl w:val="B83AFE80"/>
    <w:lvl w:ilvl="0" w:tplc="395CF65E">
      <w:start w:val="1"/>
      <w:numFmt w:val="decimal"/>
      <w:lvlText w:val="%1)"/>
      <w:lvlJc w:val="left"/>
      <w:pPr>
        <w:ind w:left="720" w:hanging="360"/>
      </w:pPr>
      <w:rPr>
        <w:b w:val="0"/>
      </w:rPr>
    </w:lvl>
    <w:lvl w:ilvl="1" w:tplc="69E02450">
      <w:start w:val="1"/>
      <w:numFmt w:val="lowerLetter"/>
      <w:lvlText w:val="%2)"/>
      <w:lvlJc w:val="left"/>
      <w:pPr>
        <w:ind w:left="1440" w:hanging="360"/>
      </w:pPr>
      <w:rPr>
        <w:b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3" w15:restartNumberingAfterBreak="0">
    <w:nsid w:val="2277788B"/>
    <w:multiLevelType w:val="hybridMultilevel"/>
    <w:tmpl w:val="22AC722C"/>
    <w:lvl w:ilvl="0" w:tplc="C240BB1A">
      <w:start w:val="1"/>
      <w:numFmt w:val="decimal"/>
      <w:lvlText w:val="%1."/>
      <w:lvlJc w:val="left"/>
      <w:pPr>
        <w:ind w:left="1865"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4" w15:restartNumberingAfterBreak="0">
    <w:nsid w:val="22875D1C"/>
    <w:multiLevelType w:val="hybridMultilevel"/>
    <w:tmpl w:val="872C0EEE"/>
    <w:lvl w:ilvl="0" w:tplc="0405000F">
      <w:start w:val="1"/>
      <w:numFmt w:val="decimal"/>
      <w:lvlText w:val="%1."/>
      <w:lvlJc w:val="left"/>
      <w:pPr>
        <w:ind w:left="1865" w:hanging="360"/>
      </w:pPr>
    </w:lvl>
    <w:lvl w:ilvl="1" w:tplc="04050019" w:tentative="1">
      <w:start w:val="1"/>
      <w:numFmt w:val="lowerLetter"/>
      <w:lvlText w:val="%2."/>
      <w:lvlJc w:val="left"/>
      <w:pPr>
        <w:ind w:left="2585" w:hanging="360"/>
      </w:pPr>
    </w:lvl>
    <w:lvl w:ilvl="2" w:tplc="0405001B" w:tentative="1">
      <w:start w:val="1"/>
      <w:numFmt w:val="lowerRoman"/>
      <w:lvlText w:val="%3."/>
      <w:lvlJc w:val="right"/>
      <w:pPr>
        <w:ind w:left="3305" w:hanging="180"/>
      </w:pPr>
    </w:lvl>
    <w:lvl w:ilvl="3" w:tplc="0405000F" w:tentative="1">
      <w:start w:val="1"/>
      <w:numFmt w:val="decimal"/>
      <w:lvlText w:val="%4."/>
      <w:lvlJc w:val="left"/>
      <w:pPr>
        <w:ind w:left="4025" w:hanging="360"/>
      </w:pPr>
    </w:lvl>
    <w:lvl w:ilvl="4" w:tplc="04050019" w:tentative="1">
      <w:start w:val="1"/>
      <w:numFmt w:val="lowerLetter"/>
      <w:lvlText w:val="%5."/>
      <w:lvlJc w:val="left"/>
      <w:pPr>
        <w:ind w:left="4745" w:hanging="360"/>
      </w:pPr>
    </w:lvl>
    <w:lvl w:ilvl="5" w:tplc="0405001B" w:tentative="1">
      <w:start w:val="1"/>
      <w:numFmt w:val="lowerRoman"/>
      <w:lvlText w:val="%6."/>
      <w:lvlJc w:val="right"/>
      <w:pPr>
        <w:ind w:left="5465" w:hanging="180"/>
      </w:pPr>
    </w:lvl>
    <w:lvl w:ilvl="6" w:tplc="0405000F" w:tentative="1">
      <w:start w:val="1"/>
      <w:numFmt w:val="decimal"/>
      <w:lvlText w:val="%7."/>
      <w:lvlJc w:val="left"/>
      <w:pPr>
        <w:ind w:left="6185" w:hanging="360"/>
      </w:pPr>
    </w:lvl>
    <w:lvl w:ilvl="7" w:tplc="04050019" w:tentative="1">
      <w:start w:val="1"/>
      <w:numFmt w:val="lowerLetter"/>
      <w:lvlText w:val="%8."/>
      <w:lvlJc w:val="left"/>
      <w:pPr>
        <w:ind w:left="6905" w:hanging="360"/>
      </w:pPr>
    </w:lvl>
    <w:lvl w:ilvl="8" w:tplc="0405001B" w:tentative="1">
      <w:start w:val="1"/>
      <w:numFmt w:val="lowerRoman"/>
      <w:lvlText w:val="%9."/>
      <w:lvlJc w:val="right"/>
      <w:pPr>
        <w:ind w:left="7625" w:hanging="180"/>
      </w:pPr>
    </w:lvl>
  </w:abstractNum>
  <w:abstractNum w:abstractNumId="55" w15:restartNumberingAfterBreak="0">
    <w:nsid w:val="22944542"/>
    <w:multiLevelType w:val="hybridMultilevel"/>
    <w:tmpl w:val="C630CC56"/>
    <w:lvl w:ilvl="0" w:tplc="83F27784">
      <w:start w:val="1"/>
      <w:numFmt w:val="decimal"/>
      <w:lvlText w:val="%1."/>
      <w:lvlJc w:val="left"/>
      <w:pPr>
        <w:ind w:left="1865"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6" w15:restartNumberingAfterBreak="0">
    <w:nsid w:val="23274BF4"/>
    <w:multiLevelType w:val="hybridMultilevel"/>
    <w:tmpl w:val="EC0C21F0"/>
    <w:lvl w:ilvl="0" w:tplc="83F27784">
      <w:start w:val="1"/>
      <w:numFmt w:val="lowerLetter"/>
      <w:lvlText w:val="%1)"/>
      <w:lvlJc w:val="left"/>
      <w:pPr>
        <w:ind w:left="1145" w:hanging="360"/>
      </w:pPr>
    </w:lvl>
    <w:lvl w:ilvl="1" w:tplc="0405000F"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57" w15:restartNumberingAfterBreak="0">
    <w:nsid w:val="233E3854"/>
    <w:multiLevelType w:val="hybridMultilevel"/>
    <w:tmpl w:val="DE6C5B86"/>
    <w:lvl w:ilvl="0" w:tplc="83F27784">
      <w:start w:val="1"/>
      <w:numFmt w:val="lowerLetter"/>
      <w:lvlText w:val="%1)"/>
      <w:lvlJc w:val="left"/>
      <w:pPr>
        <w:ind w:left="1145" w:hanging="360"/>
      </w:pPr>
      <w:rPr>
        <w:b w:val="0"/>
      </w:rPr>
    </w:lvl>
    <w:lvl w:ilvl="1" w:tplc="04050019">
      <w:start w:val="1"/>
      <w:numFmt w:val="decimal"/>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58" w15:restartNumberingAfterBreak="0">
    <w:nsid w:val="2435507F"/>
    <w:multiLevelType w:val="hybridMultilevel"/>
    <w:tmpl w:val="328C6EFA"/>
    <w:lvl w:ilvl="0" w:tplc="DFAC559A">
      <w:start w:val="1"/>
      <w:numFmt w:val="decimal"/>
      <w:lvlText w:val="%1)"/>
      <w:lvlJc w:val="left"/>
      <w:pPr>
        <w:ind w:left="720" w:hanging="360"/>
      </w:pPr>
      <w:rPr>
        <w:b w:val="0"/>
        <w:i w:val="0"/>
      </w:rPr>
    </w:lvl>
    <w:lvl w:ilvl="1" w:tplc="69E02450">
      <w:start w:val="1"/>
      <w:numFmt w:val="lowerLetter"/>
      <w:lvlText w:val="%2)"/>
      <w:lvlJc w:val="left"/>
      <w:pPr>
        <w:ind w:left="1440" w:hanging="360"/>
      </w:pPr>
      <w:rPr>
        <w:b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9" w15:restartNumberingAfterBreak="0">
    <w:nsid w:val="246E48AD"/>
    <w:multiLevelType w:val="hybridMultilevel"/>
    <w:tmpl w:val="10D06F42"/>
    <w:lvl w:ilvl="0" w:tplc="04050017">
      <w:start w:val="1"/>
      <w:numFmt w:val="decimal"/>
      <w:lvlText w:val="%1)"/>
      <w:lvlJc w:val="left"/>
      <w:pPr>
        <w:ind w:left="6031" w:hanging="360"/>
      </w:pPr>
      <w:rPr>
        <w:rFonts w:cs="Times New Roman"/>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0" w15:restartNumberingAfterBreak="0">
    <w:nsid w:val="26246DE8"/>
    <w:multiLevelType w:val="hybridMultilevel"/>
    <w:tmpl w:val="CD96A08C"/>
    <w:lvl w:ilvl="0" w:tplc="04050001">
      <w:start w:val="1"/>
      <w:numFmt w:val="lowerLetter"/>
      <w:lvlText w:val="%1)"/>
      <w:lvlJc w:val="left"/>
      <w:pPr>
        <w:ind w:left="1145" w:hanging="360"/>
      </w:pPr>
      <w:rPr>
        <w:b w:val="0"/>
      </w:rPr>
    </w:lvl>
    <w:lvl w:ilvl="1" w:tplc="04050003" w:tentative="1">
      <w:start w:val="1"/>
      <w:numFmt w:val="lowerLetter"/>
      <w:lvlText w:val="%2."/>
      <w:lvlJc w:val="left"/>
      <w:pPr>
        <w:ind w:left="1865" w:hanging="360"/>
      </w:pPr>
    </w:lvl>
    <w:lvl w:ilvl="2" w:tplc="04050005" w:tentative="1">
      <w:start w:val="1"/>
      <w:numFmt w:val="lowerRoman"/>
      <w:lvlText w:val="%3."/>
      <w:lvlJc w:val="right"/>
      <w:pPr>
        <w:ind w:left="2585" w:hanging="180"/>
      </w:pPr>
    </w:lvl>
    <w:lvl w:ilvl="3" w:tplc="04050001" w:tentative="1">
      <w:start w:val="1"/>
      <w:numFmt w:val="decimal"/>
      <w:lvlText w:val="%4."/>
      <w:lvlJc w:val="left"/>
      <w:pPr>
        <w:ind w:left="3305" w:hanging="360"/>
      </w:pPr>
    </w:lvl>
    <w:lvl w:ilvl="4" w:tplc="04050003" w:tentative="1">
      <w:start w:val="1"/>
      <w:numFmt w:val="lowerLetter"/>
      <w:lvlText w:val="%5."/>
      <w:lvlJc w:val="left"/>
      <w:pPr>
        <w:ind w:left="4025" w:hanging="360"/>
      </w:pPr>
    </w:lvl>
    <w:lvl w:ilvl="5" w:tplc="04050005" w:tentative="1">
      <w:start w:val="1"/>
      <w:numFmt w:val="lowerRoman"/>
      <w:lvlText w:val="%6."/>
      <w:lvlJc w:val="right"/>
      <w:pPr>
        <w:ind w:left="4745" w:hanging="180"/>
      </w:pPr>
    </w:lvl>
    <w:lvl w:ilvl="6" w:tplc="04050001" w:tentative="1">
      <w:start w:val="1"/>
      <w:numFmt w:val="decimal"/>
      <w:lvlText w:val="%7."/>
      <w:lvlJc w:val="left"/>
      <w:pPr>
        <w:ind w:left="5465" w:hanging="360"/>
      </w:pPr>
    </w:lvl>
    <w:lvl w:ilvl="7" w:tplc="04050003" w:tentative="1">
      <w:start w:val="1"/>
      <w:numFmt w:val="lowerLetter"/>
      <w:lvlText w:val="%8."/>
      <w:lvlJc w:val="left"/>
      <w:pPr>
        <w:ind w:left="6185" w:hanging="360"/>
      </w:pPr>
    </w:lvl>
    <w:lvl w:ilvl="8" w:tplc="04050005" w:tentative="1">
      <w:start w:val="1"/>
      <w:numFmt w:val="lowerRoman"/>
      <w:lvlText w:val="%9."/>
      <w:lvlJc w:val="right"/>
      <w:pPr>
        <w:ind w:left="6905" w:hanging="180"/>
      </w:pPr>
    </w:lvl>
  </w:abstractNum>
  <w:abstractNum w:abstractNumId="61" w15:restartNumberingAfterBreak="0">
    <w:nsid w:val="26524CF6"/>
    <w:multiLevelType w:val="hybridMultilevel"/>
    <w:tmpl w:val="DC009DBA"/>
    <w:lvl w:ilvl="0" w:tplc="83F27784">
      <w:start w:val="2"/>
      <w:numFmt w:val="decimal"/>
      <w:pStyle w:val="bllcislovany"/>
      <w:lvlText w:val="%1."/>
      <w:lvlJc w:val="left"/>
      <w:pPr>
        <w:tabs>
          <w:tab w:val="num" w:pos="720"/>
        </w:tabs>
        <w:ind w:left="720" w:hanging="360"/>
      </w:pPr>
      <w:rPr>
        <w:rFonts w:hint="default"/>
      </w:rPr>
    </w:lvl>
    <w:lvl w:ilvl="1" w:tplc="04050019">
      <w:start w:val="1"/>
      <w:numFmt w:val="bullet"/>
      <w:lvlText w:val=""/>
      <w:lvlJc w:val="left"/>
      <w:pPr>
        <w:tabs>
          <w:tab w:val="num" w:pos="1080"/>
        </w:tabs>
        <w:ind w:left="1307" w:hanging="227"/>
      </w:pPr>
      <w:rPr>
        <w:rFonts w:ascii="Symbol" w:hAnsi="Symbol" w:hint="default"/>
      </w:rPr>
    </w:lvl>
    <w:lvl w:ilvl="2" w:tplc="0405001B">
      <w:start w:val="1"/>
      <w:numFmt w:val="bullet"/>
      <w:lvlText w:val=""/>
      <w:lvlJc w:val="left"/>
      <w:pPr>
        <w:tabs>
          <w:tab w:val="num" w:pos="1080"/>
        </w:tabs>
        <w:ind w:left="1307" w:hanging="227"/>
      </w:pPr>
      <w:rPr>
        <w:rFonts w:ascii="Symbol" w:hAnsi="Symbo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2" w15:restartNumberingAfterBreak="0">
    <w:nsid w:val="2708119F"/>
    <w:multiLevelType w:val="hybridMultilevel"/>
    <w:tmpl w:val="5BEAA1C6"/>
    <w:lvl w:ilvl="0" w:tplc="0405000F">
      <w:start w:val="1"/>
      <w:numFmt w:val="decimal"/>
      <w:lvlText w:val="%1."/>
      <w:lvlJc w:val="left"/>
      <w:pPr>
        <w:ind w:left="3414" w:hanging="360"/>
      </w:pPr>
      <w:rPr>
        <w:b w:val="0"/>
        <w:strike w:val="0"/>
      </w:rPr>
    </w:lvl>
    <w:lvl w:ilvl="1" w:tplc="04050019" w:tentative="1">
      <w:start w:val="1"/>
      <w:numFmt w:val="lowerLetter"/>
      <w:lvlText w:val="%2."/>
      <w:lvlJc w:val="left"/>
      <w:pPr>
        <w:ind w:left="3414" w:hanging="360"/>
      </w:pPr>
    </w:lvl>
    <w:lvl w:ilvl="2" w:tplc="0405001B" w:tentative="1">
      <w:start w:val="1"/>
      <w:numFmt w:val="lowerRoman"/>
      <w:lvlText w:val="%3."/>
      <w:lvlJc w:val="right"/>
      <w:pPr>
        <w:ind w:left="4134" w:hanging="180"/>
      </w:pPr>
    </w:lvl>
    <w:lvl w:ilvl="3" w:tplc="0405000F" w:tentative="1">
      <w:start w:val="1"/>
      <w:numFmt w:val="decimal"/>
      <w:lvlText w:val="%4."/>
      <w:lvlJc w:val="left"/>
      <w:pPr>
        <w:ind w:left="4854" w:hanging="360"/>
      </w:pPr>
    </w:lvl>
    <w:lvl w:ilvl="4" w:tplc="04050019" w:tentative="1">
      <w:start w:val="1"/>
      <w:numFmt w:val="lowerLetter"/>
      <w:lvlText w:val="%5."/>
      <w:lvlJc w:val="left"/>
      <w:pPr>
        <w:ind w:left="5574" w:hanging="360"/>
      </w:pPr>
    </w:lvl>
    <w:lvl w:ilvl="5" w:tplc="0405001B" w:tentative="1">
      <w:start w:val="1"/>
      <w:numFmt w:val="lowerRoman"/>
      <w:lvlText w:val="%6."/>
      <w:lvlJc w:val="right"/>
      <w:pPr>
        <w:ind w:left="6294" w:hanging="180"/>
      </w:pPr>
    </w:lvl>
    <w:lvl w:ilvl="6" w:tplc="0405000F" w:tentative="1">
      <w:start w:val="1"/>
      <w:numFmt w:val="decimal"/>
      <w:lvlText w:val="%7."/>
      <w:lvlJc w:val="left"/>
      <w:pPr>
        <w:ind w:left="7014" w:hanging="360"/>
      </w:pPr>
    </w:lvl>
    <w:lvl w:ilvl="7" w:tplc="04050019" w:tentative="1">
      <w:start w:val="1"/>
      <w:numFmt w:val="lowerLetter"/>
      <w:lvlText w:val="%8."/>
      <w:lvlJc w:val="left"/>
      <w:pPr>
        <w:ind w:left="7734" w:hanging="360"/>
      </w:pPr>
    </w:lvl>
    <w:lvl w:ilvl="8" w:tplc="0405001B" w:tentative="1">
      <w:start w:val="1"/>
      <w:numFmt w:val="lowerRoman"/>
      <w:lvlText w:val="%9."/>
      <w:lvlJc w:val="right"/>
      <w:pPr>
        <w:ind w:left="8454" w:hanging="180"/>
      </w:pPr>
    </w:lvl>
  </w:abstractNum>
  <w:abstractNum w:abstractNumId="63" w15:restartNumberingAfterBreak="0">
    <w:nsid w:val="286D216E"/>
    <w:multiLevelType w:val="hybridMultilevel"/>
    <w:tmpl w:val="263AC56C"/>
    <w:lvl w:ilvl="0" w:tplc="A6C66A92">
      <w:start w:val="1"/>
      <w:numFmt w:val="lowerLetter"/>
      <w:lvlText w:val="%1)"/>
      <w:lvlJc w:val="left"/>
      <w:pPr>
        <w:ind w:left="1145" w:hanging="360"/>
      </w:pPr>
      <w:rPr>
        <w:b w:val="0"/>
      </w:rPr>
    </w:lvl>
    <w:lvl w:ilvl="1" w:tplc="0420C1DC">
      <w:start w:val="1"/>
      <w:numFmt w:val="lowerLetter"/>
      <w:lvlText w:val="%2."/>
      <w:lvlJc w:val="left"/>
      <w:pPr>
        <w:ind w:left="1865" w:hanging="360"/>
      </w:pPr>
    </w:lvl>
    <w:lvl w:ilvl="2" w:tplc="0420C1DC"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64" w15:restartNumberingAfterBreak="0">
    <w:nsid w:val="28910CF1"/>
    <w:multiLevelType w:val="hybridMultilevel"/>
    <w:tmpl w:val="A21E01C0"/>
    <w:lvl w:ilvl="0" w:tplc="6FEC4A88">
      <w:start w:val="1"/>
      <w:numFmt w:val="lowerLetter"/>
      <w:lvlText w:val="%1)"/>
      <w:lvlJc w:val="left"/>
      <w:pPr>
        <w:ind w:left="1145" w:hanging="360"/>
      </w:pPr>
      <w:rPr>
        <w:b w:val="0"/>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65" w15:restartNumberingAfterBreak="0">
    <w:nsid w:val="28E04662"/>
    <w:multiLevelType w:val="hybridMultilevel"/>
    <w:tmpl w:val="F496AF66"/>
    <w:lvl w:ilvl="0" w:tplc="69E02450">
      <w:start w:val="1"/>
      <w:numFmt w:val="lowerLetter"/>
      <w:lvlText w:val="%1)"/>
      <w:lvlJc w:val="left"/>
      <w:pPr>
        <w:ind w:left="1440"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6" w15:restartNumberingAfterBreak="0">
    <w:nsid w:val="28FD1995"/>
    <w:multiLevelType w:val="hybridMultilevel"/>
    <w:tmpl w:val="328C6EFA"/>
    <w:lvl w:ilvl="0" w:tplc="DFAC559A">
      <w:start w:val="1"/>
      <w:numFmt w:val="decimal"/>
      <w:lvlText w:val="%1)"/>
      <w:lvlJc w:val="left"/>
      <w:pPr>
        <w:ind w:left="720" w:hanging="360"/>
      </w:pPr>
      <w:rPr>
        <w:b w:val="0"/>
        <w:i w:val="0"/>
      </w:rPr>
    </w:lvl>
    <w:lvl w:ilvl="1" w:tplc="69E02450">
      <w:start w:val="1"/>
      <w:numFmt w:val="lowerLetter"/>
      <w:lvlText w:val="%2)"/>
      <w:lvlJc w:val="left"/>
      <w:pPr>
        <w:ind w:left="1440" w:hanging="360"/>
      </w:pPr>
      <w:rPr>
        <w:b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7" w15:restartNumberingAfterBreak="0">
    <w:nsid w:val="2A937D80"/>
    <w:multiLevelType w:val="hybridMultilevel"/>
    <w:tmpl w:val="94D2B588"/>
    <w:lvl w:ilvl="0" w:tplc="04050017">
      <w:start w:val="1"/>
      <w:numFmt w:val="lowerLetter"/>
      <w:lvlText w:val="%1)"/>
      <w:lvlJc w:val="left"/>
      <w:pPr>
        <w:ind w:left="1068" w:hanging="360"/>
      </w:pPr>
      <w:rPr>
        <w:b w:val="0"/>
      </w:rPr>
    </w:lvl>
    <w:lvl w:ilvl="1" w:tplc="04050019">
      <w:start w:val="1"/>
      <w:numFmt w:val="lowerLetter"/>
      <w:lvlText w:val="%2."/>
      <w:lvlJc w:val="left"/>
      <w:pPr>
        <w:ind w:left="1788" w:hanging="360"/>
      </w:pPr>
      <w:rPr>
        <w:rFonts w:cs="Times New Roman"/>
      </w:rPr>
    </w:lvl>
    <w:lvl w:ilvl="2" w:tplc="0405001B">
      <w:start w:val="1"/>
      <w:numFmt w:val="lowerRoman"/>
      <w:lvlText w:val="%3."/>
      <w:lvlJc w:val="right"/>
      <w:pPr>
        <w:ind w:left="2508" w:hanging="180"/>
      </w:pPr>
      <w:rPr>
        <w:rFonts w:cs="Times New Roman"/>
      </w:rPr>
    </w:lvl>
    <w:lvl w:ilvl="3" w:tplc="0405000F">
      <w:start w:val="1"/>
      <w:numFmt w:val="decimal"/>
      <w:lvlText w:val="%4."/>
      <w:lvlJc w:val="left"/>
      <w:pPr>
        <w:ind w:left="3228" w:hanging="360"/>
      </w:pPr>
      <w:rPr>
        <w:rFonts w:cs="Times New Roman"/>
      </w:rPr>
    </w:lvl>
    <w:lvl w:ilvl="4" w:tplc="04050019">
      <w:start w:val="1"/>
      <w:numFmt w:val="lowerLetter"/>
      <w:lvlText w:val="%5."/>
      <w:lvlJc w:val="left"/>
      <w:pPr>
        <w:ind w:left="3948" w:hanging="360"/>
      </w:pPr>
      <w:rPr>
        <w:rFonts w:cs="Times New Roman"/>
      </w:rPr>
    </w:lvl>
    <w:lvl w:ilvl="5" w:tplc="0405001B">
      <w:start w:val="1"/>
      <w:numFmt w:val="lowerRoman"/>
      <w:lvlText w:val="%6."/>
      <w:lvlJc w:val="right"/>
      <w:pPr>
        <w:ind w:left="4668" w:hanging="180"/>
      </w:pPr>
      <w:rPr>
        <w:rFonts w:cs="Times New Roman"/>
      </w:rPr>
    </w:lvl>
    <w:lvl w:ilvl="6" w:tplc="0405000F">
      <w:start w:val="1"/>
      <w:numFmt w:val="decimal"/>
      <w:lvlText w:val="%7."/>
      <w:lvlJc w:val="left"/>
      <w:pPr>
        <w:ind w:left="5388" w:hanging="360"/>
      </w:pPr>
      <w:rPr>
        <w:rFonts w:cs="Times New Roman"/>
      </w:rPr>
    </w:lvl>
    <w:lvl w:ilvl="7" w:tplc="04050019">
      <w:start w:val="1"/>
      <w:numFmt w:val="lowerLetter"/>
      <w:lvlText w:val="%8."/>
      <w:lvlJc w:val="left"/>
      <w:pPr>
        <w:ind w:left="6108" w:hanging="360"/>
      </w:pPr>
      <w:rPr>
        <w:rFonts w:cs="Times New Roman"/>
      </w:rPr>
    </w:lvl>
    <w:lvl w:ilvl="8" w:tplc="0405001B">
      <w:start w:val="1"/>
      <w:numFmt w:val="lowerRoman"/>
      <w:lvlText w:val="%9."/>
      <w:lvlJc w:val="right"/>
      <w:pPr>
        <w:ind w:left="6828" w:hanging="180"/>
      </w:pPr>
      <w:rPr>
        <w:rFonts w:cs="Times New Roman"/>
      </w:rPr>
    </w:lvl>
  </w:abstractNum>
  <w:abstractNum w:abstractNumId="68" w15:restartNumberingAfterBreak="0">
    <w:nsid w:val="2B260248"/>
    <w:multiLevelType w:val="hybridMultilevel"/>
    <w:tmpl w:val="CD96A08C"/>
    <w:lvl w:ilvl="0" w:tplc="83F27784">
      <w:start w:val="1"/>
      <w:numFmt w:val="lowerLetter"/>
      <w:lvlText w:val="%1)"/>
      <w:lvlJc w:val="left"/>
      <w:pPr>
        <w:ind w:left="1145" w:hanging="360"/>
      </w:pPr>
      <w:rPr>
        <w:b w:val="0"/>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69" w15:restartNumberingAfterBreak="0">
    <w:nsid w:val="2BBC188A"/>
    <w:multiLevelType w:val="hybridMultilevel"/>
    <w:tmpl w:val="47063A20"/>
    <w:lvl w:ilvl="0" w:tplc="3A567188">
      <w:start w:val="1"/>
      <w:numFmt w:val="lowerLetter"/>
      <w:lvlText w:val="%1)"/>
      <w:lvlJc w:val="left"/>
      <w:pPr>
        <w:ind w:left="1440" w:hanging="360"/>
      </w:pPr>
      <w:rPr>
        <w:b w:val="0"/>
        <w:strike w:val="0"/>
        <w:dstrike w:val="0"/>
        <w:u w:val="none"/>
        <w:effect w:val="none"/>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0" w15:restartNumberingAfterBreak="0">
    <w:nsid w:val="2BD84A8F"/>
    <w:multiLevelType w:val="hybridMultilevel"/>
    <w:tmpl w:val="872C0EEE"/>
    <w:lvl w:ilvl="0" w:tplc="0405000F">
      <w:start w:val="1"/>
      <w:numFmt w:val="decimal"/>
      <w:lvlText w:val="%1."/>
      <w:lvlJc w:val="left"/>
      <w:pPr>
        <w:ind w:left="1865" w:hanging="360"/>
      </w:pPr>
    </w:lvl>
    <w:lvl w:ilvl="1" w:tplc="04050019" w:tentative="1">
      <w:start w:val="1"/>
      <w:numFmt w:val="lowerLetter"/>
      <w:lvlText w:val="%2."/>
      <w:lvlJc w:val="left"/>
      <w:pPr>
        <w:ind w:left="2585" w:hanging="360"/>
      </w:pPr>
    </w:lvl>
    <w:lvl w:ilvl="2" w:tplc="0405001B" w:tentative="1">
      <w:start w:val="1"/>
      <w:numFmt w:val="lowerRoman"/>
      <w:lvlText w:val="%3."/>
      <w:lvlJc w:val="right"/>
      <w:pPr>
        <w:ind w:left="3305" w:hanging="180"/>
      </w:pPr>
    </w:lvl>
    <w:lvl w:ilvl="3" w:tplc="0405000F" w:tentative="1">
      <w:start w:val="1"/>
      <w:numFmt w:val="decimal"/>
      <w:lvlText w:val="%4."/>
      <w:lvlJc w:val="left"/>
      <w:pPr>
        <w:ind w:left="4025" w:hanging="360"/>
      </w:pPr>
    </w:lvl>
    <w:lvl w:ilvl="4" w:tplc="04050019" w:tentative="1">
      <w:start w:val="1"/>
      <w:numFmt w:val="lowerLetter"/>
      <w:lvlText w:val="%5."/>
      <w:lvlJc w:val="left"/>
      <w:pPr>
        <w:ind w:left="4745" w:hanging="360"/>
      </w:pPr>
    </w:lvl>
    <w:lvl w:ilvl="5" w:tplc="0405001B" w:tentative="1">
      <w:start w:val="1"/>
      <w:numFmt w:val="lowerRoman"/>
      <w:lvlText w:val="%6."/>
      <w:lvlJc w:val="right"/>
      <w:pPr>
        <w:ind w:left="5465" w:hanging="180"/>
      </w:pPr>
    </w:lvl>
    <w:lvl w:ilvl="6" w:tplc="0405000F" w:tentative="1">
      <w:start w:val="1"/>
      <w:numFmt w:val="decimal"/>
      <w:lvlText w:val="%7."/>
      <w:lvlJc w:val="left"/>
      <w:pPr>
        <w:ind w:left="6185" w:hanging="360"/>
      </w:pPr>
    </w:lvl>
    <w:lvl w:ilvl="7" w:tplc="04050019" w:tentative="1">
      <w:start w:val="1"/>
      <w:numFmt w:val="lowerLetter"/>
      <w:lvlText w:val="%8."/>
      <w:lvlJc w:val="left"/>
      <w:pPr>
        <w:ind w:left="6905" w:hanging="360"/>
      </w:pPr>
    </w:lvl>
    <w:lvl w:ilvl="8" w:tplc="0405001B" w:tentative="1">
      <w:start w:val="1"/>
      <w:numFmt w:val="lowerRoman"/>
      <w:lvlText w:val="%9."/>
      <w:lvlJc w:val="right"/>
      <w:pPr>
        <w:ind w:left="7625" w:hanging="180"/>
      </w:pPr>
    </w:lvl>
  </w:abstractNum>
  <w:abstractNum w:abstractNumId="71" w15:restartNumberingAfterBreak="0">
    <w:nsid w:val="2CAE4B17"/>
    <w:multiLevelType w:val="hybridMultilevel"/>
    <w:tmpl w:val="8972454C"/>
    <w:lvl w:ilvl="0" w:tplc="83F27784">
      <w:start w:val="1"/>
      <w:numFmt w:val="lowerLetter"/>
      <w:lvlText w:val="%1)"/>
      <w:lvlJc w:val="left"/>
      <w:pPr>
        <w:ind w:left="1145" w:hanging="360"/>
      </w:pPr>
      <w:rPr>
        <w:b w:val="0"/>
      </w:rPr>
    </w:lvl>
    <w:lvl w:ilvl="1" w:tplc="0405000F">
      <w:start w:val="1"/>
      <w:numFmt w:val="decimal"/>
      <w:lvlText w:val="%2."/>
      <w:lvlJc w:val="left"/>
      <w:pPr>
        <w:ind w:left="1865" w:hanging="360"/>
      </w:pPr>
      <w:rPr>
        <w:b w:val="0"/>
      </w:r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72" w15:restartNumberingAfterBreak="0">
    <w:nsid w:val="2D787F4C"/>
    <w:multiLevelType w:val="hybridMultilevel"/>
    <w:tmpl w:val="A4584DB4"/>
    <w:lvl w:ilvl="0" w:tplc="83F27784">
      <w:start w:val="1"/>
      <w:numFmt w:val="lowerLetter"/>
      <w:lvlText w:val="%1)"/>
      <w:lvlJc w:val="left"/>
      <w:pPr>
        <w:ind w:left="1353" w:hanging="360"/>
      </w:pPr>
      <w:rPr>
        <w:b w:val="0"/>
        <w:strike w:val="0"/>
        <w:sz w:val="20"/>
      </w:rPr>
    </w:lvl>
    <w:lvl w:ilvl="1" w:tplc="0405000F">
      <w:start w:val="1"/>
      <w:numFmt w:val="decimal"/>
      <w:lvlText w:val="%2."/>
      <w:lvlJc w:val="left"/>
      <w:pPr>
        <w:ind w:left="1865" w:hanging="360"/>
      </w:pPr>
      <w:rPr>
        <w:b w:val="0"/>
      </w:r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73" w15:restartNumberingAfterBreak="0">
    <w:nsid w:val="2E5B16B6"/>
    <w:multiLevelType w:val="hybridMultilevel"/>
    <w:tmpl w:val="CD3296CC"/>
    <w:lvl w:ilvl="0" w:tplc="762C1892">
      <w:start w:val="1"/>
      <w:numFmt w:val="decimal"/>
      <w:lvlText w:val="%1)"/>
      <w:lvlJc w:val="left"/>
      <w:pPr>
        <w:ind w:left="720" w:hanging="360"/>
      </w:pPr>
      <w:rPr>
        <w:rFonts w:ascii="Arial Narrow" w:hAnsi="Arial Narrow" w:hint="default"/>
        <w:b w:val="0"/>
        <w:sz w:val="22"/>
        <w:szCs w:val="22"/>
      </w:rPr>
    </w:lvl>
    <w:lvl w:ilvl="1" w:tplc="69E02450">
      <w:start w:val="1"/>
      <w:numFmt w:val="lowerLetter"/>
      <w:lvlText w:val="%2)"/>
      <w:lvlJc w:val="left"/>
      <w:pPr>
        <w:ind w:left="1440" w:hanging="360"/>
      </w:pPr>
      <w:rPr>
        <w:b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4" w15:restartNumberingAfterBreak="0">
    <w:nsid w:val="30C94906"/>
    <w:multiLevelType w:val="multilevel"/>
    <w:tmpl w:val="57ACEE94"/>
    <w:styleLink w:val="WWNum11"/>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75" w15:restartNumberingAfterBreak="0">
    <w:nsid w:val="316A5BDD"/>
    <w:multiLevelType w:val="hybridMultilevel"/>
    <w:tmpl w:val="C630CC56"/>
    <w:lvl w:ilvl="0" w:tplc="570026B2">
      <w:start w:val="1"/>
      <w:numFmt w:val="decimal"/>
      <w:lvlText w:val="%1."/>
      <w:lvlJc w:val="left"/>
      <w:pPr>
        <w:ind w:left="1865" w:hanging="360"/>
      </w:pPr>
      <w:rPr>
        <w:b w:val="0"/>
      </w:rPr>
    </w:lvl>
    <w:lvl w:ilvl="1" w:tplc="F30EF574" w:tentative="1">
      <w:start w:val="1"/>
      <w:numFmt w:val="lowerLetter"/>
      <w:lvlText w:val="%2."/>
      <w:lvlJc w:val="left"/>
      <w:pPr>
        <w:ind w:left="1440" w:hanging="360"/>
      </w:pPr>
    </w:lvl>
    <w:lvl w:ilvl="2" w:tplc="17C8CB4C" w:tentative="1">
      <w:start w:val="1"/>
      <w:numFmt w:val="lowerRoman"/>
      <w:lvlText w:val="%3."/>
      <w:lvlJc w:val="right"/>
      <w:pPr>
        <w:ind w:left="2160" w:hanging="180"/>
      </w:pPr>
    </w:lvl>
    <w:lvl w:ilvl="3" w:tplc="B4329926" w:tentative="1">
      <w:start w:val="1"/>
      <w:numFmt w:val="decimal"/>
      <w:lvlText w:val="%4."/>
      <w:lvlJc w:val="left"/>
      <w:pPr>
        <w:ind w:left="2880" w:hanging="360"/>
      </w:pPr>
    </w:lvl>
    <w:lvl w:ilvl="4" w:tplc="EADCAE30" w:tentative="1">
      <w:start w:val="1"/>
      <w:numFmt w:val="lowerLetter"/>
      <w:lvlText w:val="%5."/>
      <w:lvlJc w:val="left"/>
      <w:pPr>
        <w:ind w:left="3600" w:hanging="360"/>
      </w:pPr>
    </w:lvl>
    <w:lvl w:ilvl="5" w:tplc="E99A796A" w:tentative="1">
      <w:start w:val="1"/>
      <w:numFmt w:val="lowerRoman"/>
      <w:lvlText w:val="%6."/>
      <w:lvlJc w:val="right"/>
      <w:pPr>
        <w:ind w:left="4320" w:hanging="180"/>
      </w:pPr>
    </w:lvl>
    <w:lvl w:ilvl="6" w:tplc="44106F5A" w:tentative="1">
      <w:start w:val="1"/>
      <w:numFmt w:val="decimal"/>
      <w:lvlText w:val="%7."/>
      <w:lvlJc w:val="left"/>
      <w:pPr>
        <w:ind w:left="5040" w:hanging="360"/>
      </w:pPr>
    </w:lvl>
    <w:lvl w:ilvl="7" w:tplc="501464F2" w:tentative="1">
      <w:start w:val="1"/>
      <w:numFmt w:val="lowerLetter"/>
      <w:lvlText w:val="%8."/>
      <w:lvlJc w:val="left"/>
      <w:pPr>
        <w:ind w:left="5760" w:hanging="360"/>
      </w:pPr>
    </w:lvl>
    <w:lvl w:ilvl="8" w:tplc="2564E0BC" w:tentative="1">
      <w:start w:val="1"/>
      <w:numFmt w:val="lowerRoman"/>
      <w:lvlText w:val="%9."/>
      <w:lvlJc w:val="right"/>
      <w:pPr>
        <w:ind w:left="6480" w:hanging="180"/>
      </w:pPr>
    </w:lvl>
  </w:abstractNum>
  <w:abstractNum w:abstractNumId="76" w15:restartNumberingAfterBreak="0">
    <w:nsid w:val="31FA73F7"/>
    <w:multiLevelType w:val="hybridMultilevel"/>
    <w:tmpl w:val="D3281F20"/>
    <w:lvl w:ilvl="0" w:tplc="1CD6B88E">
      <w:start w:val="1"/>
      <w:numFmt w:val="bullet"/>
      <w:pStyle w:val="Normalni-Bulet-odrazka"/>
      <w:lvlText w:val=""/>
      <w:lvlJc w:val="left"/>
      <w:pPr>
        <w:tabs>
          <w:tab w:val="num" w:pos="1134"/>
        </w:tabs>
        <w:ind w:left="1361" w:hanging="227"/>
      </w:pPr>
      <w:rPr>
        <w:rFonts w:ascii="Symbol" w:hAnsi="Symbol" w:hint="default"/>
      </w:rPr>
    </w:lvl>
    <w:lvl w:ilvl="1" w:tplc="CCFC663A" w:tentative="1">
      <w:start w:val="1"/>
      <w:numFmt w:val="bullet"/>
      <w:lvlText w:val="o"/>
      <w:lvlJc w:val="left"/>
      <w:pPr>
        <w:tabs>
          <w:tab w:val="num" w:pos="1440"/>
        </w:tabs>
        <w:ind w:left="1440" w:hanging="360"/>
      </w:pPr>
      <w:rPr>
        <w:rFonts w:ascii="Courier New" w:hAnsi="Courier New" w:cs="Courier New" w:hint="default"/>
      </w:rPr>
    </w:lvl>
    <w:lvl w:ilvl="2" w:tplc="2CECB1D2" w:tentative="1">
      <w:start w:val="1"/>
      <w:numFmt w:val="bullet"/>
      <w:lvlText w:val=""/>
      <w:lvlJc w:val="left"/>
      <w:pPr>
        <w:tabs>
          <w:tab w:val="num" w:pos="2160"/>
        </w:tabs>
        <w:ind w:left="2160" w:hanging="360"/>
      </w:pPr>
      <w:rPr>
        <w:rFonts w:ascii="Wingdings" w:hAnsi="Wingdings" w:hint="default"/>
      </w:rPr>
    </w:lvl>
    <w:lvl w:ilvl="3" w:tplc="3684E52C" w:tentative="1">
      <w:start w:val="1"/>
      <w:numFmt w:val="bullet"/>
      <w:lvlText w:val=""/>
      <w:lvlJc w:val="left"/>
      <w:pPr>
        <w:tabs>
          <w:tab w:val="num" w:pos="2880"/>
        </w:tabs>
        <w:ind w:left="2880" w:hanging="360"/>
      </w:pPr>
      <w:rPr>
        <w:rFonts w:ascii="Symbol" w:hAnsi="Symbol" w:hint="default"/>
      </w:rPr>
    </w:lvl>
    <w:lvl w:ilvl="4" w:tplc="4C9A21CC" w:tentative="1">
      <w:start w:val="1"/>
      <w:numFmt w:val="bullet"/>
      <w:lvlText w:val="o"/>
      <w:lvlJc w:val="left"/>
      <w:pPr>
        <w:tabs>
          <w:tab w:val="num" w:pos="3600"/>
        </w:tabs>
        <w:ind w:left="3600" w:hanging="360"/>
      </w:pPr>
      <w:rPr>
        <w:rFonts w:ascii="Courier New" w:hAnsi="Courier New" w:cs="Courier New" w:hint="default"/>
      </w:rPr>
    </w:lvl>
    <w:lvl w:ilvl="5" w:tplc="1728BE36" w:tentative="1">
      <w:start w:val="1"/>
      <w:numFmt w:val="bullet"/>
      <w:lvlText w:val=""/>
      <w:lvlJc w:val="left"/>
      <w:pPr>
        <w:tabs>
          <w:tab w:val="num" w:pos="4320"/>
        </w:tabs>
        <w:ind w:left="4320" w:hanging="360"/>
      </w:pPr>
      <w:rPr>
        <w:rFonts w:ascii="Wingdings" w:hAnsi="Wingdings" w:hint="default"/>
      </w:rPr>
    </w:lvl>
    <w:lvl w:ilvl="6" w:tplc="C4E07C9A" w:tentative="1">
      <w:start w:val="1"/>
      <w:numFmt w:val="bullet"/>
      <w:lvlText w:val=""/>
      <w:lvlJc w:val="left"/>
      <w:pPr>
        <w:tabs>
          <w:tab w:val="num" w:pos="5040"/>
        </w:tabs>
        <w:ind w:left="5040" w:hanging="360"/>
      </w:pPr>
      <w:rPr>
        <w:rFonts w:ascii="Symbol" w:hAnsi="Symbol" w:hint="default"/>
      </w:rPr>
    </w:lvl>
    <w:lvl w:ilvl="7" w:tplc="A40E4B52" w:tentative="1">
      <w:start w:val="1"/>
      <w:numFmt w:val="bullet"/>
      <w:lvlText w:val="o"/>
      <w:lvlJc w:val="left"/>
      <w:pPr>
        <w:tabs>
          <w:tab w:val="num" w:pos="5760"/>
        </w:tabs>
        <w:ind w:left="5760" w:hanging="360"/>
      </w:pPr>
      <w:rPr>
        <w:rFonts w:ascii="Courier New" w:hAnsi="Courier New" w:cs="Courier New" w:hint="default"/>
      </w:rPr>
    </w:lvl>
    <w:lvl w:ilvl="8" w:tplc="EB8AA840"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32632EDC"/>
    <w:multiLevelType w:val="hybridMultilevel"/>
    <w:tmpl w:val="CD96A08C"/>
    <w:lvl w:ilvl="0" w:tplc="0420C1DC">
      <w:start w:val="1"/>
      <w:numFmt w:val="lowerLetter"/>
      <w:lvlText w:val="%1)"/>
      <w:lvlJc w:val="left"/>
      <w:pPr>
        <w:ind w:left="1145" w:hanging="360"/>
      </w:pPr>
      <w:rPr>
        <w:b w:val="0"/>
      </w:rPr>
    </w:lvl>
    <w:lvl w:ilvl="1" w:tplc="04050003" w:tentative="1">
      <w:start w:val="1"/>
      <w:numFmt w:val="lowerLetter"/>
      <w:lvlText w:val="%2."/>
      <w:lvlJc w:val="left"/>
      <w:pPr>
        <w:ind w:left="1865" w:hanging="360"/>
      </w:pPr>
    </w:lvl>
    <w:lvl w:ilvl="2" w:tplc="04050005" w:tentative="1">
      <w:start w:val="1"/>
      <w:numFmt w:val="lowerRoman"/>
      <w:lvlText w:val="%3."/>
      <w:lvlJc w:val="right"/>
      <w:pPr>
        <w:ind w:left="2585" w:hanging="180"/>
      </w:pPr>
    </w:lvl>
    <w:lvl w:ilvl="3" w:tplc="04050001" w:tentative="1">
      <w:start w:val="1"/>
      <w:numFmt w:val="decimal"/>
      <w:lvlText w:val="%4."/>
      <w:lvlJc w:val="left"/>
      <w:pPr>
        <w:ind w:left="3305" w:hanging="360"/>
      </w:pPr>
    </w:lvl>
    <w:lvl w:ilvl="4" w:tplc="04050003" w:tentative="1">
      <w:start w:val="1"/>
      <w:numFmt w:val="lowerLetter"/>
      <w:lvlText w:val="%5."/>
      <w:lvlJc w:val="left"/>
      <w:pPr>
        <w:ind w:left="4025" w:hanging="360"/>
      </w:pPr>
    </w:lvl>
    <w:lvl w:ilvl="5" w:tplc="04050005" w:tentative="1">
      <w:start w:val="1"/>
      <w:numFmt w:val="lowerRoman"/>
      <w:lvlText w:val="%6."/>
      <w:lvlJc w:val="right"/>
      <w:pPr>
        <w:ind w:left="4745" w:hanging="180"/>
      </w:pPr>
    </w:lvl>
    <w:lvl w:ilvl="6" w:tplc="04050001" w:tentative="1">
      <w:start w:val="1"/>
      <w:numFmt w:val="decimal"/>
      <w:lvlText w:val="%7."/>
      <w:lvlJc w:val="left"/>
      <w:pPr>
        <w:ind w:left="5465" w:hanging="360"/>
      </w:pPr>
    </w:lvl>
    <w:lvl w:ilvl="7" w:tplc="04050003" w:tentative="1">
      <w:start w:val="1"/>
      <w:numFmt w:val="lowerLetter"/>
      <w:lvlText w:val="%8."/>
      <w:lvlJc w:val="left"/>
      <w:pPr>
        <w:ind w:left="6185" w:hanging="360"/>
      </w:pPr>
    </w:lvl>
    <w:lvl w:ilvl="8" w:tplc="04050005" w:tentative="1">
      <w:start w:val="1"/>
      <w:numFmt w:val="lowerRoman"/>
      <w:lvlText w:val="%9."/>
      <w:lvlJc w:val="right"/>
      <w:pPr>
        <w:ind w:left="6905" w:hanging="180"/>
      </w:pPr>
    </w:lvl>
  </w:abstractNum>
  <w:abstractNum w:abstractNumId="78" w15:restartNumberingAfterBreak="0">
    <w:nsid w:val="33421802"/>
    <w:multiLevelType w:val="hybridMultilevel"/>
    <w:tmpl w:val="B558939E"/>
    <w:lvl w:ilvl="0" w:tplc="105C146C">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79" w15:restartNumberingAfterBreak="0">
    <w:nsid w:val="33DD6333"/>
    <w:multiLevelType w:val="hybridMultilevel"/>
    <w:tmpl w:val="B6E88746"/>
    <w:lvl w:ilvl="0" w:tplc="83F27784">
      <w:start w:val="1"/>
      <w:numFmt w:val="bullet"/>
      <w:pStyle w:val="StylBuletVlevo063cm"/>
      <w:lvlText w:val=""/>
      <w:lvlJc w:val="left"/>
      <w:pPr>
        <w:tabs>
          <w:tab w:val="num" w:pos="720"/>
        </w:tabs>
        <w:ind w:left="720" w:hanging="360"/>
      </w:pPr>
      <w:rPr>
        <w:rFonts w:ascii="Symbol" w:hAnsi="Symbol" w:hint="default"/>
      </w:rPr>
    </w:lvl>
    <w:lvl w:ilvl="1" w:tplc="04050019" w:tentative="1">
      <w:start w:val="1"/>
      <w:numFmt w:val="bullet"/>
      <w:lvlText w:val="o"/>
      <w:lvlJc w:val="left"/>
      <w:pPr>
        <w:tabs>
          <w:tab w:val="num" w:pos="1440"/>
        </w:tabs>
        <w:ind w:left="1440" w:hanging="360"/>
      </w:pPr>
      <w:rPr>
        <w:rFonts w:ascii="Courier New" w:hAnsi="Courier New" w:cs="Courier New"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cs="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cs="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343108DB"/>
    <w:multiLevelType w:val="hybridMultilevel"/>
    <w:tmpl w:val="CD96A08C"/>
    <w:lvl w:ilvl="0" w:tplc="DF882218">
      <w:start w:val="1"/>
      <w:numFmt w:val="lowerLetter"/>
      <w:lvlText w:val="%1)"/>
      <w:lvlJc w:val="left"/>
      <w:pPr>
        <w:ind w:left="1145" w:hanging="360"/>
      </w:pPr>
      <w:rPr>
        <w:b w:val="0"/>
      </w:rPr>
    </w:lvl>
    <w:lvl w:ilvl="1" w:tplc="04050003">
      <w:start w:val="1"/>
      <w:numFmt w:val="lowerLetter"/>
      <w:lvlText w:val="%2."/>
      <w:lvlJc w:val="left"/>
      <w:pPr>
        <w:ind w:left="1865" w:hanging="360"/>
      </w:pPr>
    </w:lvl>
    <w:lvl w:ilvl="2" w:tplc="04050005" w:tentative="1">
      <w:start w:val="1"/>
      <w:numFmt w:val="lowerRoman"/>
      <w:lvlText w:val="%3."/>
      <w:lvlJc w:val="right"/>
      <w:pPr>
        <w:ind w:left="2585" w:hanging="180"/>
      </w:pPr>
    </w:lvl>
    <w:lvl w:ilvl="3" w:tplc="04050001" w:tentative="1">
      <w:start w:val="1"/>
      <w:numFmt w:val="decimal"/>
      <w:lvlText w:val="%4."/>
      <w:lvlJc w:val="left"/>
      <w:pPr>
        <w:ind w:left="3305" w:hanging="360"/>
      </w:pPr>
    </w:lvl>
    <w:lvl w:ilvl="4" w:tplc="04050003" w:tentative="1">
      <w:start w:val="1"/>
      <w:numFmt w:val="lowerLetter"/>
      <w:lvlText w:val="%5."/>
      <w:lvlJc w:val="left"/>
      <w:pPr>
        <w:ind w:left="4025" w:hanging="360"/>
      </w:pPr>
    </w:lvl>
    <w:lvl w:ilvl="5" w:tplc="04050005" w:tentative="1">
      <w:start w:val="1"/>
      <w:numFmt w:val="lowerRoman"/>
      <w:lvlText w:val="%6."/>
      <w:lvlJc w:val="right"/>
      <w:pPr>
        <w:ind w:left="4745" w:hanging="180"/>
      </w:pPr>
    </w:lvl>
    <w:lvl w:ilvl="6" w:tplc="04050001" w:tentative="1">
      <w:start w:val="1"/>
      <w:numFmt w:val="decimal"/>
      <w:lvlText w:val="%7."/>
      <w:lvlJc w:val="left"/>
      <w:pPr>
        <w:ind w:left="5465" w:hanging="360"/>
      </w:pPr>
    </w:lvl>
    <w:lvl w:ilvl="7" w:tplc="04050003" w:tentative="1">
      <w:start w:val="1"/>
      <w:numFmt w:val="lowerLetter"/>
      <w:lvlText w:val="%8."/>
      <w:lvlJc w:val="left"/>
      <w:pPr>
        <w:ind w:left="6185" w:hanging="360"/>
      </w:pPr>
    </w:lvl>
    <w:lvl w:ilvl="8" w:tplc="04050005" w:tentative="1">
      <w:start w:val="1"/>
      <w:numFmt w:val="lowerRoman"/>
      <w:lvlText w:val="%9."/>
      <w:lvlJc w:val="right"/>
      <w:pPr>
        <w:ind w:left="6905" w:hanging="180"/>
      </w:pPr>
    </w:lvl>
  </w:abstractNum>
  <w:abstractNum w:abstractNumId="81" w15:restartNumberingAfterBreak="0">
    <w:nsid w:val="34822DD7"/>
    <w:multiLevelType w:val="hybridMultilevel"/>
    <w:tmpl w:val="25825A8C"/>
    <w:lvl w:ilvl="0" w:tplc="83F27784">
      <w:start w:val="1"/>
      <w:numFmt w:val="lowerLetter"/>
      <w:lvlText w:val="%1)"/>
      <w:lvlJc w:val="left"/>
      <w:pPr>
        <w:ind w:left="928" w:hanging="360"/>
      </w:pPr>
      <w:rPr>
        <w:b w:val="0"/>
        <w:color w:val="000000" w:themeColor="text1"/>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82" w15:restartNumberingAfterBreak="0">
    <w:nsid w:val="34DE6230"/>
    <w:multiLevelType w:val="hybridMultilevel"/>
    <w:tmpl w:val="328C6EFA"/>
    <w:lvl w:ilvl="0" w:tplc="DFAC559A">
      <w:start w:val="1"/>
      <w:numFmt w:val="decimal"/>
      <w:lvlText w:val="%1)"/>
      <w:lvlJc w:val="left"/>
      <w:pPr>
        <w:ind w:left="720" w:hanging="360"/>
      </w:pPr>
      <w:rPr>
        <w:b w:val="0"/>
        <w:i w:val="0"/>
      </w:rPr>
    </w:lvl>
    <w:lvl w:ilvl="1" w:tplc="69E02450">
      <w:start w:val="1"/>
      <w:numFmt w:val="lowerLetter"/>
      <w:lvlText w:val="%2)"/>
      <w:lvlJc w:val="left"/>
      <w:pPr>
        <w:ind w:left="1440" w:hanging="360"/>
      </w:pPr>
      <w:rPr>
        <w:b w:val="0"/>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3" w15:restartNumberingAfterBreak="0">
    <w:nsid w:val="34EA3E1B"/>
    <w:multiLevelType w:val="hybridMultilevel"/>
    <w:tmpl w:val="C630CC56"/>
    <w:lvl w:ilvl="0" w:tplc="83F27784">
      <w:start w:val="1"/>
      <w:numFmt w:val="decimal"/>
      <w:lvlText w:val="%1."/>
      <w:lvlJc w:val="left"/>
      <w:pPr>
        <w:ind w:left="1865"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4" w15:restartNumberingAfterBreak="0">
    <w:nsid w:val="36FD3F19"/>
    <w:multiLevelType w:val="hybridMultilevel"/>
    <w:tmpl w:val="82846046"/>
    <w:lvl w:ilvl="0" w:tplc="9F5AE8C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5" w15:restartNumberingAfterBreak="0">
    <w:nsid w:val="37A62527"/>
    <w:multiLevelType w:val="hybridMultilevel"/>
    <w:tmpl w:val="EC0C21F0"/>
    <w:lvl w:ilvl="0" w:tplc="04050017">
      <w:start w:val="1"/>
      <w:numFmt w:val="lowerLetter"/>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86" w15:restartNumberingAfterBreak="0">
    <w:nsid w:val="38334C1F"/>
    <w:multiLevelType w:val="multilevel"/>
    <w:tmpl w:val="1A4069D4"/>
    <w:lvl w:ilvl="0">
      <w:start w:val="1"/>
      <w:numFmt w:val="upperRoman"/>
      <w:lvlText w:val="%1."/>
      <w:lvlJc w:val="left"/>
      <w:pPr>
        <w:tabs>
          <w:tab w:val="num" w:pos="855"/>
        </w:tabs>
        <w:ind w:left="567" w:hanging="567"/>
      </w:pPr>
      <w:rPr>
        <w:rFonts w:cs="Times New Roman"/>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 %2)"/>
      <w:lvlJc w:val="left"/>
      <w:pPr>
        <w:tabs>
          <w:tab w:val="num" w:pos="855"/>
        </w:tabs>
        <w:ind w:left="856" w:hanging="856"/>
      </w:pPr>
      <w:rPr>
        <w:rFonts w:ascii="Arial Narrow" w:hAnsi="Arial Narrow" w:hint="default"/>
        <w:b w:val="0"/>
        <w:sz w:val="22"/>
      </w:rPr>
    </w:lvl>
    <w:lvl w:ilvl="2">
      <w:start w:val="1"/>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bullet"/>
      <w:lvlText w:val=""/>
      <w:lvlJc w:val="left"/>
      <w:pPr>
        <w:tabs>
          <w:tab w:val="num" w:pos="855"/>
        </w:tabs>
        <w:ind w:left="1134" w:hanging="850"/>
      </w:pPr>
      <w:rPr>
        <w:rFonts w:ascii="Wingdings" w:hAnsi="Wingdings" w:hint="default"/>
        <w:b w:val="0"/>
        <w:i w:val="0"/>
        <w:caps w:val="0"/>
        <w:strike w:val="0"/>
        <w:dstrike w:val="0"/>
        <w:vanish w:val="0"/>
        <w:sz w:val="22"/>
        <w:vertAlign w:val="baseline"/>
      </w:rPr>
    </w:lvl>
    <w:lvl w:ilvl="4">
      <w:start w:val="1"/>
      <w:numFmt w:val="decimal"/>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87" w15:restartNumberingAfterBreak="0">
    <w:nsid w:val="39F51EA7"/>
    <w:multiLevelType w:val="multilevel"/>
    <w:tmpl w:val="A86A9EB0"/>
    <w:lvl w:ilvl="0">
      <w:start w:val="1"/>
      <w:numFmt w:val="upperRoman"/>
      <w:pStyle w:val="lnek"/>
      <w:lvlText w:val="%1."/>
      <w:lvlJc w:val="left"/>
      <w:pPr>
        <w:tabs>
          <w:tab w:val="num" w:pos="855"/>
        </w:tabs>
        <w:ind w:left="567" w:hanging="567"/>
      </w:pPr>
      <w:rPr>
        <w:rFonts w:cs="Times New Roman" w:hint="default"/>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dstavecII"/>
      <w:lvlText w:val="%1. %2)"/>
      <w:lvlJc w:val="left"/>
      <w:pPr>
        <w:tabs>
          <w:tab w:val="num" w:pos="855"/>
        </w:tabs>
        <w:ind w:left="856" w:hanging="856"/>
      </w:pPr>
      <w:rPr>
        <w:rFonts w:ascii="Arial" w:hAnsi="Arial" w:hint="default"/>
        <w:b w:val="0"/>
        <w:sz w:val="20"/>
      </w:rPr>
    </w:lvl>
    <w:lvl w:ilvl="2">
      <w:start w:val="1"/>
      <w:numFmt w:val="none"/>
      <w:lvlRestart w:val="1"/>
      <w:pStyle w:val="TOdstavecII"/>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pStyle w:val="Psmeno"/>
      <w:lvlText w:val="%1. %2) %4)"/>
      <w:lvlJc w:val="left"/>
      <w:pPr>
        <w:tabs>
          <w:tab w:val="num" w:pos="855"/>
        </w:tabs>
        <w:ind w:left="1134" w:hanging="850"/>
      </w:pPr>
      <w:rPr>
        <w:rFonts w:ascii="Arial Narrow" w:hAnsi="Arial Narrow" w:hint="default"/>
        <w:b w:val="0"/>
        <w:i w:val="0"/>
        <w:caps w:val="0"/>
        <w:strike w:val="0"/>
        <w:dstrike w:val="0"/>
        <w:vanish w:val="0"/>
        <w:sz w:val="22"/>
        <w:vertAlign w:val="baseline"/>
      </w:rPr>
    </w:lvl>
    <w:lvl w:ilvl="4">
      <w:start w:val="1"/>
      <w:numFmt w:val="decimal"/>
      <w:pStyle w:val="Bod"/>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88" w15:restartNumberingAfterBreak="0">
    <w:nsid w:val="3A1D2E6B"/>
    <w:multiLevelType w:val="hybridMultilevel"/>
    <w:tmpl w:val="EC0C21F0"/>
    <w:lvl w:ilvl="0" w:tplc="04050017">
      <w:start w:val="1"/>
      <w:numFmt w:val="lowerLetter"/>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89" w15:restartNumberingAfterBreak="0">
    <w:nsid w:val="3DBD492D"/>
    <w:multiLevelType w:val="multilevel"/>
    <w:tmpl w:val="3168AAD6"/>
    <w:styleLink w:val="Odstavec"/>
    <w:lvl w:ilvl="0">
      <w:start w:val="1"/>
      <w:numFmt w:val="upperRoman"/>
      <w:lvlText w:val="%1."/>
      <w:lvlJc w:val="left"/>
      <w:pPr>
        <w:ind w:left="0" w:firstLine="0"/>
      </w:pPr>
      <w:rPr>
        <w:rFonts w:ascii="Arial Narrow" w:hAnsi="Arial Narrow" w:hint="default"/>
        <w:b w:val="0"/>
        <w:i w:val="0"/>
        <w:sz w:val="22"/>
      </w:rPr>
    </w:lvl>
    <w:lvl w:ilvl="1">
      <w:start w:val="1"/>
      <w:numFmt w:val="decimalZero"/>
      <w:isLgl/>
      <w:lvlText w:val="I. %2)"/>
      <w:lvlJc w:val="left"/>
      <w:pPr>
        <w:ind w:left="0" w:firstLine="0"/>
      </w:pPr>
      <w:rPr>
        <w:rFonts w:ascii="Arial Narrow" w:hAnsi="Arial Narrow" w:hint="default"/>
        <w:b w:val="0"/>
        <w:i w:val="0"/>
        <w:sz w:val="22"/>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1. %5)"/>
      <w:lvlJc w:val="left"/>
      <w:pPr>
        <w:ind w:left="1008" w:hanging="432"/>
      </w:pPr>
      <w:rPr>
        <w:rFonts w:ascii="Arial Narrow" w:hAnsi="Arial Narrow" w:hint="default"/>
        <w:b w:val="0"/>
        <w:i w:val="0"/>
        <w:sz w:val="22"/>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90" w15:restartNumberingAfterBreak="0">
    <w:nsid w:val="3E0E704F"/>
    <w:multiLevelType w:val="hybridMultilevel"/>
    <w:tmpl w:val="C630CC56"/>
    <w:lvl w:ilvl="0" w:tplc="570026B2">
      <w:start w:val="1"/>
      <w:numFmt w:val="decimal"/>
      <w:lvlText w:val="%1."/>
      <w:lvlJc w:val="left"/>
      <w:pPr>
        <w:ind w:left="1865" w:hanging="360"/>
      </w:pPr>
      <w:rPr>
        <w:b w:val="0"/>
      </w:rPr>
    </w:lvl>
    <w:lvl w:ilvl="1" w:tplc="F30EF574" w:tentative="1">
      <w:start w:val="1"/>
      <w:numFmt w:val="lowerLetter"/>
      <w:lvlText w:val="%2."/>
      <w:lvlJc w:val="left"/>
      <w:pPr>
        <w:ind w:left="1440" w:hanging="360"/>
      </w:pPr>
    </w:lvl>
    <w:lvl w:ilvl="2" w:tplc="17C8CB4C" w:tentative="1">
      <w:start w:val="1"/>
      <w:numFmt w:val="lowerRoman"/>
      <w:lvlText w:val="%3."/>
      <w:lvlJc w:val="right"/>
      <w:pPr>
        <w:ind w:left="2160" w:hanging="180"/>
      </w:pPr>
    </w:lvl>
    <w:lvl w:ilvl="3" w:tplc="B4329926" w:tentative="1">
      <w:start w:val="1"/>
      <w:numFmt w:val="decimal"/>
      <w:lvlText w:val="%4."/>
      <w:lvlJc w:val="left"/>
      <w:pPr>
        <w:ind w:left="2880" w:hanging="360"/>
      </w:pPr>
    </w:lvl>
    <w:lvl w:ilvl="4" w:tplc="EADCAE30" w:tentative="1">
      <w:start w:val="1"/>
      <w:numFmt w:val="lowerLetter"/>
      <w:lvlText w:val="%5."/>
      <w:lvlJc w:val="left"/>
      <w:pPr>
        <w:ind w:left="3600" w:hanging="360"/>
      </w:pPr>
    </w:lvl>
    <w:lvl w:ilvl="5" w:tplc="E99A796A" w:tentative="1">
      <w:start w:val="1"/>
      <w:numFmt w:val="lowerRoman"/>
      <w:lvlText w:val="%6."/>
      <w:lvlJc w:val="right"/>
      <w:pPr>
        <w:ind w:left="4320" w:hanging="180"/>
      </w:pPr>
    </w:lvl>
    <w:lvl w:ilvl="6" w:tplc="44106F5A" w:tentative="1">
      <w:start w:val="1"/>
      <w:numFmt w:val="decimal"/>
      <w:lvlText w:val="%7."/>
      <w:lvlJc w:val="left"/>
      <w:pPr>
        <w:ind w:left="5040" w:hanging="360"/>
      </w:pPr>
    </w:lvl>
    <w:lvl w:ilvl="7" w:tplc="501464F2" w:tentative="1">
      <w:start w:val="1"/>
      <w:numFmt w:val="lowerLetter"/>
      <w:lvlText w:val="%8."/>
      <w:lvlJc w:val="left"/>
      <w:pPr>
        <w:ind w:left="5760" w:hanging="360"/>
      </w:pPr>
    </w:lvl>
    <w:lvl w:ilvl="8" w:tplc="2564E0BC" w:tentative="1">
      <w:start w:val="1"/>
      <w:numFmt w:val="lowerRoman"/>
      <w:lvlText w:val="%9."/>
      <w:lvlJc w:val="right"/>
      <w:pPr>
        <w:ind w:left="6480" w:hanging="180"/>
      </w:pPr>
    </w:lvl>
  </w:abstractNum>
  <w:abstractNum w:abstractNumId="91" w15:restartNumberingAfterBreak="0">
    <w:nsid w:val="3E5043A0"/>
    <w:multiLevelType w:val="hybridMultilevel"/>
    <w:tmpl w:val="EC0C21F0"/>
    <w:lvl w:ilvl="0" w:tplc="D2F0E522">
      <w:start w:val="1"/>
      <w:numFmt w:val="lowerLetter"/>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92" w15:restartNumberingAfterBreak="0">
    <w:nsid w:val="3E5465AF"/>
    <w:multiLevelType w:val="hybridMultilevel"/>
    <w:tmpl w:val="F496AF66"/>
    <w:lvl w:ilvl="0" w:tplc="69E02450">
      <w:start w:val="1"/>
      <w:numFmt w:val="lowerLetter"/>
      <w:lvlText w:val="%1)"/>
      <w:lvlJc w:val="left"/>
      <w:pPr>
        <w:ind w:left="3987" w:hanging="360"/>
      </w:pPr>
      <w:rPr>
        <w:b w:val="0"/>
      </w:rPr>
    </w:lvl>
    <w:lvl w:ilvl="1" w:tplc="04050019" w:tentative="1">
      <w:start w:val="1"/>
      <w:numFmt w:val="lowerLetter"/>
      <w:lvlText w:val="%2."/>
      <w:lvlJc w:val="left"/>
      <w:pPr>
        <w:ind w:left="3987" w:hanging="360"/>
      </w:pPr>
    </w:lvl>
    <w:lvl w:ilvl="2" w:tplc="0405001B" w:tentative="1">
      <w:start w:val="1"/>
      <w:numFmt w:val="lowerRoman"/>
      <w:lvlText w:val="%3."/>
      <w:lvlJc w:val="right"/>
      <w:pPr>
        <w:ind w:left="4707" w:hanging="180"/>
      </w:pPr>
    </w:lvl>
    <w:lvl w:ilvl="3" w:tplc="0405000F" w:tentative="1">
      <w:start w:val="1"/>
      <w:numFmt w:val="decimal"/>
      <w:lvlText w:val="%4."/>
      <w:lvlJc w:val="left"/>
      <w:pPr>
        <w:ind w:left="5427" w:hanging="360"/>
      </w:pPr>
    </w:lvl>
    <w:lvl w:ilvl="4" w:tplc="04050019" w:tentative="1">
      <w:start w:val="1"/>
      <w:numFmt w:val="lowerLetter"/>
      <w:lvlText w:val="%5."/>
      <w:lvlJc w:val="left"/>
      <w:pPr>
        <w:ind w:left="6147" w:hanging="360"/>
      </w:pPr>
    </w:lvl>
    <w:lvl w:ilvl="5" w:tplc="0405001B" w:tentative="1">
      <w:start w:val="1"/>
      <w:numFmt w:val="lowerRoman"/>
      <w:lvlText w:val="%6."/>
      <w:lvlJc w:val="right"/>
      <w:pPr>
        <w:ind w:left="6867" w:hanging="180"/>
      </w:pPr>
    </w:lvl>
    <w:lvl w:ilvl="6" w:tplc="0405000F" w:tentative="1">
      <w:start w:val="1"/>
      <w:numFmt w:val="decimal"/>
      <w:lvlText w:val="%7."/>
      <w:lvlJc w:val="left"/>
      <w:pPr>
        <w:ind w:left="7587" w:hanging="360"/>
      </w:pPr>
    </w:lvl>
    <w:lvl w:ilvl="7" w:tplc="04050019" w:tentative="1">
      <w:start w:val="1"/>
      <w:numFmt w:val="lowerLetter"/>
      <w:lvlText w:val="%8."/>
      <w:lvlJc w:val="left"/>
      <w:pPr>
        <w:ind w:left="8307" w:hanging="360"/>
      </w:pPr>
    </w:lvl>
    <w:lvl w:ilvl="8" w:tplc="0405001B" w:tentative="1">
      <w:start w:val="1"/>
      <w:numFmt w:val="lowerRoman"/>
      <w:lvlText w:val="%9."/>
      <w:lvlJc w:val="right"/>
      <w:pPr>
        <w:ind w:left="9027" w:hanging="180"/>
      </w:pPr>
    </w:lvl>
  </w:abstractNum>
  <w:abstractNum w:abstractNumId="93" w15:restartNumberingAfterBreak="0">
    <w:nsid w:val="3E743BAD"/>
    <w:multiLevelType w:val="hybridMultilevel"/>
    <w:tmpl w:val="DE6C5B86"/>
    <w:lvl w:ilvl="0" w:tplc="C240BB1A">
      <w:start w:val="1"/>
      <w:numFmt w:val="lowerLetter"/>
      <w:lvlText w:val="%1)"/>
      <w:lvlJc w:val="left"/>
      <w:pPr>
        <w:ind w:left="1145" w:hanging="360"/>
      </w:pPr>
      <w:rPr>
        <w:b w:val="0"/>
      </w:rPr>
    </w:lvl>
    <w:lvl w:ilvl="1" w:tplc="04050019">
      <w:start w:val="1"/>
      <w:numFmt w:val="decimal"/>
      <w:lvlText w:val="%2."/>
      <w:lvlJc w:val="left"/>
      <w:pPr>
        <w:ind w:left="1865" w:hanging="360"/>
      </w:pPr>
    </w:lvl>
    <w:lvl w:ilvl="2" w:tplc="0405001B">
      <w:start w:val="1"/>
      <w:numFmt w:val="lowerRoman"/>
      <w:lvlText w:val="%3."/>
      <w:lvlJc w:val="right"/>
      <w:pPr>
        <w:ind w:left="2585" w:hanging="180"/>
      </w:pPr>
    </w:lvl>
    <w:lvl w:ilvl="3" w:tplc="0405000F">
      <w:start w:val="1"/>
      <w:numFmt w:val="decimal"/>
      <w:lvlText w:val="%4."/>
      <w:lvlJc w:val="left"/>
      <w:pPr>
        <w:ind w:left="3305" w:hanging="360"/>
      </w:pPr>
    </w:lvl>
    <w:lvl w:ilvl="4" w:tplc="04050019">
      <w:start w:val="1"/>
      <w:numFmt w:val="lowerLetter"/>
      <w:lvlText w:val="%5."/>
      <w:lvlJc w:val="left"/>
      <w:pPr>
        <w:ind w:left="4025" w:hanging="360"/>
      </w:pPr>
    </w:lvl>
    <w:lvl w:ilvl="5" w:tplc="0405001B">
      <w:start w:val="1"/>
      <w:numFmt w:val="lowerRoman"/>
      <w:lvlText w:val="%6."/>
      <w:lvlJc w:val="right"/>
      <w:pPr>
        <w:ind w:left="4745" w:hanging="180"/>
      </w:pPr>
    </w:lvl>
    <w:lvl w:ilvl="6" w:tplc="0405000F">
      <w:start w:val="1"/>
      <w:numFmt w:val="decimal"/>
      <w:lvlText w:val="%7."/>
      <w:lvlJc w:val="left"/>
      <w:pPr>
        <w:ind w:left="5465" w:hanging="360"/>
      </w:pPr>
    </w:lvl>
    <w:lvl w:ilvl="7" w:tplc="04050019">
      <w:start w:val="1"/>
      <w:numFmt w:val="lowerLetter"/>
      <w:lvlText w:val="%8."/>
      <w:lvlJc w:val="left"/>
      <w:pPr>
        <w:ind w:left="6185" w:hanging="360"/>
      </w:pPr>
    </w:lvl>
    <w:lvl w:ilvl="8" w:tplc="0405001B">
      <w:start w:val="1"/>
      <w:numFmt w:val="lowerRoman"/>
      <w:lvlText w:val="%9."/>
      <w:lvlJc w:val="right"/>
      <w:pPr>
        <w:ind w:left="6905" w:hanging="180"/>
      </w:pPr>
    </w:lvl>
  </w:abstractNum>
  <w:abstractNum w:abstractNumId="94" w15:restartNumberingAfterBreak="0">
    <w:nsid w:val="3FE62E58"/>
    <w:multiLevelType w:val="multilevel"/>
    <w:tmpl w:val="0802702E"/>
    <w:lvl w:ilvl="0">
      <w:start w:val="1"/>
      <w:numFmt w:val="decimal"/>
      <w:pStyle w:val="bllodsaz"/>
      <w:lvlText w:val="%1."/>
      <w:lvlJc w:val="left"/>
      <w:pPr>
        <w:tabs>
          <w:tab w:val="num" w:pos="360"/>
        </w:tabs>
        <w:ind w:left="0" w:firstLine="0"/>
      </w:pPr>
      <w:rPr>
        <w:b/>
        <w:i w:val="0"/>
      </w:rPr>
    </w:lvl>
    <w:lvl w:ilvl="1">
      <w:start w:val="1"/>
      <w:numFmt w:val="decimal"/>
      <w:lvlText w:val="%1.%2"/>
      <w:lvlJc w:val="left"/>
      <w:pPr>
        <w:tabs>
          <w:tab w:val="num" w:pos="851"/>
        </w:tabs>
        <w:ind w:left="851" w:hanging="851"/>
      </w:pPr>
      <w:rPr>
        <w:b/>
        <w:i w:val="0"/>
      </w:rPr>
    </w:lvl>
    <w:lvl w:ilvl="2">
      <w:start w:val="1"/>
      <w:numFmt w:val="decimal"/>
      <w:lvlText w:val="%1.%2.%3"/>
      <w:lvlJc w:val="left"/>
      <w:pPr>
        <w:tabs>
          <w:tab w:val="num" w:pos="1418"/>
        </w:tabs>
        <w:ind w:left="1418" w:hanging="567"/>
      </w:pPr>
      <w:rPr>
        <w:rFonts w:ascii="Arial Narrow" w:hAnsi="Arial Narrow" w:hint="default"/>
        <w:b w:val="0"/>
        <w:i w:val="0"/>
      </w:rPr>
    </w:lvl>
    <w:lvl w:ilvl="3">
      <w:start w:val="1"/>
      <w:numFmt w:val="decimal"/>
      <w:lvlText w:val="%1.%2.%3.%4"/>
      <w:lvlJc w:val="left"/>
      <w:pPr>
        <w:tabs>
          <w:tab w:val="num" w:pos="72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95" w15:restartNumberingAfterBreak="0">
    <w:nsid w:val="41773DF5"/>
    <w:multiLevelType w:val="hybridMultilevel"/>
    <w:tmpl w:val="5BEAA1C6"/>
    <w:lvl w:ilvl="0" w:tplc="0405000F">
      <w:start w:val="1"/>
      <w:numFmt w:val="decimal"/>
      <w:lvlText w:val="%1."/>
      <w:lvlJc w:val="left"/>
      <w:pPr>
        <w:ind w:left="3414" w:hanging="360"/>
      </w:pPr>
      <w:rPr>
        <w:b w:val="0"/>
        <w:strike w:val="0"/>
        <w:dstrike w:val="0"/>
        <w:u w:val="none"/>
        <w:effect w:val="none"/>
      </w:rPr>
    </w:lvl>
    <w:lvl w:ilvl="1" w:tplc="04050019">
      <w:start w:val="1"/>
      <w:numFmt w:val="lowerLetter"/>
      <w:lvlText w:val="%2."/>
      <w:lvlJc w:val="left"/>
      <w:pPr>
        <w:ind w:left="3414" w:hanging="360"/>
      </w:pPr>
    </w:lvl>
    <w:lvl w:ilvl="2" w:tplc="0405001B">
      <w:start w:val="1"/>
      <w:numFmt w:val="lowerRoman"/>
      <w:lvlText w:val="%3."/>
      <w:lvlJc w:val="right"/>
      <w:pPr>
        <w:ind w:left="4134" w:hanging="180"/>
      </w:pPr>
    </w:lvl>
    <w:lvl w:ilvl="3" w:tplc="0405000F">
      <w:start w:val="1"/>
      <w:numFmt w:val="decimal"/>
      <w:lvlText w:val="%4."/>
      <w:lvlJc w:val="left"/>
      <w:pPr>
        <w:ind w:left="4854" w:hanging="360"/>
      </w:pPr>
    </w:lvl>
    <w:lvl w:ilvl="4" w:tplc="04050019">
      <w:start w:val="1"/>
      <w:numFmt w:val="lowerLetter"/>
      <w:lvlText w:val="%5."/>
      <w:lvlJc w:val="left"/>
      <w:pPr>
        <w:ind w:left="5574" w:hanging="360"/>
      </w:pPr>
    </w:lvl>
    <w:lvl w:ilvl="5" w:tplc="0405001B">
      <w:start w:val="1"/>
      <w:numFmt w:val="lowerRoman"/>
      <w:lvlText w:val="%6."/>
      <w:lvlJc w:val="right"/>
      <w:pPr>
        <w:ind w:left="6294" w:hanging="180"/>
      </w:pPr>
    </w:lvl>
    <w:lvl w:ilvl="6" w:tplc="0405000F">
      <w:start w:val="1"/>
      <w:numFmt w:val="decimal"/>
      <w:lvlText w:val="%7."/>
      <w:lvlJc w:val="left"/>
      <w:pPr>
        <w:ind w:left="7014" w:hanging="360"/>
      </w:pPr>
    </w:lvl>
    <w:lvl w:ilvl="7" w:tplc="04050019">
      <w:start w:val="1"/>
      <w:numFmt w:val="lowerLetter"/>
      <w:lvlText w:val="%8."/>
      <w:lvlJc w:val="left"/>
      <w:pPr>
        <w:ind w:left="7734" w:hanging="360"/>
      </w:pPr>
    </w:lvl>
    <w:lvl w:ilvl="8" w:tplc="0405001B">
      <w:start w:val="1"/>
      <w:numFmt w:val="lowerRoman"/>
      <w:lvlText w:val="%9."/>
      <w:lvlJc w:val="right"/>
      <w:pPr>
        <w:ind w:left="8454" w:hanging="180"/>
      </w:pPr>
    </w:lvl>
  </w:abstractNum>
  <w:abstractNum w:abstractNumId="96" w15:restartNumberingAfterBreak="0">
    <w:nsid w:val="427A14E6"/>
    <w:multiLevelType w:val="hybridMultilevel"/>
    <w:tmpl w:val="47063A20"/>
    <w:lvl w:ilvl="0" w:tplc="3A567188">
      <w:start w:val="1"/>
      <w:numFmt w:val="lowerLetter"/>
      <w:lvlText w:val="%1)"/>
      <w:lvlJc w:val="left"/>
      <w:pPr>
        <w:ind w:left="1440" w:hanging="360"/>
      </w:pPr>
      <w:rPr>
        <w:b w:val="0"/>
        <w:strike w:val="0"/>
        <w:dstrike w:val="0"/>
        <w:u w:val="none"/>
        <w:effect w:val="none"/>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7" w15:restartNumberingAfterBreak="0">
    <w:nsid w:val="43A55902"/>
    <w:multiLevelType w:val="multilevel"/>
    <w:tmpl w:val="E106665E"/>
    <w:lvl w:ilvl="0">
      <w:start w:val="1"/>
      <w:numFmt w:val="upperRoman"/>
      <w:suff w:val="nothing"/>
      <w:lvlText w:val="%1."/>
      <w:lvlJc w:val="left"/>
      <w:pPr>
        <w:ind w:left="4962" w:firstLine="0"/>
      </w:pPr>
      <w:rPr>
        <w:rFonts w:ascii="Arial Narrow" w:hAnsi="Arial Narrow"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isLgl/>
      <w:lvlText w:val="%1.%2"/>
      <w:lvlJc w:val="left"/>
      <w:pPr>
        <w:tabs>
          <w:tab w:val="num" w:pos="1419"/>
        </w:tabs>
        <w:ind w:left="1419" w:hanging="709"/>
      </w:pPr>
      <w:rPr>
        <w:rFonts w:ascii="Times New Roman" w:hAnsi="Times New Roman" w:cs="Times New Roman" w:hint="default"/>
        <w:i w:val="0"/>
      </w:rPr>
    </w:lvl>
    <w:lvl w:ilvl="2">
      <w:start w:val="1"/>
      <w:numFmt w:val="decimal"/>
      <w:isLgl/>
      <w:lvlText w:val="%1.%2.%3"/>
      <w:lvlJc w:val="left"/>
      <w:pPr>
        <w:tabs>
          <w:tab w:val="num" w:pos="1419"/>
        </w:tabs>
        <w:ind w:left="1419" w:hanging="709"/>
      </w:pPr>
      <w:rPr>
        <w:b w:val="0"/>
        <w:i w:val="0"/>
      </w:rPr>
    </w:lvl>
    <w:lvl w:ilvl="3">
      <w:start w:val="1"/>
      <w:numFmt w:val="decimal"/>
      <w:isLgl/>
      <w:lvlText w:val="%1.%2.%3.%4"/>
      <w:lvlJc w:val="left"/>
      <w:pPr>
        <w:tabs>
          <w:tab w:val="num" w:pos="2268"/>
        </w:tabs>
        <w:ind w:left="2268" w:hanging="850"/>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8" w15:restartNumberingAfterBreak="0">
    <w:nsid w:val="447F72C1"/>
    <w:multiLevelType w:val="hybridMultilevel"/>
    <w:tmpl w:val="691E0296"/>
    <w:lvl w:ilvl="0" w:tplc="7D1C1FF4">
      <w:start w:val="1"/>
      <w:numFmt w:val="decimal"/>
      <w:lvlText w:val="%1."/>
      <w:lvlJc w:val="left"/>
      <w:pPr>
        <w:ind w:left="1865"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9" w15:restartNumberingAfterBreak="0">
    <w:nsid w:val="45476CC9"/>
    <w:multiLevelType w:val="hybridMultilevel"/>
    <w:tmpl w:val="DE6C5B86"/>
    <w:lvl w:ilvl="0" w:tplc="127C72EA">
      <w:start w:val="1"/>
      <w:numFmt w:val="lowerLetter"/>
      <w:lvlText w:val="%1)"/>
      <w:lvlJc w:val="left"/>
      <w:pPr>
        <w:ind w:left="1145" w:hanging="360"/>
      </w:pPr>
      <w:rPr>
        <w:b w:val="0"/>
      </w:rPr>
    </w:lvl>
    <w:lvl w:ilvl="1" w:tplc="D7E4D7D8">
      <w:start w:val="1"/>
      <w:numFmt w:val="decimal"/>
      <w:lvlText w:val="%2."/>
      <w:lvlJc w:val="left"/>
      <w:pPr>
        <w:ind w:left="1865" w:hanging="360"/>
      </w:pPr>
    </w:lvl>
    <w:lvl w:ilvl="2" w:tplc="3BEAD294" w:tentative="1">
      <w:start w:val="1"/>
      <w:numFmt w:val="lowerRoman"/>
      <w:lvlText w:val="%3."/>
      <w:lvlJc w:val="right"/>
      <w:pPr>
        <w:ind w:left="2585" w:hanging="180"/>
      </w:pPr>
    </w:lvl>
    <w:lvl w:ilvl="3" w:tplc="F63048A4" w:tentative="1">
      <w:start w:val="1"/>
      <w:numFmt w:val="decimal"/>
      <w:lvlText w:val="%4."/>
      <w:lvlJc w:val="left"/>
      <w:pPr>
        <w:ind w:left="3305" w:hanging="360"/>
      </w:pPr>
    </w:lvl>
    <w:lvl w:ilvl="4" w:tplc="3E640214" w:tentative="1">
      <w:start w:val="1"/>
      <w:numFmt w:val="lowerLetter"/>
      <w:lvlText w:val="%5."/>
      <w:lvlJc w:val="left"/>
      <w:pPr>
        <w:ind w:left="4025" w:hanging="360"/>
      </w:pPr>
    </w:lvl>
    <w:lvl w:ilvl="5" w:tplc="3508BA56" w:tentative="1">
      <w:start w:val="1"/>
      <w:numFmt w:val="lowerRoman"/>
      <w:lvlText w:val="%6."/>
      <w:lvlJc w:val="right"/>
      <w:pPr>
        <w:ind w:left="4745" w:hanging="180"/>
      </w:pPr>
    </w:lvl>
    <w:lvl w:ilvl="6" w:tplc="E8583A7A" w:tentative="1">
      <w:start w:val="1"/>
      <w:numFmt w:val="decimal"/>
      <w:lvlText w:val="%7."/>
      <w:lvlJc w:val="left"/>
      <w:pPr>
        <w:ind w:left="5465" w:hanging="360"/>
      </w:pPr>
    </w:lvl>
    <w:lvl w:ilvl="7" w:tplc="EC225DD6" w:tentative="1">
      <w:start w:val="1"/>
      <w:numFmt w:val="lowerLetter"/>
      <w:lvlText w:val="%8."/>
      <w:lvlJc w:val="left"/>
      <w:pPr>
        <w:ind w:left="6185" w:hanging="360"/>
      </w:pPr>
    </w:lvl>
    <w:lvl w:ilvl="8" w:tplc="395AB6B2" w:tentative="1">
      <w:start w:val="1"/>
      <w:numFmt w:val="lowerRoman"/>
      <w:lvlText w:val="%9."/>
      <w:lvlJc w:val="right"/>
      <w:pPr>
        <w:ind w:left="6905" w:hanging="180"/>
      </w:pPr>
    </w:lvl>
  </w:abstractNum>
  <w:abstractNum w:abstractNumId="100" w15:restartNumberingAfterBreak="0">
    <w:nsid w:val="45C849F2"/>
    <w:multiLevelType w:val="hybridMultilevel"/>
    <w:tmpl w:val="10F85560"/>
    <w:lvl w:ilvl="0" w:tplc="83F27784">
      <w:start w:val="1"/>
      <w:numFmt w:val="decimal"/>
      <w:lvlText w:val="%1."/>
      <w:lvlJc w:val="left"/>
      <w:pPr>
        <w:ind w:left="1865" w:hanging="360"/>
      </w:pPr>
      <w:rPr>
        <w:b w:val="0"/>
      </w:rPr>
    </w:lvl>
    <w:lvl w:ilvl="1" w:tplc="0405000F"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1" w15:restartNumberingAfterBreak="0">
    <w:nsid w:val="47152823"/>
    <w:multiLevelType w:val="hybridMultilevel"/>
    <w:tmpl w:val="F496AF66"/>
    <w:lvl w:ilvl="0" w:tplc="69E02450">
      <w:start w:val="1"/>
      <w:numFmt w:val="lowerLetter"/>
      <w:lvlText w:val="%1)"/>
      <w:lvlJc w:val="left"/>
      <w:pPr>
        <w:ind w:left="144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2" w15:restartNumberingAfterBreak="0">
    <w:nsid w:val="473D2E61"/>
    <w:multiLevelType w:val="hybridMultilevel"/>
    <w:tmpl w:val="22AC722C"/>
    <w:lvl w:ilvl="0" w:tplc="C240BB1A">
      <w:start w:val="1"/>
      <w:numFmt w:val="decimal"/>
      <w:lvlText w:val="%1."/>
      <w:lvlJc w:val="left"/>
      <w:pPr>
        <w:ind w:left="1865"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3" w15:restartNumberingAfterBreak="0">
    <w:nsid w:val="475E208C"/>
    <w:multiLevelType w:val="multilevel"/>
    <w:tmpl w:val="A86A9EB0"/>
    <w:styleLink w:val="Styl1"/>
    <w:lvl w:ilvl="0">
      <w:start w:val="1"/>
      <w:numFmt w:val="upperRoman"/>
      <w:lvlText w:val="%1."/>
      <w:lvlJc w:val="left"/>
      <w:pPr>
        <w:tabs>
          <w:tab w:val="num" w:pos="855"/>
        </w:tabs>
        <w:ind w:left="567" w:hanging="567"/>
      </w:pPr>
      <w:rPr>
        <w:rFonts w:ascii="Arial" w:hAnsi="Arial" w:cs="Times New Roman" w:hint="default"/>
        <w:bCs w:val="0"/>
        <w:i w:val="0"/>
        <w:iCs w:val="0"/>
        <w:caps w:val="0"/>
        <w:smallCaps w:val="0"/>
        <w:strike w:val="0"/>
        <w:dstrike w:val="0"/>
        <w:outline w:val="0"/>
        <w:shadow w:val="0"/>
        <w:emboss w:val="0"/>
        <w:imprint w:val="0"/>
        <w:noProof w:val="0"/>
        <w:vanish w:val="0"/>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 %2)"/>
      <w:lvlJc w:val="left"/>
      <w:pPr>
        <w:tabs>
          <w:tab w:val="num" w:pos="855"/>
        </w:tabs>
        <w:ind w:left="856" w:hanging="856"/>
      </w:pPr>
      <w:rPr>
        <w:rFonts w:ascii="Arial" w:hAnsi="Arial" w:hint="default"/>
        <w:b w:val="0"/>
        <w:sz w:val="20"/>
      </w:rPr>
    </w:lvl>
    <w:lvl w:ilvl="2">
      <w:start w:val="1"/>
      <w:numFmt w:val="none"/>
      <w:lvlRestart w:val="1"/>
      <w:lvlText w:val=""/>
      <w:lvlJc w:val="left"/>
      <w:pPr>
        <w:tabs>
          <w:tab w:val="num" w:pos="855"/>
        </w:tabs>
        <w:ind w:left="856" w:hanging="856"/>
      </w:pPr>
      <w:rPr>
        <w:rFonts w:ascii="Arial" w:hAnsi="Arial" w:hint="default"/>
        <w:b w:val="0"/>
        <w:i w:val="0"/>
        <w:caps w:val="0"/>
        <w:strike w:val="0"/>
        <w:dstrike w:val="0"/>
        <w:vanish w:val="0"/>
        <w:sz w:val="20"/>
        <w:vertAlign w:val="baseline"/>
      </w:rPr>
    </w:lvl>
    <w:lvl w:ilvl="3">
      <w:start w:val="1"/>
      <w:numFmt w:val="lowerLetter"/>
      <w:lvlText w:val="%1. %2) %4)"/>
      <w:lvlJc w:val="left"/>
      <w:pPr>
        <w:tabs>
          <w:tab w:val="num" w:pos="855"/>
        </w:tabs>
        <w:ind w:left="1134" w:hanging="850"/>
      </w:pPr>
      <w:rPr>
        <w:rFonts w:ascii="Arial" w:hAnsi="Arial" w:hint="default"/>
        <w:b w:val="0"/>
        <w:i w:val="0"/>
        <w:caps w:val="0"/>
        <w:strike w:val="0"/>
        <w:dstrike w:val="0"/>
        <w:vanish w:val="0"/>
        <w:sz w:val="20"/>
        <w:vertAlign w:val="baseline"/>
      </w:rPr>
    </w:lvl>
    <w:lvl w:ilvl="4">
      <w:start w:val="1"/>
      <w:numFmt w:val="decimal"/>
      <w:lvlText w:val="%5."/>
      <w:lvlJc w:val="left"/>
      <w:pPr>
        <w:tabs>
          <w:tab w:val="num" w:pos="1814"/>
        </w:tabs>
        <w:ind w:left="1418" w:hanging="284"/>
      </w:pPr>
      <w:rPr>
        <w:rFonts w:ascii="Arial" w:hAnsi="Arial" w:hint="default"/>
        <w:b w:val="0"/>
        <w:i w:val="0"/>
        <w:caps w:val="0"/>
        <w:strike w:val="0"/>
        <w:dstrike w:val="0"/>
        <w:vanish w:val="0"/>
        <w:color w:val="auto"/>
        <w:sz w:val="20"/>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104" w15:restartNumberingAfterBreak="0">
    <w:nsid w:val="47932161"/>
    <w:multiLevelType w:val="hybridMultilevel"/>
    <w:tmpl w:val="CD96A08C"/>
    <w:lvl w:ilvl="0" w:tplc="C240BB1A">
      <w:start w:val="1"/>
      <w:numFmt w:val="lowerLetter"/>
      <w:lvlText w:val="%1)"/>
      <w:lvlJc w:val="left"/>
      <w:pPr>
        <w:ind w:left="1145" w:hanging="360"/>
      </w:pPr>
      <w:rPr>
        <w:b w:val="0"/>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05" w15:restartNumberingAfterBreak="0">
    <w:nsid w:val="48925A73"/>
    <w:multiLevelType w:val="hybridMultilevel"/>
    <w:tmpl w:val="CD96A08C"/>
    <w:lvl w:ilvl="0" w:tplc="83F27784">
      <w:start w:val="1"/>
      <w:numFmt w:val="lowerLetter"/>
      <w:lvlText w:val="%1)"/>
      <w:lvlJc w:val="left"/>
      <w:pPr>
        <w:ind w:left="1145" w:hanging="360"/>
      </w:pPr>
      <w:rPr>
        <w:b w:val="0"/>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06" w15:restartNumberingAfterBreak="0">
    <w:nsid w:val="4A334354"/>
    <w:multiLevelType w:val="multilevel"/>
    <w:tmpl w:val="5F20D646"/>
    <w:lvl w:ilvl="0">
      <w:start w:val="1"/>
      <w:numFmt w:val="upperRoman"/>
      <w:lvlText w:val="%1."/>
      <w:lvlJc w:val="left"/>
      <w:pPr>
        <w:ind w:left="0" w:firstLine="0"/>
      </w:pPr>
      <w:rPr>
        <w:rFonts w:ascii="Arial Narrow" w:hAnsi="Arial Narrow" w:hint="default"/>
        <w:b w:val="0"/>
        <w:i w:val="0"/>
        <w:sz w:val="22"/>
      </w:rPr>
    </w:lvl>
    <w:lvl w:ilvl="1">
      <w:start w:val="1"/>
      <w:numFmt w:val="decimalZero"/>
      <w:isLgl/>
      <w:lvlText w:val="Oddíl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107" w15:restartNumberingAfterBreak="0">
    <w:nsid w:val="4A7C3A08"/>
    <w:multiLevelType w:val="hybridMultilevel"/>
    <w:tmpl w:val="7AC43F9C"/>
    <w:lvl w:ilvl="0" w:tplc="C240BB1A">
      <w:start w:val="1"/>
      <w:numFmt w:val="decimal"/>
      <w:lvlText w:val="%1)"/>
      <w:lvlJc w:val="left"/>
      <w:pPr>
        <w:ind w:left="720" w:hanging="360"/>
      </w:pPr>
      <w:rPr>
        <w:rFonts w:cs="Times New Roman"/>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8" w15:restartNumberingAfterBreak="0">
    <w:nsid w:val="4A7D6AA2"/>
    <w:multiLevelType w:val="multilevel"/>
    <w:tmpl w:val="A86A9EB0"/>
    <w:numStyleLink w:val="Styl1"/>
  </w:abstractNum>
  <w:abstractNum w:abstractNumId="109" w15:restartNumberingAfterBreak="0">
    <w:nsid w:val="4A9212D9"/>
    <w:multiLevelType w:val="hybridMultilevel"/>
    <w:tmpl w:val="B83AFE80"/>
    <w:lvl w:ilvl="0" w:tplc="395CF65E">
      <w:start w:val="1"/>
      <w:numFmt w:val="decimal"/>
      <w:lvlText w:val="%1)"/>
      <w:lvlJc w:val="left"/>
      <w:pPr>
        <w:ind w:left="720" w:hanging="360"/>
      </w:pPr>
      <w:rPr>
        <w:b w:val="0"/>
      </w:rPr>
    </w:lvl>
    <w:lvl w:ilvl="1" w:tplc="69E02450">
      <w:start w:val="1"/>
      <w:numFmt w:val="lowerLetter"/>
      <w:lvlText w:val="%2)"/>
      <w:lvlJc w:val="left"/>
      <w:pPr>
        <w:ind w:left="1440" w:hanging="360"/>
      </w:pPr>
      <w:rPr>
        <w:b w:val="0"/>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0" w15:restartNumberingAfterBreak="0">
    <w:nsid w:val="4CC0258E"/>
    <w:multiLevelType w:val="hybridMultilevel"/>
    <w:tmpl w:val="000AB712"/>
    <w:lvl w:ilvl="0" w:tplc="0405000F">
      <w:start w:val="1"/>
      <w:numFmt w:val="decimal"/>
      <w:lvlText w:val="%1."/>
      <w:lvlJc w:val="left"/>
      <w:pPr>
        <w:ind w:left="1865" w:hanging="360"/>
      </w:pPr>
    </w:lvl>
    <w:lvl w:ilvl="1" w:tplc="04050019" w:tentative="1">
      <w:start w:val="1"/>
      <w:numFmt w:val="lowerLetter"/>
      <w:lvlText w:val="%2."/>
      <w:lvlJc w:val="left"/>
      <w:pPr>
        <w:ind w:left="2585" w:hanging="360"/>
      </w:pPr>
    </w:lvl>
    <w:lvl w:ilvl="2" w:tplc="0405001B" w:tentative="1">
      <w:start w:val="1"/>
      <w:numFmt w:val="lowerRoman"/>
      <w:lvlText w:val="%3."/>
      <w:lvlJc w:val="right"/>
      <w:pPr>
        <w:ind w:left="3305" w:hanging="180"/>
      </w:pPr>
    </w:lvl>
    <w:lvl w:ilvl="3" w:tplc="0405000F" w:tentative="1">
      <w:start w:val="1"/>
      <w:numFmt w:val="decimal"/>
      <w:lvlText w:val="%4."/>
      <w:lvlJc w:val="left"/>
      <w:pPr>
        <w:ind w:left="4025" w:hanging="360"/>
      </w:pPr>
    </w:lvl>
    <w:lvl w:ilvl="4" w:tplc="04050019" w:tentative="1">
      <w:start w:val="1"/>
      <w:numFmt w:val="lowerLetter"/>
      <w:lvlText w:val="%5."/>
      <w:lvlJc w:val="left"/>
      <w:pPr>
        <w:ind w:left="4745" w:hanging="360"/>
      </w:pPr>
    </w:lvl>
    <w:lvl w:ilvl="5" w:tplc="0405001B" w:tentative="1">
      <w:start w:val="1"/>
      <w:numFmt w:val="lowerRoman"/>
      <w:lvlText w:val="%6."/>
      <w:lvlJc w:val="right"/>
      <w:pPr>
        <w:ind w:left="5465" w:hanging="180"/>
      </w:pPr>
    </w:lvl>
    <w:lvl w:ilvl="6" w:tplc="0405000F" w:tentative="1">
      <w:start w:val="1"/>
      <w:numFmt w:val="decimal"/>
      <w:lvlText w:val="%7."/>
      <w:lvlJc w:val="left"/>
      <w:pPr>
        <w:ind w:left="6185" w:hanging="360"/>
      </w:pPr>
    </w:lvl>
    <w:lvl w:ilvl="7" w:tplc="04050019" w:tentative="1">
      <w:start w:val="1"/>
      <w:numFmt w:val="lowerLetter"/>
      <w:lvlText w:val="%8."/>
      <w:lvlJc w:val="left"/>
      <w:pPr>
        <w:ind w:left="6905" w:hanging="360"/>
      </w:pPr>
    </w:lvl>
    <w:lvl w:ilvl="8" w:tplc="0405001B" w:tentative="1">
      <w:start w:val="1"/>
      <w:numFmt w:val="lowerRoman"/>
      <w:lvlText w:val="%9."/>
      <w:lvlJc w:val="right"/>
      <w:pPr>
        <w:ind w:left="7625" w:hanging="180"/>
      </w:pPr>
    </w:lvl>
  </w:abstractNum>
  <w:abstractNum w:abstractNumId="111" w15:restartNumberingAfterBreak="0">
    <w:nsid w:val="4CDF4CAF"/>
    <w:multiLevelType w:val="multilevel"/>
    <w:tmpl w:val="20CEE2D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2" w15:restartNumberingAfterBreak="0">
    <w:nsid w:val="4D9F0D00"/>
    <w:multiLevelType w:val="hybridMultilevel"/>
    <w:tmpl w:val="5BEAA1C6"/>
    <w:lvl w:ilvl="0" w:tplc="0405000F">
      <w:start w:val="1"/>
      <w:numFmt w:val="decimal"/>
      <w:lvlText w:val="%1."/>
      <w:lvlJc w:val="left"/>
      <w:pPr>
        <w:ind w:left="3414" w:hanging="360"/>
      </w:pPr>
      <w:rPr>
        <w:b w:val="0"/>
        <w:strike w:val="0"/>
      </w:rPr>
    </w:lvl>
    <w:lvl w:ilvl="1" w:tplc="04050019" w:tentative="1">
      <w:start w:val="1"/>
      <w:numFmt w:val="lowerLetter"/>
      <w:lvlText w:val="%2."/>
      <w:lvlJc w:val="left"/>
      <w:pPr>
        <w:ind w:left="3414" w:hanging="360"/>
      </w:pPr>
    </w:lvl>
    <w:lvl w:ilvl="2" w:tplc="0405001B" w:tentative="1">
      <w:start w:val="1"/>
      <w:numFmt w:val="lowerRoman"/>
      <w:lvlText w:val="%3."/>
      <w:lvlJc w:val="right"/>
      <w:pPr>
        <w:ind w:left="4134" w:hanging="180"/>
      </w:pPr>
    </w:lvl>
    <w:lvl w:ilvl="3" w:tplc="0405000F" w:tentative="1">
      <w:start w:val="1"/>
      <w:numFmt w:val="decimal"/>
      <w:lvlText w:val="%4."/>
      <w:lvlJc w:val="left"/>
      <w:pPr>
        <w:ind w:left="4854" w:hanging="360"/>
      </w:pPr>
    </w:lvl>
    <w:lvl w:ilvl="4" w:tplc="04050019" w:tentative="1">
      <w:start w:val="1"/>
      <w:numFmt w:val="lowerLetter"/>
      <w:lvlText w:val="%5."/>
      <w:lvlJc w:val="left"/>
      <w:pPr>
        <w:ind w:left="5574" w:hanging="360"/>
      </w:pPr>
    </w:lvl>
    <w:lvl w:ilvl="5" w:tplc="0405001B" w:tentative="1">
      <w:start w:val="1"/>
      <w:numFmt w:val="lowerRoman"/>
      <w:lvlText w:val="%6."/>
      <w:lvlJc w:val="right"/>
      <w:pPr>
        <w:ind w:left="6294" w:hanging="180"/>
      </w:pPr>
    </w:lvl>
    <w:lvl w:ilvl="6" w:tplc="0405000F" w:tentative="1">
      <w:start w:val="1"/>
      <w:numFmt w:val="decimal"/>
      <w:lvlText w:val="%7."/>
      <w:lvlJc w:val="left"/>
      <w:pPr>
        <w:ind w:left="7014" w:hanging="360"/>
      </w:pPr>
    </w:lvl>
    <w:lvl w:ilvl="7" w:tplc="04050019" w:tentative="1">
      <w:start w:val="1"/>
      <w:numFmt w:val="lowerLetter"/>
      <w:lvlText w:val="%8."/>
      <w:lvlJc w:val="left"/>
      <w:pPr>
        <w:ind w:left="7734" w:hanging="360"/>
      </w:pPr>
    </w:lvl>
    <w:lvl w:ilvl="8" w:tplc="0405001B" w:tentative="1">
      <w:start w:val="1"/>
      <w:numFmt w:val="lowerRoman"/>
      <w:lvlText w:val="%9."/>
      <w:lvlJc w:val="right"/>
      <w:pPr>
        <w:ind w:left="8454" w:hanging="180"/>
      </w:pPr>
    </w:lvl>
  </w:abstractNum>
  <w:abstractNum w:abstractNumId="113" w15:restartNumberingAfterBreak="0">
    <w:nsid w:val="500934AA"/>
    <w:multiLevelType w:val="hybridMultilevel"/>
    <w:tmpl w:val="47063A20"/>
    <w:lvl w:ilvl="0" w:tplc="3A567188">
      <w:start w:val="1"/>
      <w:numFmt w:val="lowerLetter"/>
      <w:lvlText w:val="%1)"/>
      <w:lvlJc w:val="left"/>
      <w:pPr>
        <w:ind w:left="928" w:hanging="360"/>
      </w:pPr>
      <w:rPr>
        <w:b w:val="0"/>
        <w:strike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4" w15:restartNumberingAfterBreak="0">
    <w:nsid w:val="50EA582B"/>
    <w:multiLevelType w:val="hybridMultilevel"/>
    <w:tmpl w:val="E24071DC"/>
    <w:lvl w:ilvl="0" w:tplc="5F942070">
      <w:start w:val="1"/>
      <w:numFmt w:val="bullet"/>
      <w:lvlText w:val="-"/>
      <w:lvlJc w:val="left"/>
      <w:pPr>
        <w:ind w:left="2379" w:hanging="360"/>
      </w:pPr>
      <w:rPr>
        <w:rFonts w:ascii="Sylfaen" w:hAnsi="Sylfaen" w:hint="default"/>
      </w:rPr>
    </w:lvl>
    <w:lvl w:ilvl="1" w:tplc="04050003" w:tentative="1">
      <w:start w:val="1"/>
      <w:numFmt w:val="bullet"/>
      <w:lvlText w:val="o"/>
      <w:lvlJc w:val="left"/>
      <w:pPr>
        <w:ind w:left="3099" w:hanging="360"/>
      </w:pPr>
      <w:rPr>
        <w:rFonts w:ascii="Courier New" w:hAnsi="Courier New" w:cs="Courier New" w:hint="default"/>
      </w:rPr>
    </w:lvl>
    <w:lvl w:ilvl="2" w:tplc="04050005" w:tentative="1">
      <w:start w:val="1"/>
      <w:numFmt w:val="bullet"/>
      <w:lvlText w:val=""/>
      <w:lvlJc w:val="left"/>
      <w:pPr>
        <w:ind w:left="3819" w:hanging="360"/>
      </w:pPr>
      <w:rPr>
        <w:rFonts w:ascii="Wingdings" w:hAnsi="Wingdings" w:hint="default"/>
      </w:rPr>
    </w:lvl>
    <w:lvl w:ilvl="3" w:tplc="04050001" w:tentative="1">
      <w:start w:val="1"/>
      <w:numFmt w:val="bullet"/>
      <w:lvlText w:val=""/>
      <w:lvlJc w:val="left"/>
      <w:pPr>
        <w:ind w:left="4539" w:hanging="360"/>
      </w:pPr>
      <w:rPr>
        <w:rFonts w:ascii="Symbol" w:hAnsi="Symbol" w:hint="default"/>
      </w:rPr>
    </w:lvl>
    <w:lvl w:ilvl="4" w:tplc="04050003" w:tentative="1">
      <w:start w:val="1"/>
      <w:numFmt w:val="bullet"/>
      <w:lvlText w:val="o"/>
      <w:lvlJc w:val="left"/>
      <w:pPr>
        <w:ind w:left="5259" w:hanging="360"/>
      </w:pPr>
      <w:rPr>
        <w:rFonts w:ascii="Courier New" w:hAnsi="Courier New" w:cs="Courier New" w:hint="default"/>
      </w:rPr>
    </w:lvl>
    <w:lvl w:ilvl="5" w:tplc="04050005" w:tentative="1">
      <w:start w:val="1"/>
      <w:numFmt w:val="bullet"/>
      <w:lvlText w:val=""/>
      <w:lvlJc w:val="left"/>
      <w:pPr>
        <w:ind w:left="5979" w:hanging="360"/>
      </w:pPr>
      <w:rPr>
        <w:rFonts w:ascii="Wingdings" w:hAnsi="Wingdings" w:hint="default"/>
      </w:rPr>
    </w:lvl>
    <w:lvl w:ilvl="6" w:tplc="04050001" w:tentative="1">
      <w:start w:val="1"/>
      <w:numFmt w:val="bullet"/>
      <w:lvlText w:val=""/>
      <w:lvlJc w:val="left"/>
      <w:pPr>
        <w:ind w:left="6699" w:hanging="360"/>
      </w:pPr>
      <w:rPr>
        <w:rFonts w:ascii="Symbol" w:hAnsi="Symbol" w:hint="default"/>
      </w:rPr>
    </w:lvl>
    <w:lvl w:ilvl="7" w:tplc="04050003" w:tentative="1">
      <w:start w:val="1"/>
      <w:numFmt w:val="bullet"/>
      <w:lvlText w:val="o"/>
      <w:lvlJc w:val="left"/>
      <w:pPr>
        <w:ind w:left="7419" w:hanging="360"/>
      </w:pPr>
      <w:rPr>
        <w:rFonts w:ascii="Courier New" w:hAnsi="Courier New" w:cs="Courier New" w:hint="default"/>
      </w:rPr>
    </w:lvl>
    <w:lvl w:ilvl="8" w:tplc="04050005" w:tentative="1">
      <w:start w:val="1"/>
      <w:numFmt w:val="bullet"/>
      <w:lvlText w:val=""/>
      <w:lvlJc w:val="left"/>
      <w:pPr>
        <w:ind w:left="8139" w:hanging="360"/>
      </w:pPr>
      <w:rPr>
        <w:rFonts w:ascii="Wingdings" w:hAnsi="Wingdings" w:hint="default"/>
      </w:rPr>
    </w:lvl>
  </w:abstractNum>
  <w:abstractNum w:abstractNumId="115" w15:restartNumberingAfterBreak="0">
    <w:nsid w:val="51526F5E"/>
    <w:multiLevelType w:val="hybridMultilevel"/>
    <w:tmpl w:val="CD96A08C"/>
    <w:lvl w:ilvl="0" w:tplc="3962EA0C">
      <w:start w:val="1"/>
      <w:numFmt w:val="lowerLetter"/>
      <w:lvlText w:val="%1)"/>
      <w:lvlJc w:val="left"/>
      <w:pPr>
        <w:ind w:left="1145" w:hanging="360"/>
      </w:pPr>
      <w:rPr>
        <w:b w:val="0"/>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16" w15:restartNumberingAfterBreak="0">
    <w:nsid w:val="52264591"/>
    <w:multiLevelType w:val="multilevel"/>
    <w:tmpl w:val="04050023"/>
    <w:lvl w:ilvl="0">
      <w:start w:val="1"/>
      <w:numFmt w:val="upperRoman"/>
      <w:lvlText w:val="Článek %1."/>
      <w:lvlJc w:val="left"/>
      <w:pPr>
        <w:ind w:left="0" w:firstLine="0"/>
      </w:pPr>
      <w:rPr>
        <w:rFonts w:hint="default"/>
        <w:b w:val="0"/>
      </w:rPr>
    </w:lvl>
    <w:lvl w:ilvl="1">
      <w:start w:val="1"/>
      <w:numFmt w:val="decimalZero"/>
      <w:isLgl/>
      <w:lvlText w:val="Oddíl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7" w15:restartNumberingAfterBreak="0">
    <w:nsid w:val="53121A7C"/>
    <w:multiLevelType w:val="hybridMultilevel"/>
    <w:tmpl w:val="328C6EFA"/>
    <w:lvl w:ilvl="0" w:tplc="DFAC559A">
      <w:start w:val="1"/>
      <w:numFmt w:val="decimal"/>
      <w:lvlText w:val="%1)"/>
      <w:lvlJc w:val="left"/>
      <w:pPr>
        <w:ind w:left="720" w:hanging="360"/>
      </w:pPr>
      <w:rPr>
        <w:b w:val="0"/>
        <w:i w:val="0"/>
      </w:rPr>
    </w:lvl>
    <w:lvl w:ilvl="1" w:tplc="69E02450">
      <w:start w:val="1"/>
      <w:numFmt w:val="lowerLetter"/>
      <w:lvlText w:val="%2)"/>
      <w:lvlJc w:val="left"/>
      <w:pPr>
        <w:ind w:left="1440" w:hanging="360"/>
      </w:pPr>
      <w:rPr>
        <w:b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8" w15:restartNumberingAfterBreak="0">
    <w:nsid w:val="53885D37"/>
    <w:multiLevelType w:val="hybridMultilevel"/>
    <w:tmpl w:val="CD96A08C"/>
    <w:lvl w:ilvl="0" w:tplc="83F27784">
      <w:start w:val="1"/>
      <w:numFmt w:val="lowerLetter"/>
      <w:lvlText w:val="%1)"/>
      <w:lvlJc w:val="left"/>
      <w:pPr>
        <w:ind w:left="1145" w:hanging="360"/>
      </w:pPr>
      <w:rPr>
        <w:b w:val="0"/>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19" w15:restartNumberingAfterBreak="0">
    <w:nsid w:val="543E1CC3"/>
    <w:multiLevelType w:val="hybridMultilevel"/>
    <w:tmpl w:val="CD96A08C"/>
    <w:lvl w:ilvl="0" w:tplc="83F27784">
      <w:start w:val="1"/>
      <w:numFmt w:val="lowerLetter"/>
      <w:lvlText w:val="%1)"/>
      <w:lvlJc w:val="left"/>
      <w:pPr>
        <w:ind w:left="1145" w:hanging="360"/>
      </w:pPr>
      <w:rPr>
        <w:b w:val="0"/>
      </w:rPr>
    </w:lvl>
    <w:lvl w:ilvl="1" w:tplc="04050019">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20" w15:restartNumberingAfterBreak="0">
    <w:nsid w:val="548F28CD"/>
    <w:multiLevelType w:val="hybridMultilevel"/>
    <w:tmpl w:val="7AC43F9C"/>
    <w:lvl w:ilvl="0" w:tplc="2BFCF18C">
      <w:start w:val="1"/>
      <w:numFmt w:val="decimal"/>
      <w:lvlText w:val="%1)"/>
      <w:lvlJc w:val="left"/>
      <w:pPr>
        <w:ind w:left="720" w:hanging="360"/>
      </w:pPr>
      <w:rPr>
        <w:rFonts w:cs="Times New Roman"/>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1" w15:restartNumberingAfterBreak="0">
    <w:nsid w:val="5618191D"/>
    <w:multiLevelType w:val="hybridMultilevel"/>
    <w:tmpl w:val="328C6EFA"/>
    <w:lvl w:ilvl="0" w:tplc="DFAC559A">
      <w:start w:val="1"/>
      <w:numFmt w:val="decimal"/>
      <w:lvlText w:val="%1)"/>
      <w:lvlJc w:val="left"/>
      <w:pPr>
        <w:ind w:left="720" w:hanging="360"/>
      </w:pPr>
      <w:rPr>
        <w:b w:val="0"/>
        <w:i w:val="0"/>
      </w:rPr>
    </w:lvl>
    <w:lvl w:ilvl="1" w:tplc="69E02450">
      <w:start w:val="1"/>
      <w:numFmt w:val="lowerLetter"/>
      <w:lvlText w:val="%2)"/>
      <w:lvlJc w:val="left"/>
      <w:pPr>
        <w:ind w:left="1440" w:hanging="360"/>
      </w:pPr>
      <w:rPr>
        <w:b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2" w15:restartNumberingAfterBreak="0">
    <w:nsid w:val="571172C3"/>
    <w:multiLevelType w:val="hybridMultilevel"/>
    <w:tmpl w:val="8604E83A"/>
    <w:lvl w:ilvl="0" w:tplc="80221F1E">
      <w:start w:val="1"/>
      <w:numFmt w:val="lowerLetter"/>
      <w:lvlText w:val="%1)"/>
      <w:lvlJc w:val="left"/>
      <w:pPr>
        <w:ind w:left="1353" w:hanging="360"/>
      </w:pPr>
      <w:rPr>
        <w:b w:val="0"/>
        <w:strike w:val="0"/>
        <w:sz w:val="22"/>
        <w:szCs w:val="22"/>
      </w:rPr>
    </w:lvl>
    <w:lvl w:ilvl="1" w:tplc="0405000F">
      <w:start w:val="1"/>
      <w:numFmt w:val="decimal"/>
      <w:lvlText w:val="%2."/>
      <w:lvlJc w:val="left"/>
      <w:pPr>
        <w:ind w:left="1865" w:hanging="360"/>
      </w:pPr>
      <w:rPr>
        <w:b w:val="0"/>
      </w:r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23" w15:restartNumberingAfterBreak="0">
    <w:nsid w:val="57226F1B"/>
    <w:multiLevelType w:val="hybridMultilevel"/>
    <w:tmpl w:val="5BEAA1C6"/>
    <w:lvl w:ilvl="0" w:tplc="0405000F">
      <w:start w:val="1"/>
      <w:numFmt w:val="decimal"/>
      <w:lvlText w:val="%1."/>
      <w:lvlJc w:val="left"/>
      <w:pPr>
        <w:ind w:left="3414" w:hanging="360"/>
      </w:pPr>
      <w:rPr>
        <w:b w:val="0"/>
        <w:strike w:val="0"/>
      </w:rPr>
    </w:lvl>
    <w:lvl w:ilvl="1" w:tplc="04050019" w:tentative="1">
      <w:start w:val="1"/>
      <w:numFmt w:val="lowerLetter"/>
      <w:lvlText w:val="%2."/>
      <w:lvlJc w:val="left"/>
      <w:pPr>
        <w:ind w:left="3414" w:hanging="360"/>
      </w:pPr>
    </w:lvl>
    <w:lvl w:ilvl="2" w:tplc="0405001B" w:tentative="1">
      <w:start w:val="1"/>
      <w:numFmt w:val="lowerRoman"/>
      <w:lvlText w:val="%3."/>
      <w:lvlJc w:val="right"/>
      <w:pPr>
        <w:ind w:left="4134" w:hanging="180"/>
      </w:pPr>
    </w:lvl>
    <w:lvl w:ilvl="3" w:tplc="0405000F" w:tentative="1">
      <w:start w:val="1"/>
      <w:numFmt w:val="decimal"/>
      <w:lvlText w:val="%4."/>
      <w:lvlJc w:val="left"/>
      <w:pPr>
        <w:ind w:left="4854" w:hanging="360"/>
      </w:pPr>
    </w:lvl>
    <w:lvl w:ilvl="4" w:tplc="04050019" w:tentative="1">
      <w:start w:val="1"/>
      <w:numFmt w:val="lowerLetter"/>
      <w:lvlText w:val="%5."/>
      <w:lvlJc w:val="left"/>
      <w:pPr>
        <w:ind w:left="5574" w:hanging="360"/>
      </w:pPr>
    </w:lvl>
    <w:lvl w:ilvl="5" w:tplc="0405001B" w:tentative="1">
      <w:start w:val="1"/>
      <w:numFmt w:val="lowerRoman"/>
      <w:lvlText w:val="%6."/>
      <w:lvlJc w:val="right"/>
      <w:pPr>
        <w:ind w:left="6294" w:hanging="180"/>
      </w:pPr>
    </w:lvl>
    <w:lvl w:ilvl="6" w:tplc="0405000F" w:tentative="1">
      <w:start w:val="1"/>
      <w:numFmt w:val="decimal"/>
      <w:lvlText w:val="%7."/>
      <w:lvlJc w:val="left"/>
      <w:pPr>
        <w:ind w:left="7014" w:hanging="360"/>
      </w:pPr>
    </w:lvl>
    <w:lvl w:ilvl="7" w:tplc="04050019" w:tentative="1">
      <w:start w:val="1"/>
      <w:numFmt w:val="lowerLetter"/>
      <w:lvlText w:val="%8."/>
      <w:lvlJc w:val="left"/>
      <w:pPr>
        <w:ind w:left="7734" w:hanging="360"/>
      </w:pPr>
    </w:lvl>
    <w:lvl w:ilvl="8" w:tplc="0405001B" w:tentative="1">
      <w:start w:val="1"/>
      <w:numFmt w:val="lowerRoman"/>
      <w:lvlText w:val="%9."/>
      <w:lvlJc w:val="right"/>
      <w:pPr>
        <w:ind w:left="8454" w:hanging="180"/>
      </w:pPr>
    </w:lvl>
  </w:abstractNum>
  <w:abstractNum w:abstractNumId="124" w15:restartNumberingAfterBreak="0">
    <w:nsid w:val="57285AE1"/>
    <w:multiLevelType w:val="hybridMultilevel"/>
    <w:tmpl w:val="CD96A08C"/>
    <w:lvl w:ilvl="0" w:tplc="5FF22296">
      <w:start w:val="1"/>
      <w:numFmt w:val="lowerLetter"/>
      <w:lvlText w:val="%1)"/>
      <w:lvlJc w:val="left"/>
      <w:pPr>
        <w:ind w:left="1145" w:hanging="360"/>
      </w:pPr>
      <w:rPr>
        <w:b w:val="0"/>
      </w:rPr>
    </w:lvl>
    <w:lvl w:ilvl="1" w:tplc="85E88380"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25" w15:restartNumberingAfterBreak="0">
    <w:nsid w:val="58587EC6"/>
    <w:multiLevelType w:val="hybridMultilevel"/>
    <w:tmpl w:val="CD96A08C"/>
    <w:lvl w:ilvl="0" w:tplc="83F27784">
      <w:start w:val="1"/>
      <w:numFmt w:val="lowerLetter"/>
      <w:lvlText w:val="%1)"/>
      <w:lvlJc w:val="left"/>
      <w:pPr>
        <w:ind w:left="1145" w:hanging="360"/>
      </w:pPr>
      <w:rPr>
        <w:b w:val="0"/>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26" w15:restartNumberingAfterBreak="0">
    <w:nsid w:val="5860259A"/>
    <w:multiLevelType w:val="multilevel"/>
    <w:tmpl w:val="084A5532"/>
    <w:lvl w:ilvl="0">
      <w:start w:val="1"/>
      <w:numFmt w:val="lowerLetter"/>
      <w:lvlText w:val="%1)"/>
      <w:lvlJc w:val="left"/>
      <w:pPr>
        <w:tabs>
          <w:tab w:val="num" w:pos="360"/>
        </w:tabs>
        <w:ind w:left="1068" w:hanging="360"/>
      </w:pPr>
      <w:rPr>
        <w:rFonts w:cs="Times New Roman" w:hint="default"/>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7" w15:restartNumberingAfterBreak="0">
    <w:nsid w:val="598811E1"/>
    <w:multiLevelType w:val="hybridMultilevel"/>
    <w:tmpl w:val="4E882782"/>
    <w:lvl w:ilvl="0" w:tplc="2E76E5D6">
      <w:start w:val="1"/>
      <w:numFmt w:val="lowerLetter"/>
      <w:lvlText w:val="%1)"/>
      <w:lvlJc w:val="left"/>
      <w:pPr>
        <w:ind w:left="720" w:hanging="360"/>
      </w:pPr>
      <w:rPr>
        <w:b w:val="0"/>
      </w:rPr>
    </w:lvl>
    <w:lvl w:ilvl="1" w:tplc="69E02450">
      <w:start w:val="1"/>
      <w:numFmt w:val="lowerLetter"/>
      <w:lvlText w:val="%2)"/>
      <w:lvlJc w:val="left"/>
      <w:pPr>
        <w:ind w:left="1440" w:hanging="360"/>
      </w:pPr>
      <w:rPr>
        <w:b w:val="0"/>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8" w15:restartNumberingAfterBreak="0">
    <w:nsid w:val="598E71E7"/>
    <w:multiLevelType w:val="hybridMultilevel"/>
    <w:tmpl w:val="6E984016"/>
    <w:lvl w:ilvl="0" w:tplc="C240BB1A">
      <w:start w:val="1"/>
      <w:numFmt w:val="decimal"/>
      <w:lvlText w:val="%1)"/>
      <w:lvlJc w:val="left"/>
      <w:pPr>
        <w:ind w:left="720" w:hanging="360"/>
      </w:pPr>
      <w:rPr>
        <w:rFonts w:cs="Times New Roman"/>
        <w:b w:val="0"/>
        <w:i w:val="0"/>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9" w15:restartNumberingAfterBreak="0">
    <w:nsid w:val="59BA05D5"/>
    <w:multiLevelType w:val="hybridMultilevel"/>
    <w:tmpl w:val="47063A20"/>
    <w:lvl w:ilvl="0" w:tplc="3A567188">
      <w:start w:val="1"/>
      <w:numFmt w:val="lowerLetter"/>
      <w:lvlText w:val="%1)"/>
      <w:lvlJc w:val="left"/>
      <w:pPr>
        <w:ind w:left="1440" w:hanging="360"/>
      </w:pPr>
      <w:rPr>
        <w:b w:val="0"/>
        <w:strike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0" w15:restartNumberingAfterBreak="0">
    <w:nsid w:val="5E566100"/>
    <w:multiLevelType w:val="hybridMultilevel"/>
    <w:tmpl w:val="5BEAA1C6"/>
    <w:lvl w:ilvl="0" w:tplc="0405000F">
      <w:start w:val="1"/>
      <w:numFmt w:val="decimal"/>
      <w:lvlText w:val="%1."/>
      <w:lvlJc w:val="left"/>
      <w:pPr>
        <w:ind w:left="3414" w:hanging="360"/>
      </w:pPr>
      <w:rPr>
        <w:b w:val="0"/>
        <w:strike w:val="0"/>
      </w:rPr>
    </w:lvl>
    <w:lvl w:ilvl="1" w:tplc="04050019" w:tentative="1">
      <w:start w:val="1"/>
      <w:numFmt w:val="lowerLetter"/>
      <w:lvlText w:val="%2."/>
      <w:lvlJc w:val="left"/>
      <w:pPr>
        <w:ind w:left="3414" w:hanging="360"/>
      </w:pPr>
    </w:lvl>
    <w:lvl w:ilvl="2" w:tplc="0405001B" w:tentative="1">
      <w:start w:val="1"/>
      <w:numFmt w:val="lowerRoman"/>
      <w:lvlText w:val="%3."/>
      <w:lvlJc w:val="right"/>
      <w:pPr>
        <w:ind w:left="4134" w:hanging="180"/>
      </w:pPr>
    </w:lvl>
    <w:lvl w:ilvl="3" w:tplc="0405000F" w:tentative="1">
      <w:start w:val="1"/>
      <w:numFmt w:val="decimal"/>
      <w:lvlText w:val="%4."/>
      <w:lvlJc w:val="left"/>
      <w:pPr>
        <w:ind w:left="4854" w:hanging="360"/>
      </w:pPr>
    </w:lvl>
    <w:lvl w:ilvl="4" w:tplc="04050019" w:tentative="1">
      <w:start w:val="1"/>
      <w:numFmt w:val="lowerLetter"/>
      <w:lvlText w:val="%5."/>
      <w:lvlJc w:val="left"/>
      <w:pPr>
        <w:ind w:left="5574" w:hanging="360"/>
      </w:pPr>
    </w:lvl>
    <w:lvl w:ilvl="5" w:tplc="0405001B" w:tentative="1">
      <w:start w:val="1"/>
      <w:numFmt w:val="lowerRoman"/>
      <w:lvlText w:val="%6."/>
      <w:lvlJc w:val="right"/>
      <w:pPr>
        <w:ind w:left="6294" w:hanging="180"/>
      </w:pPr>
    </w:lvl>
    <w:lvl w:ilvl="6" w:tplc="0405000F" w:tentative="1">
      <w:start w:val="1"/>
      <w:numFmt w:val="decimal"/>
      <w:lvlText w:val="%7."/>
      <w:lvlJc w:val="left"/>
      <w:pPr>
        <w:ind w:left="7014" w:hanging="360"/>
      </w:pPr>
    </w:lvl>
    <w:lvl w:ilvl="7" w:tplc="04050019" w:tentative="1">
      <w:start w:val="1"/>
      <w:numFmt w:val="lowerLetter"/>
      <w:lvlText w:val="%8."/>
      <w:lvlJc w:val="left"/>
      <w:pPr>
        <w:ind w:left="7734" w:hanging="360"/>
      </w:pPr>
    </w:lvl>
    <w:lvl w:ilvl="8" w:tplc="0405001B" w:tentative="1">
      <w:start w:val="1"/>
      <w:numFmt w:val="lowerRoman"/>
      <w:lvlText w:val="%9."/>
      <w:lvlJc w:val="right"/>
      <w:pPr>
        <w:ind w:left="8454" w:hanging="180"/>
      </w:pPr>
    </w:lvl>
  </w:abstractNum>
  <w:abstractNum w:abstractNumId="131" w15:restartNumberingAfterBreak="0">
    <w:nsid w:val="5EB462A9"/>
    <w:multiLevelType w:val="hybridMultilevel"/>
    <w:tmpl w:val="CD96A08C"/>
    <w:lvl w:ilvl="0" w:tplc="F4FC0DE2">
      <w:start w:val="1"/>
      <w:numFmt w:val="lowerLetter"/>
      <w:lvlText w:val="%1)"/>
      <w:lvlJc w:val="left"/>
      <w:pPr>
        <w:ind w:left="928" w:hanging="360"/>
      </w:pPr>
      <w:rPr>
        <w:b w:val="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32" w15:restartNumberingAfterBreak="0">
    <w:nsid w:val="5ECD2CB1"/>
    <w:multiLevelType w:val="hybridMultilevel"/>
    <w:tmpl w:val="DE6C5B86"/>
    <w:lvl w:ilvl="0" w:tplc="83F27784">
      <w:start w:val="1"/>
      <w:numFmt w:val="lowerLetter"/>
      <w:lvlText w:val="%1)"/>
      <w:lvlJc w:val="left"/>
      <w:pPr>
        <w:ind w:left="1145" w:hanging="360"/>
      </w:pPr>
      <w:rPr>
        <w:b w:val="0"/>
      </w:rPr>
    </w:lvl>
    <w:lvl w:ilvl="1" w:tplc="04050019">
      <w:start w:val="1"/>
      <w:numFmt w:val="decimal"/>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33" w15:restartNumberingAfterBreak="0">
    <w:nsid w:val="6170434A"/>
    <w:multiLevelType w:val="hybridMultilevel"/>
    <w:tmpl w:val="5BEAA1C6"/>
    <w:lvl w:ilvl="0" w:tplc="0405000F">
      <w:start w:val="1"/>
      <w:numFmt w:val="decimal"/>
      <w:lvlText w:val="%1."/>
      <w:lvlJc w:val="left"/>
      <w:pPr>
        <w:ind w:left="3414" w:hanging="360"/>
      </w:pPr>
      <w:rPr>
        <w:b w:val="0"/>
        <w:strike w:val="0"/>
        <w:dstrike w:val="0"/>
        <w:u w:val="none"/>
        <w:effect w:val="none"/>
      </w:rPr>
    </w:lvl>
    <w:lvl w:ilvl="1" w:tplc="04050019">
      <w:start w:val="1"/>
      <w:numFmt w:val="lowerLetter"/>
      <w:lvlText w:val="%2."/>
      <w:lvlJc w:val="left"/>
      <w:pPr>
        <w:ind w:left="3414" w:hanging="360"/>
      </w:pPr>
    </w:lvl>
    <w:lvl w:ilvl="2" w:tplc="0405001B">
      <w:start w:val="1"/>
      <w:numFmt w:val="lowerRoman"/>
      <w:lvlText w:val="%3."/>
      <w:lvlJc w:val="right"/>
      <w:pPr>
        <w:ind w:left="4134" w:hanging="180"/>
      </w:pPr>
    </w:lvl>
    <w:lvl w:ilvl="3" w:tplc="0405000F">
      <w:start w:val="1"/>
      <w:numFmt w:val="decimal"/>
      <w:lvlText w:val="%4."/>
      <w:lvlJc w:val="left"/>
      <w:pPr>
        <w:ind w:left="4854" w:hanging="360"/>
      </w:pPr>
    </w:lvl>
    <w:lvl w:ilvl="4" w:tplc="04050019">
      <w:start w:val="1"/>
      <w:numFmt w:val="lowerLetter"/>
      <w:lvlText w:val="%5."/>
      <w:lvlJc w:val="left"/>
      <w:pPr>
        <w:ind w:left="5574" w:hanging="360"/>
      </w:pPr>
    </w:lvl>
    <w:lvl w:ilvl="5" w:tplc="0405001B">
      <w:start w:val="1"/>
      <w:numFmt w:val="lowerRoman"/>
      <w:lvlText w:val="%6."/>
      <w:lvlJc w:val="right"/>
      <w:pPr>
        <w:ind w:left="6294" w:hanging="180"/>
      </w:pPr>
    </w:lvl>
    <w:lvl w:ilvl="6" w:tplc="0405000F">
      <w:start w:val="1"/>
      <w:numFmt w:val="decimal"/>
      <w:lvlText w:val="%7."/>
      <w:lvlJc w:val="left"/>
      <w:pPr>
        <w:ind w:left="7014" w:hanging="360"/>
      </w:pPr>
    </w:lvl>
    <w:lvl w:ilvl="7" w:tplc="04050019">
      <w:start w:val="1"/>
      <w:numFmt w:val="lowerLetter"/>
      <w:lvlText w:val="%8."/>
      <w:lvlJc w:val="left"/>
      <w:pPr>
        <w:ind w:left="7734" w:hanging="360"/>
      </w:pPr>
    </w:lvl>
    <w:lvl w:ilvl="8" w:tplc="0405001B">
      <w:start w:val="1"/>
      <w:numFmt w:val="lowerRoman"/>
      <w:lvlText w:val="%9."/>
      <w:lvlJc w:val="right"/>
      <w:pPr>
        <w:ind w:left="8454" w:hanging="180"/>
      </w:pPr>
    </w:lvl>
  </w:abstractNum>
  <w:abstractNum w:abstractNumId="134" w15:restartNumberingAfterBreak="0">
    <w:nsid w:val="63114EF6"/>
    <w:multiLevelType w:val="hybridMultilevel"/>
    <w:tmpl w:val="CD96A08C"/>
    <w:lvl w:ilvl="0" w:tplc="83F27784">
      <w:start w:val="1"/>
      <w:numFmt w:val="lowerLetter"/>
      <w:lvlText w:val="%1)"/>
      <w:lvlJc w:val="left"/>
      <w:pPr>
        <w:ind w:left="1145" w:hanging="360"/>
      </w:pPr>
      <w:rPr>
        <w:b w:val="0"/>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35" w15:restartNumberingAfterBreak="0">
    <w:nsid w:val="63D52340"/>
    <w:multiLevelType w:val="hybridMultilevel"/>
    <w:tmpl w:val="47063A20"/>
    <w:lvl w:ilvl="0" w:tplc="3A567188">
      <w:start w:val="1"/>
      <w:numFmt w:val="lowerLetter"/>
      <w:lvlText w:val="%1)"/>
      <w:lvlJc w:val="left"/>
      <w:pPr>
        <w:ind w:left="1440" w:hanging="360"/>
      </w:pPr>
      <w:rPr>
        <w:b w:val="0"/>
        <w:strike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6" w15:restartNumberingAfterBreak="0">
    <w:nsid w:val="656B125B"/>
    <w:multiLevelType w:val="hybridMultilevel"/>
    <w:tmpl w:val="DE6C5B86"/>
    <w:lvl w:ilvl="0" w:tplc="83F27784">
      <w:start w:val="1"/>
      <w:numFmt w:val="lowerLetter"/>
      <w:lvlText w:val="%1)"/>
      <w:lvlJc w:val="left"/>
      <w:pPr>
        <w:ind w:left="1145" w:hanging="360"/>
      </w:pPr>
      <w:rPr>
        <w:b w:val="0"/>
      </w:rPr>
    </w:lvl>
    <w:lvl w:ilvl="1" w:tplc="04050019">
      <w:start w:val="1"/>
      <w:numFmt w:val="decimal"/>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37" w15:restartNumberingAfterBreak="0">
    <w:nsid w:val="662F62A2"/>
    <w:multiLevelType w:val="hybridMultilevel"/>
    <w:tmpl w:val="5BEAA1C6"/>
    <w:lvl w:ilvl="0" w:tplc="0405000F">
      <w:start w:val="1"/>
      <w:numFmt w:val="decimal"/>
      <w:lvlText w:val="%1."/>
      <w:lvlJc w:val="left"/>
      <w:pPr>
        <w:ind w:left="3414" w:hanging="360"/>
      </w:pPr>
      <w:rPr>
        <w:b w:val="0"/>
        <w:strike w:val="0"/>
      </w:rPr>
    </w:lvl>
    <w:lvl w:ilvl="1" w:tplc="04050019" w:tentative="1">
      <w:start w:val="1"/>
      <w:numFmt w:val="lowerLetter"/>
      <w:lvlText w:val="%2."/>
      <w:lvlJc w:val="left"/>
      <w:pPr>
        <w:ind w:left="3414" w:hanging="360"/>
      </w:pPr>
    </w:lvl>
    <w:lvl w:ilvl="2" w:tplc="0405001B" w:tentative="1">
      <w:start w:val="1"/>
      <w:numFmt w:val="lowerRoman"/>
      <w:lvlText w:val="%3."/>
      <w:lvlJc w:val="right"/>
      <w:pPr>
        <w:ind w:left="4134" w:hanging="180"/>
      </w:pPr>
    </w:lvl>
    <w:lvl w:ilvl="3" w:tplc="0405000F" w:tentative="1">
      <w:start w:val="1"/>
      <w:numFmt w:val="decimal"/>
      <w:lvlText w:val="%4."/>
      <w:lvlJc w:val="left"/>
      <w:pPr>
        <w:ind w:left="4854" w:hanging="360"/>
      </w:pPr>
    </w:lvl>
    <w:lvl w:ilvl="4" w:tplc="04050019" w:tentative="1">
      <w:start w:val="1"/>
      <w:numFmt w:val="lowerLetter"/>
      <w:lvlText w:val="%5."/>
      <w:lvlJc w:val="left"/>
      <w:pPr>
        <w:ind w:left="5574" w:hanging="360"/>
      </w:pPr>
    </w:lvl>
    <w:lvl w:ilvl="5" w:tplc="0405001B" w:tentative="1">
      <w:start w:val="1"/>
      <w:numFmt w:val="lowerRoman"/>
      <w:lvlText w:val="%6."/>
      <w:lvlJc w:val="right"/>
      <w:pPr>
        <w:ind w:left="6294" w:hanging="180"/>
      </w:pPr>
    </w:lvl>
    <w:lvl w:ilvl="6" w:tplc="0405000F" w:tentative="1">
      <w:start w:val="1"/>
      <w:numFmt w:val="decimal"/>
      <w:lvlText w:val="%7."/>
      <w:lvlJc w:val="left"/>
      <w:pPr>
        <w:ind w:left="7014" w:hanging="360"/>
      </w:pPr>
    </w:lvl>
    <w:lvl w:ilvl="7" w:tplc="04050019" w:tentative="1">
      <w:start w:val="1"/>
      <w:numFmt w:val="lowerLetter"/>
      <w:lvlText w:val="%8."/>
      <w:lvlJc w:val="left"/>
      <w:pPr>
        <w:ind w:left="7734" w:hanging="360"/>
      </w:pPr>
    </w:lvl>
    <w:lvl w:ilvl="8" w:tplc="0405001B" w:tentative="1">
      <w:start w:val="1"/>
      <w:numFmt w:val="lowerRoman"/>
      <w:lvlText w:val="%9."/>
      <w:lvlJc w:val="right"/>
      <w:pPr>
        <w:ind w:left="8454" w:hanging="180"/>
      </w:pPr>
    </w:lvl>
  </w:abstractNum>
  <w:abstractNum w:abstractNumId="138" w15:restartNumberingAfterBreak="0">
    <w:nsid w:val="682C297F"/>
    <w:multiLevelType w:val="hybridMultilevel"/>
    <w:tmpl w:val="DE6C5B86"/>
    <w:lvl w:ilvl="0" w:tplc="83F27784">
      <w:start w:val="1"/>
      <w:numFmt w:val="lowerLetter"/>
      <w:lvlText w:val="%1)"/>
      <w:lvlJc w:val="left"/>
      <w:pPr>
        <w:ind w:left="1145" w:hanging="360"/>
      </w:pPr>
      <w:rPr>
        <w:b w:val="0"/>
      </w:rPr>
    </w:lvl>
    <w:lvl w:ilvl="1" w:tplc="04050019">
      <w:start w:val="1"/>
      <w:numFmt w:val="decimal"/>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39" w15:restartNumberingAfterBreak="0">
    <w:nsid w:val="68956A56"/>
    <w:multiLevelType w:val="hybridMultilevel"/>
    <w:tmpl w:val="7AC43F9C"/>
    <w:lvl w:ilvl="0" w:tplc="C240BB1A">
      <w:start w:val="1"/>
      <w:numFmt w:val="decimal"/>
      <w:lvlText w:val="%1)"/>
      <w:lvlJc w:val="left"/>
      <w:pPr>
        <w:ind w:left="720" w:hanging="360"/>
      </w:pPr>
      <w:rPr>
        <w:rFonts w:cs="Times New Roman"/>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0" w15:restartNumberingAfterBreak="0">
    <w:nsid w:val="692208B3"/>
    <w:multiLevelType w:val="hybridMultilevel"/>
    <w:tmpl w:val="47063A20"/>
    <w:lvl w:ilvl="0" w:tplc="3A567188">
      <w:start w:val="1"/>
      <w:numFmt w:val="lowerLetter"/>
      <w:lvlText w:val="%1)"/>
      <w:lvlJc w:val="left"/>
      <w:pPr>
        <w:ind w:left="1440" w:hanging="360"/>
      </w:pPr>
      <w:rPr>
        <w:b w:val="0"/>
        <w:strike w:val="0"/>
        <w:dstrike w:val="0"/>
        <w:u w:val="none"/>
        <w:effect w:val="none"/>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41" w15:restartNumberingAfterBreak="0">
    <w:nsid w:val="69227DF5"/>
    <w:multiLevelType w:val="hybridMultilevel"/>
    <w:tmpl w:val="7AC43F9C"/>
    <w:lvl w:ilvl="0" w:tplc="D2F0E522">
      <w:start w:val="1"/>
      <w:numFmt w:val="decimal"/>
      <w:lvlText w:val="%1)"/>
      <w:lvlJc w:val="left"/>
      <w:pPr>
        <w:ind w:left="720" w:hanging="360"/>
      </w:pPr>
      <w:rPr>
        <w:rFonts w:cs="Times New Roman"/>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2" w15:restartNumberingAfterBreak="0">
    <w:nsid w:val="69A81F88"/>
    <w:multiLevelType w:val="hybridMultilevel"/>
    <w:tmpl w:val="CD96A08C"/>
    <w:lvl w:ilvl="0" w:tplc="D2F0E522">
      <w:start w:val="1"/>
      <w:numFmt w:val="lowerLetter"/>
      <w:lvlText w:val="%1)"/>
      <w:lvlJc w:val="left"/>
      <w:pPr>
        <w:ind w:left="1145" w:hanging="360"/>
      </w:pPr>
      <w:rPr>
        <w:b w:val="0"/>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43" w15:restartNumberingAfterBreak="0">
    <w:nsid w:val="6AB041A3"/>
    <w:multiLevelType w:val="hybridMultilevel"/>
    <w:tmpl w:val="F496AF66"/>
    <w:lvl w:ilvl="0" w:tplc="69E02450">
      <w:start w:val="1"/>
      <w:numFmt w:val="lowerLetter"/>
      <w:lvlText w:val="%1)"/>
      <w:lvlJc w:val="left"/>
      <w:pPr>
        <w:ind w:left="1440"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4" w15:restartNumberingAfterBreak="0">
    <w:nsid w:val="6B223FD9"/>
    <w:multiLevelType w:val="hybridMultilevel"/>
    <w:tmpl w:val="CD96A08C"/>
    <w:lvl w:ilvl="0" w:tplc="83F27784">
      <w:start w:val="1"/>
      <w:numFmt w:val="lowerLetter"/>
      <w:lvlText w:val="%1)"/>
      <w:lvlJc w:val="left"/>
      <w:pPr>
        <w:ind w:left="1145" w:hanging="360"/>
      </w:pPr>
      <w:rPr>
        <w:b w:val="0"/>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45" w15:restartNumberingAfterBreak="0">
    <w:nsid w:val="6B8F1916"/>
    <w:multiLevelType w:val="hybridMultilevel"/>
    <w:tmpl w:val="F496AF66"/>
    <w:lvl w:ilvl="0" w:tplc="69E02450">
      <w:start w:val="1"/>
      <w:numFmt w:val="lowerLetter"/>
      <w:lvlText w:val="%1)"/>
      <w:lvlJc w:val="left"/>
      <w:pPr>
        <w:ind w:left="144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6" w15:restartNumberingAfterBreak="0">
    <w:nsid w:val="6BE62F12"/>
    <w:multiLevelType w:val="hybridMultilevel"/>
    <w:tmpl w:val="94D2B588"/>
    <w:lvl w:ilvl="0" w:tplc="04050017">
      <w:start w:val="1"/>
      <w:numFmt w:val="lowerLetter"/>
      <w:lvlText w:val="%1)"/>
      <w:lvlJc w:val="left"/>
      <w:pPr>
        <w:ind w:left="1068" w:hanging="360"/>
      </w:pPr>
      <w:rPr>
        <w:b w:val="0"/>
      </w:rPr>
    </w:lvl>
    <w:lvl w:ilvl="1" w:tplc="04050019">
      <w:start w:val="1"/>
      <w:numFmt w:val="lowerLetter"/>
      <w:lvlText w:val="%2."/>
      <w:lvlJc w:val="left"/>
      <w:pPr>
        <w:ind w:left="1788" w:hanging="360"/>
      </w:pPr>
      <w:rPr>
        <w:rFonts w:cs="Times New Roman"/>
      </w:rPr>
    </w:lvl>
    <w:lvl w:ilvl="2" w:tplc="0405001B">
      <w:start w:val="1"/>
      <w:numFmt w:val="lowerRoman"/>
      <w:lvlText w:val="%3."/>
      <w:lvlJc w:val="right"/>
      <w:pPr>
        <w:ind w:left="2508" w:hanging="180"/>
      </w:pPr>
      <w:rPr>
        <w:rFonts w:cs="Times New Roman"/>
      </w:rPr>
    </w:lvl>
    <w:lvl w:ilvl="3" w:tplc="0405000F">
      <w:start w:val="1"/>
      <w:numFmt w:val="decimal"/>
      <w:lvlText w:val="%4."/>
      <w:lvlJc w:val="left"/>
      <w:pPr>
        <w:ind w:left="3228" w:hanging="360"/>
      </w:pPr>
      <w:rPr>
        <w:rFonts w:cs="Times New Roman"/>
      </w:rPr>
    </w:lvl>
    <w:lvl w:ilvl="4" w:tplc="04050019">
      <w:start w:val="1"/>
      <w:numFmt w:val="lowerLetter"/>
      <w:lvlText w:val="%5."/>
      <w:lvlJc w:val="left"/>
      <w:pPr>
        <w:ind w:left="3948" w:hanging="360"/>
      </w:pPr>
      <w:rPr>
        <w:rFonts w:cs="Times New Roman"/>
      </w:rPr>
    </w:lvl>
    <w:lvl w:ilvl="5" w:tplc="0405001B">
      <w:start w:val="1"/>
      <w:numFmt w:val="lowerRoman"/>
      <w:lvlText w:val="%6."/>
      <w:lvlJc w:val="right"/>
      <w:pPr>
        <w:ind w:left="4668" w:hanging="180"/>
      </w:pPr>
      <w:rPr>
        <w:rFonts w:cs="Times New Roman"/>
      </w:rPr>
    </w:lvl>
    <w:lvl w:ilvl="6" w:tplc="0405000F">
      <w:start w:val="1"/>
      <w:numFmt w:val="decimal"/>
      <w:lvlText w:val="%7."/>
      <w:lvlJc w:val="left"/>
      <w:pPr>
        <w:ind w:left="5388" w:hanging="360"/>
      </w:pPr>
      <w:rPr>
        <w:rFonts w:cs="Times New Roman"/>
      </w:rPr>
    </w:lvl>
    <w:lvl w:ilvl="7" w:tplc="04050019">
      <w:start w:val="1"/>
      <w:numFmt w:val="lowerLetter"/>
      <w:lvlText w:val="%8."/>
      <w:lvlJc w:val="left"/>
      <w:pPr>
        <w:ind w:left="6108" w:hanging="360"/>
      </w:pPr>
      <w:rPr>
        <w:rFonts w:cs="Times New Roman"/>
      </w:rPr>
    </w:lvl>
    <w:lvl w:ilvl="8" w:tplc="0405001B">
      <w:start w:val="1"/>
      <w:numFmt w:val="lowerRoman"/>
      <w:lvlText w:val="%9."/>
      <w:lvlJc w:val="right"/>
      <w:pPr>
        <w:ind w:left="6828" w:hanging="180"/>
      </w:pPr>
      <w:rPr>
        <w:rFonts w:cs="Times New Roman"/>
      </w:rPr>
    </w:lvl>
  </w:abstractNum>
  <w:abstractNum w:abstractNumId="147" w15:restartNumberingAfterBreak="0">
    <w:nsid w:val="6C362AF7"/>
    <w:multiLevelType w:val="multilevel"/>
    <w:tmpl w:val="116E1CB0"/>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48" w15:restartNumberingAfterBreak="0">
    <w:nsid w:val="6C4A110C"/>
    <w:multiLevelType w:val="hybridMultilevel"/>
    <w:tmpl w:val="DE6C5B86"/>
    <w:lvl w:ilvl="0" w:tplc="83F27784">
      <w:start w:val="1"/>
      <w:numFmt w:val="lowerLetter"/>
      <w:lvlText w:val="%1)"/>
      <w:lvlJc w:val="left"/>
      <w:pPr>
        <w:ind w:left="1145" w:hanging="360"/>
      </w:pPr>
      <w:rPr>
        <w:b w:val="0"/>
      </w:rPr>
    </w:lvl>
    <w:lvl w:ilvl="1" w:tplc="04050019">
      <w:start w:val="1"/>
      <w:numFmt w:val="decimal"/>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49" w15:restartNumberingAfterBreak="0">
    <w:nsid w:val="6C8E651A"/>
    <w:multiLevelType w:val="hybridMultilevel"/>
    <w:tmpl w:val="8604E83A"/>
    <w:lvl w:ilvl="0" w:tplc="80221F1E">
      <w:start w:val="1"/>
      <w:numFmt w:val="lowerLetter"/>
      <w:lvlText w:val="%1)"/>
      <w:lvlJc w:val="left"/>
      <w:pPr>
        <w:ind w:left="1353" w:hanging="360"/>
      </w:pPr>
      <w:rPr>
        <w:b w:val="0"/>
        <w:strike w:val="0"/>
        <w:sz w:val="22"/>
        <w:szCs w:val="22"/>
      </w:rPr>
    </w:lvl>
    <w:lvl w:ilvl="1" w:tplc="0405000F">
      <w:start w:val="1"/>
      <w:numFmt w:val="decimal"/>
      <w:lvlText w:val="%2."/>
      <w:lvlJc w:val="left"/>
      <w:pPr>
        <w:ind w:left="1865" w:hanging="360"/>
      </w:pPr>
      <w:rPr>
        <w:b w:val="0"/>
      </w:r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50" w15:restartNumberingAfterBreak="0">
    <w:nsid w:val="6CED1259"/>
    <w:multiLevelType w:val="hybridMultilevel"/>
    <w:tmpl w:val="A21E01C0"/>
    <w:lvl w:ilvl="0" w:tplc="6FEC4A88">
      <w:start w:val="1"/>
      <w:numFmt w:val="lowerLetter"/>
      <w:lvlText w:val="%1)"/>
      <w:lvlJc w:val="left"/>
      <w:pPr>
        <w:ind w:left="1145" w:hanging="360"/>
      </w:pPr>
      <w:rPr>
        <w:b w:val="0"/>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51" w15:restartNumberingAfterBreak="0">
    <w:nsid w:val="6ED776B3"/>
    <w:multiLevelType w:val="hybridMultilevel"/>
    <w:tmpl w:val="B83AFE80"/>
    <w:lvl w:ilvl="0" w:tplc="395CF65E">
      <w:start w:val="1"/>
      <w:numFmt w:val="decimal"/>
      <w:lvlText w:val="%1)"/>
      <w:lvlJc w:val="left"/>
      <w:pPr>
        <w:ind w:left="720" w:hanging="360"/>
      </w:pPr>
      <w:rPr>
        <w:b w:val="0"/>
      </w:rPr>
    </w:lvl>
    <w:lvl w:ilvl="1" w:tplc="69E02450">
      <w:start w:val="1"/>
      <w:numFmt w:val="lowerLetter"/>
      <w:lvlText w:val="%2)"/>
      <w:lvlJc w:val="left"/>
      <w:pPr>
        <w:ind w:left="1440" w:hanging="360"/>
      </w:pPr>
      <w:rPr>
        <w:b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2" w15:restartNumberingAfterBreak="0">
    <w:nsid w:val="6F0159A5"/>
    <w:multiLevelType w:val="hybridMultilevel"/>
    <w:tmpl w:val="CD96A08C"/>
    <w:lvl w:ilvl="0" w:tplc="5FF22296">
      <w:start w:val="1"/>
      <w:numFmt w:val="lowerLetter"/>
      <w:lvlText w:val="%1)"/>
      <w:lvlJc w:val="left"/>
      <w:pPr>
        <w:ind w:left="1145" w:hanging="360"/>
      </w:pPr>
      <w:rPr>
        <w:b w:val="0"/>
      </w:rPr>
    </w:lvl>
    <w:lvl w:ilvl="1" w:tplc="85E88380"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53" w15:restartNumberingAfterBreak="0">
    <w:nsid w:val="6FCE0F53"/>
    <w:multiLevelType w:val="hybridMultilevel"/>
    <w:tmpl w:val="5BEAA1C6"/>
    <w:lvl w:ilvl="0" w:tplc="0405000F">
      <w:start w:val="1"/>
      <w:numFmt w:val="decimal"/>
      <w:lvlText w:val="%1."/>
      <w:lvlJc w:val="left"/>
      <w:pPr>
        <w:ind w:left="3414" w:hanging="360"/>
      </w:pPr>
      <w:rPr>
        <w:b w:val="0"/>
        <w:strike w:val="0"/>
      </w:rPr>
    </w:lvl>
    <w:lvl w:ilvl="1" w:tplc="04050019" w:tentative="1">
      <w:start w:val="1"/>
      <w:numFmt w:val="lowerLetter"/>
      <w:lvlText w:val="%2."/>
      <w:lvlJc w:val="left"/>
      <w:pPr>
        <w:ind w:left="3414" w:hanging="360"/>
      </w:pPr>
    </w:lvl>
    <w:lvl w:ilvl="2" w:tplc="0405001B" w:tentative="1">
      <w:start w:val="1"/>
      <w:numFmt w:val="lowerRoman"/>
      <w:lvlText w:val="%3."/>
      <w:lvlJc w:val="right"/>
      <w:pPr>
        <w:ind w:left="4134" w:hanging="180"/>
      </w:pPr>
    </w:lvl>
    <w:lvl w:ilvl="3" w:tplc="0405000F" w:tentative="1">
      <w:start w:val="1"/>
      <w:numFmt w:val="decimal"/>
      <w:lvlText w:val="%4."/>
      <w:lvlJc w:val="left"/>
      <w:pPr>
        <w:ind w:left="4854" w:hanging="360"/>
      </w:pPr>
    </w:lvl>
    <w:lvl w:ilvl="4" w:tplc="04050019" w:tentative="1">
      <w:start w:val="1"/>
      <w:numFmt w:val="lowerLetter"/>
      <w:lvlText w:val="%5."/>
      <w:lvlJc w:val="left"/>
      <w:pPr>
        <w:ind w:left="5574" w:hanging="360"/>
      </w:pPr>
    </w:lvl>
    <w:lvl w:ilvl="5" w:tplc="0405001B" w:tentative="1">
      <w:start w:val="1"/>
      <w:numFmt w:val="lowerRoman"/>
      <w:lvlText w:val="%6."/>
      <w:lvlJc w:val="right"/>
      <w:pPr>
        <w:ind w:left="6294" w:hanging="180"/>
      </w:pPr>
    </w:lvl>
    <w:lvl w:ilvl="6" w:tplc="0405000F" w:tentative="1">
      <w:start w:val="1"/>
      <w:numFmt w:val="decimal"/>
      <w:lvlText w:val="%7."/>
      <w:lvlJc w:val="left"/>
      <w:pPr>
        <w:ind w:left="7014" w:hanging="360"/>
      </w:pPr>
    </w:lvl>
    <w:lvl w:ilvl="7" w:tplc="04050019" w:tentative="1">
      <w:start w:val="1"/>
      <w:numFmt w:val="lowerLetter"/>
      <w:lvlText w:val="%8."/>
      <w:lvlJc w:val="left"/>
      <w:pPr>
        <w:ind w:left="7734" w:hanging="360"/>
      </w:pPr>
    </w:lvl>
    <w:lvl w:ilvl="8" w:tplc="0405001B" w:tentative="1">
      <w:start w:val="1"/>
      <w:numFmt w:val="lowerRoman"/>
      <w:lvlText w:val="%9."/>
      <w:lvlJc w:val="right"/>
      <w:pPr>
        <w:ind w:left="8454" w:hanging="180"/>
      </w:pPr>
    </w:lvl>
  </w:abstractNum>
  <w:abstractNum w:abstractNumId="154" w15:restartNumberingAfterBreak="0">
    <w:nsid w:val="702F19A0"/>
    <w:multiLevelType w:val="hybridMultilevel"/>
    <w:tmpl w:val="5BEAA1C6"/>
    <w:lvl w:ilvl="0" w:tplc="0405000F">
      <w:start w:val="1"/>
      <w:numFmt w:val="decimal"/>
      <w:lvlText w:val="%1."/>
      <w:lvlJc w:val="left"/>
      <w:pPr>
        <w:ind w:left="3414" w:hanging="360"/>
      </w:pPr>
      <w:rPr>
        <w:b w:val="0"/>
        <w:strike w:val="0"/>
      </w:rPr>
    </w:lvl>
    <w:lvl w:ilvl="1" w:tplc="04050019" w:tentative="1">
      <w:start w:val="1"/>
      <w:numFmt w:val="lowerLetter"/>
      <w:lvlText w:val="%2."/>
      <w:lvlJc w:val="left"/>
      <w:pPr>
        <w:ind w:left="3414" w:hanging="360"/>
      </w:pPr>
    </w:lvl>
    <w:lvl w:ilvl="2" w:tplc="0405001B" w:tentative="1">
      <w:start w:val="1"/>
      <w:numFmt w:val="lowerRoman"/>
      <w:lvlText w:val="%3."/>
      <w:lvlJc w:val="right"/>
      <w:pPr>
        <w:ind w:left="4134" w:hanging="180"/>
      </w:pPr>
    </w:lvl>
    <w:lvl w:ilvl="3" w:tplc="0405000F" w:tentative="1">
      <w:start w:val="1"/>
      <w:numFmt w:val="decimal"/>
      <w:lvlText w:val="%4."/>
      <w:lvlJc w:val="left"/>
      <w:pPr>
        <w:ind w:left="4854" w:hanging="360"/>
      </w:pPr>
    </w:lvl>
    <w:lvl w:ilvl="4" w:tplc="04050019" w:tentative="1">
      <w:start w:val="1"/>
      <w:numFmt w:val="lowerLetter"/>
      <w:lvlText w:val="%5."/>
      <w:lvlJc w:val="left"/>
      <w:pPr>
        <w:ind w:left="5574" w:hanging="360"/>
      </w:pPr>
    </w:lvl>
    <w:lvl w:ilvl="5" w:tplc="0405001B" w:tentative="1">
      <w:start w:val="1"/>
      <w:numFmt w:val="lowerRoman"/>
      <w:lvlText w:val="%6."/>
      <w:lvlJc w:val="right"/>
      <w:pPr>
        <w:ind w:left="6294" w:hanging="180"/>
      </w:pPr>
    </w:lvl>
    <w:lvl w:ilvl="6" w:tplc="0405000F" w:tentative="1">
      <w:start w:val="1"/>
      <w:numFmt w:val="decimal"/>
      <w:lvlText w:val="%7."/>
      <w:lvlJc w:val="left"/>
      <w:pPr>
        <w:ind w:left="7014" w:hanging="360"/>
      </w:pPr>
    </w:lvl>
    <w:lvl w:ilvl="7" w:tplc="04050019" w:tentative="1">
      <w:start w:val="1"/>
      <w:numFmt w:val="lowerLetter"/>
      <w:lvlText w:val="%8."/>
      <w:lvlJc w:val="left"/>
      <w:pPr>
        <w:ind w:left="7734" w:hanging="360"/>
      </w:pPr>
    </w:lvl>
    <w:lvl w:ilvl="8" w:tplc="0405001B" w:tentative="1">
      <w:start w:val="1"/>
      <w:numFmt w:val="lowerRoman"/>
      <w:lvlText w:val="%9."/>
      <w:lvlJc w:val="right"/>
      <w:pPr>
        <w:ind w:left="8454" w:hanging="180"/>
      </w:pPr>
    </w:lvl>
  </w:abstractNum>
  <w:abstractNum w:abstractNumId="155" w15:restartNumberingAfterBreak="0">
    <w:nsid w:val="729B7CC2"/>
    <w:multiLevelType w:val="hybridMultilevel"/>
    <w:tmpl w:val="C630CC56"/>
    <w:lvl w:ilvl="0" w:tplc="83F27784">
      <w:start w:val="1"/>
      <w:numFmt w:val="decimal"/>
      <w:lvlText w:val="%1."/>
      <w:lvlJc w:val="left"/>
      <w:pPr>
        <w:ind w:left="1865"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6" w15:restartNumberingAfterBreak="0">
    <w:nsid w:val="73DC070D"/>
    <w:multiLevelType w:val="hybridMultilevel"/>
    <w:tmpl w:val="47063A20"/>
    <w:lvl w:ilvl="0" w:tplc="3A567188">
      <w:start w:val="1"/>
      <w:numFmt w:val="lowerLetter"/>
      <w:lvlText w:val="%1)"/>
      <w:lvlJc w:val="left"/>
      <w:pPr>
        <w:ind w:left="1440" w:hanging="360"/>
      </w:pPr>
      <w:rPr>
        <w:b w:val="0"/>
        <w:strike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7" w15:restartNumberingAfterBreak="0">
    <w:nsid w:val="73EF6856"/>
    <w:multiLevelType w:val="multilevel"/>
    <w:tmpl w:val="0E646C94"/>
    <w:lvl w:ilvl="0">
      <w:start w:val="1"/>
      <w:numFmt w:val="upperRoman"/>
      <w:lvlText w:val="%1."/>
      <w:lvlJc w:val="left"/>
      <w:pPr>
        <w:tabs>
          <w:tab w:val="num" w:pos="855"/>
        </w:tabs>
        <w:ind w:left="567" w:hanging="567"/>
      </w:pPr>
      <w:rPr>
        <w:rFonts w:cs="Times New Roman"/>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 %2)"/>
      <w:lvlJc w:val="left"/>
      <w:pPr>
        <w:tabs>
          <w:tab w:val="num" w:pos="855"/>
        </w:tabs>
        <w:ind w:left="856" w:hanging="856"/>
      </w:pPr>
      <w:rPr>
        <w:rFonts w:ascii="Arial Narrow" w:hAnsi="Arial Narrow" w:hint="default"/>
        <w:b w:val="0"/>
        <w:sz w:val="22"/>
      </w:rPr>
    </w:lvl>
    <w:lvl w:ilvl="2">
      <w:start w:val="1"/>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bullet"/>
      <w:lvlText w:val=""/>
      <w:lvlJc w:val="left"/>
      <w:pPr>
        <w:tabs>
          <w:tab w:val="num" w:pos="855"/>
        </w:tabs>
        <w:ind w:left="1134" w:hanging="850"/>
      </w:pPr>
      <w:rPr>
        <w:rFonts w:ascii="Wingdings" w:hAnsi="Wingdings" w:hint="default"/>
        <w:b w:val="0"/>
        <w:i w:val="0"/>
        <w:caps w:val="0"/>
        <w:strike w:val="0"/>
        <w:dstrike w:val="0"/>
        <w:vanish w:val="0"/>
        <w:sz w:val="22"/>
        <w:vertAlign w:val="baseline"/>
      </w:rPr>
    </w:lvl>
    <w:lvl w:ilvl="4">
      <w:start w:val="1"/>
      <w:numFmt w:val="decimal"/>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158" w15:restartNumberingAfterBreak="0">
    <w:nsid w:val="744721FD"/>
    <w:multiLevelType w:val="hybridMultilevel"/>
    <w:tmpl w:val="2B2EF924"/>
    <w:lvl w:ilvl="0" w:tplc="C240BB1A">
      <w:start w:val="1"/>
      <w:numFmt w:val="decimal"/>
      <w:lvlText w:val="%1)"/>
      <w:lvlJc w:val="left"/>
      <w:pPr>
        <w:ind w:left="720" w:hanging="360"/>
      </w:pPr>
      <w:rPr>
        <w:rFonts w:ascii="Arial Narrow" w:hAnsi="Arial Narrow" w:cs="Times New Roman" w:hint="default"/>
        <w:b w:val="0"/>
        <w:color w:val="auto"/>
        <w:sz w:val="22"/>
        <w:szCs w:val="22"/>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9" w15:restartNumberingAfterBreak="0">
    <w:nsid w:val="75115192"/>
    <w:multiLevelType w:val="hybridMultilevel"/>
    <w:tmpl w:val="F496AF66"/>
    <w:lvl w:ilvl="0" w:tplc="69E02450">
      <w:start w:val="1"/>
      <w:numFmt w:val="lowerLetter"/>
      <w:lvlText w:val="%1)"/>
      <w:lvlJc w:val="left"/>
      <w:pPr>
        <w:ind w:left="3987" w:hanging="360"/>
      </w:pPr>
      <w:rPr>
        <w:b w:val="0"/>
      </w:rPr>
    </w:lvl>
    <w:lvl w:ilvl="1" w:tplc="04050019" w:tentative="1">
      <w:start w:val="1"/>
      <w:numFmt w:val="lowerLetter"/>
      <w:lvlText w:val="%2."/>
      <w:lvlJc w:val="left"/>
      <w:pPr>
        <w:ind w:left="3987" w:hanging="360"/>
      </w:pPr>
    </w:lvl>
    <w:lvl w:ilvl="2" w:tplc="0405001B" w:tentative="1">
      <w:start w:val="1"/>
      <w:numFmt w:val="lowerRoman"/>
      <w:lvlText w:val="%3."/>
      <w:lvlJc w:val="right"/>
      <w:pPr>
        <w:ind w:left="4707" w:hanging="180"/>
      </w:pPr>
    </w:lvl>
    <w:lvl w:ilvl="3" w:tplc="0405000F" w:tentative="1">
      <w:start w:val="1"/>
      <w:numFmt w:val="decimal"/>
      <w:lvlText w:val="%4."/>
      <w:lvlJc w:val="left"/>
      <w:pPr>
        <w:ind w:left="5427" w:hanging="360"/>
      </w:pPr>
    </w:lvl>
    <w:lvl w:ilvl="4" w:tplc="04050019" w:tentative="1">
      <w:start w:val="1"/>
      <w:numFmt w:val="lowerLetter"/>
      <w:lvlText w:val="%5."/>
      <w:lvlJc w:val="left"/>
      <w:pPr>
        <w:ind w:left="6147" w:hanging="360"/>
      </w:pPr>
    </w:lvl>
    <w:lvl w:ilvl="5" w:tplc="0405001B" w:tentative="1">
      <w:start w:val="1"/>
      <w:numFmt w:val="lowerRoman"/>
      <w:lvlText w:val="%6."/>
      <w:lvlJc w:val="right"/>
      <w:pPr>
        <w:ind w:left="6867" w:hanging="180"/>
      </w:pPr>
    </w:lvl>
    <w:lvl w:ilvl="6" w:tplc="0405000F" w:tentative="1">
      <w:start w:val="1"/>
      <w:numFmt w:val="decimal"/>
      <w:lvlText w:val="%7."/>
      <w:lvlJc w:val="left"/>
      <w:pPr>
        <w:ind w:left="7587" w:hanging="360"/>
      </w:pPr>
    </w:lvl>
    <w:lvl w:ilvl="7" w:tplc="04050019" w:tentative="1">
      <w:start w:val="1"/>
      <w:numFmt w:val="lowerLetter"/>
      <w:lvlText w:val="%8."/>
      <w:lvlJc w:val="left"/>
      <w:pPr>
        <w:ind w:left="8307" w:hanging="360"/>
      </w:pPr>
    </w:lvl>
    <w:lvl w:ilvl="8" w:tplc="0405001B" w:tentative="1">
      <w:start w:val="1"/>
      <w:numFmt w:val="lowerRoman"/>
      <w:lvlText w:val="%9."/>
      <w:lvlJc w:val="right"/>
      <w:pPr>
        <w:ind w:left="9027" w:hanging="180"/>
      </w:pPr>
    </w:lvl>
  </w:abstractNum>
  <w:abstractNum w:abstractNumId="160" w15:restartNumberingAfterBreak="0">
    <w:nsid w:val="75325E17"/>
    <w:multiLevelType w:val="multilevel"/>
    <w:tmpl w:val="116E1CB0"/>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61" w15:restartNumberingAfterBreak="0">
    <w:nsid w:val="75476A12"/>
    <w:multiLevelType w:val="hybridMultilevel"/>
    <w:tmpl w:val="DE6C5B86"/>
    <w:lvl w:ilvl="0" w:tplc="90E66152">
      <w:start w:val="1"/>
      <w:numFmt w:val="lowerLetter"/>
      <w:lvlText w:val="%1)"/>
      <w:lvlJc w:val="left"/>
      <w:pPr>
        <w:ind w:left="1145" w:hanging="360"/>
      </w:pPr>
      <w:rPr>
        <w:b w:val="0"/>
      </w:rPr>
    </w:lvl>
    <w:lvl w:ilvl="1" w:tplc="04050019">
      <w:start w:val="1"/>
      <w:numFmt w:val="decimal"/>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62" w15:restartNumberingAfterBreak="0">
    <w:nsid w:val="77915504"/>
    <w:multiLevelType w:val="hybridMultilevel"/>
    <w:tmpl w:val="ABCE74CA"/>
    <w:lvl w:ilvl="0" w:tplc="C240BB1A">
      <w:start w:val="1"/>
      <w:numFmt w:val="lowerLetter"/>
      <w:lvlText w:val="%1)"/>
      <w:lvlJc w:val="left"/>
      <w:pPr>
        <w:ind w:left="1145" w:hanging="360"/>
      </w:pPr>
      <w:rPr>
        <w:b w:val="0"/>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63" w15:restartNumberingAfterBreak="0">
    <w:nsid w:val="78854ADC"/>
    <w:multiLevelType w:val="hybridMultilevel"/>
    <w:tmpl w:val="47063A20"/>
    <w:lvl w:ilvl="0" w:tplc="3A567188">
      <w:start w:val="1"/>
      <w:numFmt w:val="lowerLetter"/>
      <w:lvlText w:val="%1)"/>
      <w:lvlJc w:val="left"/>
      <w:pPr>
        <w:ind w:left="1440" w:hanging="360"/>
      </w:pPr>
      <w:rPr>
        <w:b w:val="0"/>
        <w:strike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4" w15:restartNumberingAfterBreak="0">
    <w:nsid w:val="788B42EF"/>
    <w:multiLevelType w:val="hybridMultilevel"/>
    <w:tmpl w:val="F496AF66"/>
    <w:lvl w:ilvl="0" w:tplc="69E02450">
      <w:start w:val="1"/>
      <w:numFmt w:val="lowerLetter"/>
      <w:lvlText w:val="%1)"/>
      <w:lvlJc w:val="left"/>
      <w:pPr>
        <w:ind w:left="1440"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5" w15:restartNumberingAfterBreak="0">
    <w:nsid w:val="79364F75"/>
    <w:multiLevelType w:val="hybridMultilevel"/>
    <w:tmpl w:val="0544454A"/>
    <w:lvl w:ilvl="0" w:tplc="E0C68B98">
      <w:start w:val="1"/>
      <w:numFmt w:val="bullet"/>
      <w:pStyle w:val="Normalni-slovn"/>
      <w:lvlText w:val=""/>
      <w:lvlJc w:val="left"/>
      <w:pPr>
        <w:tabs>
          <w:tab w:val="num" w:pos="1134"/>
        </w:tabs>
        <w:ind w:left="1361" w:hanging="227"/>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6" w15:restartNumberingAfterBreak="0">
    <w:nsid w:val="7B345D52"/>
    <w:multiLevelType w:val="hybridMultilevel"/>
    <w:tmpl w:val="839EB7A8"/>
    <w:lvl w:ilvl="0" w:tplc="D56AD158">
      <w:start w:val="1"/>
      <w:numFmt w:val="decimal"/>
      <w:lvlText w:val="%1."/>
      <w:lvlJc w:val="left"/>
      <w:pPr>
        <w:ind w:left="1865" w:hanging="360"/>
      </w:pPr>
      <w:rPr>
        <w:rFonts w:cs="Times New Roman" w:hint="default"/>
        <w:b w:val="0"/>
        <w:bCs w:val="0"/>
        <w:i w:val="0"/>
        <w:iCs w:val="0"/>
        <w:caps w:val="0"/>
        <w:smallCaps w:val="0"/>
        <w:strike w:val="0"/>
        <w:dstrike w:val="0"/>
        <w:outline w:val="0"/>
        <w:shadow w:val="0"/>
        <w:emboss w:val="0"/>
        <w:imprint w:val="0"/>
        <w:noProof w:val="0"/>
        <w:snapToGrid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7" w15:restartNumberingAfterBreak="0">
    <w:nsid w:val="7BB94308"/>
    <w:multiLevelType w:val="hybridMultilevel"/>
    <w:tmpl w:val="DE6C5B86"/>
    <w:lvl w:ilvl="0" w:tplc="83F27784">
      <w:start w:val="1"/>
      <w:numFmt w:val="lowerLetter"/>
      <w:lvlText w:val="%1)"/>
      <w:lvlJc w:val="left"/>
      <w:pPr>
        <w:ind w:left="1145" w:hanging="360"/>
      </w:pPr>
      <w:rPr>
        <w:b w:val="0"/>
      </w:rPr>
    </w:lvl>
    <w:lvl w:ilvl="1" w:tplc="04050019">
      <w:start w:val="1"/>
      <w:numFmt w:val="decimal"/>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68" w15:restartNumberingAfterBreak="0">
    <w:nsid w:val="7D7377ED"/>
    <w:multiLevelType w:val="hybridMultilevel"/>
    <w:tmpl w:val="EC0C21F0"/>
    <w:lvl w:ilvl="0" w:tplc="83F27784">
      <w:start w:val="1"/>
      <w:numFmt w:val="lowerLetter"/>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69" w15:restartNumberingAfterBreak="0">
    <w:nsid w:val="7F344F48"/>
    <w:multiLevelType w:val="hybridMultilevel"/>
    <w:tmpl w:val="328C6EFA"/>
    <w:lvl w:ilvl="0" w:tplc="DFAC559A">
      <w:start w:val="1"/>
      <w:numFmt w:val="decimal"/>
      <w:lvlText w:val="%1)"/>
      <w:lvlJc w:val="left"/>
      <w:pPr>
        <w:ind w:left="720" w:hanging="360"/>
      </w:pPr>
      <w:rPr>
        <w:b w:val="0"/>
        <w:i w:val="0"/>
      </w:rPr>
    </w:lvl>
    <w:lvl w:ilvl="1" w:tplc="69E02450">
      <w:start w:val="1"/>
      <w:numFmt w:val="lowerLetter"/>
      <w:lvlText w:val="%2)"/>
      <w:lvlJc w:val="left"/>
      <w:pPr>
        <w:ind w:left="1440" w:hanging="360"/>
      </w:pPr>
      <w:rPr>
        <w:b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233925184">
    <w:abstractNumId w:val="87"/>
  </w:num>
  <w:num w:numId="2" w16cid:durableId="458960025">
    <w:abstractNumId w:val="61"/>
  </w:num>
  <w:num w:numId="3" w16cid:durableId="2050953633">
    <w:abstractNumId w:val="76"/>
  </w:num>
  <w:num w:numId="4" w16cid:durableId="1843620798">
    <w:abstractNumId w:val="165"/>
  </w:num>
  <w:num w:numId="5" w16cid:durableId="989558674">
    <w:abstractNumId w:val="94"/>
  </w:num>
  <w:num w:numId="6" w16cid:durableId="1826168020">
    <w:abstractNumId w:val="79"/>
  </w:num>
  <w:num w:numId="7" w16cid:durableId="866673128">
    <w:abstractNumId w:val="0"/>
  </w:num>
  <w:num w:numId="8" w16cid:durableId="296878125">
    <w:abstractNumId w:val="24"/>
  </w:num>
  <w:num w:numId="9" w16cid:durableId="1528984565">
    <w:abstractNumId w:val="15"/>
  </w:num>
  <w:num w:numId="10" w16cid:durableId="1780951834">
    <w:abstractNumId w:val="10"/>
  </w:num>
  <w:num w:numId="11" w16cid:durableId="1040863777">
    <w:abstractNumId w:val="128"/>
  </w:num>
  <w:num w:numId="12" w16cid:durableId="15348282">
    <w:abstractNumId w:val="56"/>
  </w:num>
  <w:num w:numId="13" w16cid:durableId="460728286">
    <w:abstractNumId w:val="158"/>
  </w:num>
  <w:num w:numId="14" w16cid:durableId="1361710630">
    <w:abstractNumId w:val="27"/>
  </w:num>
  <w:num w:numId="15" w16cid:durableId="853618031">
    <w:abstractNumId w:val="152"/>
  </w:num>
  <w:num w:numId="16" w16cid:durableId="131486364">
    <w:abstractNumId w:val="77"/>
  </w:num>
  <w:num w:numId="17" w16cid:durableId="1615945014">
    <w:abstractNumId w:val="59"/>
  </w:num>
  <w:num w:numId="18" w16cid:durableId="1107387418">
    <w:abstractNumId w:val="161"/>
  </w:num>
  <w:num w:numId="19" w16cid:durableId="1108696202">
    <w:abstractNumId w:val="120"/>
  </w:num>
  <w:num w:numId="20" w16cid:durableId="1182813798">
    <w:abstractNumId w:val="139"/>
  </w:num>
  <w:num w:numId="21" w16cid:durableId="1492868065">
    <w:abstractNumId w:val="99"/>
  </w:num>
  <w:num w:numId="22" w16cid:durableId="2044016784">
    <w:abstractNumId w:val="30"/>
  </w:num>
  <w:num w:numId="23" w16cid:durableId="421338989">
    <w:abstractNumId w:val="25"/>
  </w:num>
  <w:num w:numId="24" w16cid:durableId="1179659293">
    <w:abstractNumId w:val="148"/>
  </w:num>
  <w:num w:numId="25" w16cid:durableId="626855745">
    <w:abstractNumId w:val="11"/>
  </w:num>
  <w:num w:numId="26" w16cid:durableId="161971031">
    <w:abstractNumId w:val="168"/>
  </w:num>
  <w:num w:numId="27" w16cid:durableId="611085495">
    <w:abstractNumId w:val="80"/>
  </w:num>
  <w:num w:numId="28" w16cid:durableId="361589494">
    <w:abstractNumId w:val="142"/>
  </w:num>
  <w:num w:numId="29" w16cid:durableId="162624416">
    <w:abstractNumId w:val="74"/>
  </w:num>
  <w:num w:numId="30" w16cid:durableId="1747602868">
    <w:abstractNumId w:val="42"/>
  </w:num>
  <w:num w:numId="31" w16cid:durableId="982077093">
    <w:abstractNumId w:val="81"/>
  </w:num>
  <w:num w:numId="32" w16cid:durableId="531723445">
    <w:abstractNumId w:val="18"/>
  </w:num>
  <w:num w:numId="33" w16cid:durableId="1268348850">
    <w:abstractNumId w:val="29"/>
  </w:num>
  <w:num w:numId="34" w16cid:durableId="1970939399">
    <w:abstractNumId w:val="22"/>
  </w:num>
  <w:num w:numId="35" w16cid:durableId="1676877521">
    <w:abstractNumId w:val="136"/>
  </w:num>
  <w:num w:numId="36" w16cid:durableId="1062287765">
    <w:abstractNumId w:val="100"/>
  </w:num>
  <w:num w:numId="37" w16cid:durableId="334260075">
    <w:abstractNumId w:val="63"/>
  </w:num>
  <w:num w:numId="38" w16cid:durableId="836652732">
    <w:abstractNumId w:val="155"/>
  </w:num>
  <w:num w:numId="39" w16cid:durableId="1478451117">
    <w:abstractNumId w:val="60"/>
  </w:num>
  <w:num w:numId="40" w16cid:durableId="224336562">
    <w:abstractNumId w:val="144"/>
  </w:num>
  <w:num w:numId="41" w16cid:durableId="1510369982">
    <w:abstractNumId w:val="115"/>
  </w:num>
  <w:num w:numId="42" w16cid:durableId="632641285">
    <w:abstractNumId w:val="38"/>
  </w:num>
  <w:num w:numId="43" w16cid:durableId="1528375822">
    <w:abstractNumId w:val="116"/>
  </w:num>
  <w:num w:numId="44" w16cid:durableId="936255556">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918590484">
    <w:abstractNumId w:val="90"/>
  </w:num>
  <w:num w:numId="46" w16cid:durableId="897743179">
    <w:abstractNumId w:val="88"/>
  </w:num>
  <w:num w:numId="47" w16cid:durableId="782504688">
    <w:abstractNumId w:val="51"/>
  </w:num>
  <w:num w:numId="48" w16cid:durableId="1695499932">
    <w:abstractNumId w:val="47"/>
  </w:num>
  <w:num w:numId="49" w16cid:durableId="189454228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375206129">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380350882">
    <w:abstractNumId w:val="1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7314799">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981839733">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273048551">
    <w:abstractNumId w:val="105"/>
  </w:num>
  <w:num w:numId="55" w16cid:durableId="1303734869">
    <w:abstractNumId w:val="119"/>
  </w:num>
  <w:num w:numId="56" w16cid:durableId="20321444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87381242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11439024">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06194165">
    <w:abstractNumId w:val="26"/>
  </w:num>
  <w:num w:numId="60" w16cid:durableId="1345673150">
    <w:abstractNumId w:val="28"/>
  </w:num>
  <w:num w:numId="61" w16cid:durableId="486701488">
    <w:abstractNumId w:val="75"/>
  </w:num>
  <w:num w:numId="62" w16cid:durableId="253706425">
    <w:abstractNumId w:val="12"/>
  </w:num>
  <w:num w:numId="63" w16cid:durableId="2002151102">
    <w:abstractNumId w:val="107"/>
  </w:num>
  <w:num w:numId="64" w16cid:durableId="1237125850">
    <w:abstractNumId w:val="138"/>
  </w:num>
  <w:num w:numId="65" w16cid:durableId="952438291">
    <w:abstractNumId w:val="125"/>
  </w:num>
  <w:num w:numId="66" w16cid:durableId="1233809471">
    <w:abstractNumId w:val="64"/>
  </w:num>
  <w:num w:numId="67" w16cid:durableId="1005937325">
    <w:abstractNumId w:val="150"/>
  </w:num>
  <w:num w:numId="68" w16cid:durableId="430122408">
    <w:abstractNumId w:val="102"/>
  </w:num>
  <w:num w:numId="69" w16cid:durableId="1727756397">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778067808">
    <w:abstractNumId w:val="54"/>
  </w:num>
  <w:num w:numId="71" w16cid:durableId="13387519">
    <w:abstractNumId w:val="4"/>
  </w:num>
  <w:num w:numId="72" w16cid:durableId="902565184">
    <w:abstractNumId w:val="83"/>
  </w:num>
  <w:num w:numId="73" w16cid:durableId="597523175">
    <w:abstractNumId w:val="68"/>
  </w:num>
  <w:num w:numId="74" w16cid:durableId="1905409972">
    <w:abstractNumId w:val="166"/>
  </w:num>
  <w:num w:numId="75" w16cid:durableId="785932323">
    <w:abstractNumId w:val="33"/>
  </w:num>
  <w:num w:numId="76" w16cid:durableId="1769158915">
    <w:abstractNumId w:val="124"/>
  </w:num>
  <w:num w:numId="77" w16cid:durableId="1382053224">
    <w:abstractNumId w:val="6"/>
  </w:num>
  <w:num w:numId="78" w16cid:durableId="1204713033">
    <w:abstractNumId w:val="55"/>
  </w:num>
  <w:num w:numId="79" w16cid:durableId="39211521">
    <w:abstractNumId w:val="98"/>
  </w:num>
  <w:num w:numId="80" w16cid:durableId="489832934">
    <w:abstractNumId w:val="44"/>
  </w:num>
  <w:num w:numId="81" w16cid:durableId="474957050">
    <w:abstractNumId w:val="70"/>
  </w:num>
  <w:num w:numId="82" w16cid:durableId="1625887195">
    <w:abstractNumId w:val="91"/>
  </w:num>
  <w:num w:numId="83" w16cid:durableId="1665275747">
    <w:abstractNumId w:val="146"/>
  </w:num>
  <w:num w:numId="84" w16cid:durableId="1496728353">
    <w:abstractNumId w:val="67"/>
  </w:num>
  <w:num w:numId="85" w16cid:durableId="1657143747">
    <w:abstractNumId w:val="122"/>
  </w:num>
  <w:num w:numId="86" w16cid:durableId="968897615">
    <w:abstractNumId w:val="17"/>
  </w:num>
  <w:num w:numId="87" w16cid:durableId="1422215106">
    <w:abstractNumId w:val="57"/>
  </w:num>
  <w:num w:numId="88" w16cid:durableId="467402868">
    <w:abstractNumId w:val="49"/>
  </w:num>
  <w:num w:numId="89" w16cid:durableId="362026493">
    <w:abstractNumId w:val="111"/>
  </w:num>
  <w:num w:numId="90" w16cid:durableId="858395083">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86211672">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582644928">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870800184">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688681382">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537015595">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368603682">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503978953">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544220873">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703677437">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976640242">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525368857">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678386649">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2145584014">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614756328">
    <w:abstractNumId w:val="132"/>
  </w:num>
  <w:num w:numId="105" w16cid:durableId="27293343">
    <w:abstractNumId w:val="5"/>
  </w:num>
  <w:num w:numId="106" w16cid:durableId="2092505440">
    <w:abstractNumId w:val="72"/>
  </w:num>
  <w:num w:numId="107" w16cid:durableId="2064019147">
    <w:abstractNumId w:val="160"/>
  </w:num>
  <w:num w:numId="108" w16cid:durableId="1217820306">
    <w:abstractNumId w:val="147"/>
  </w:num>
  <w:num w:numId="109" w16cid:durableId="693923629">
    <w:abstractNumId w:val="23"/>
  </w:num>
  <w:num w:numId="110" w16cid:durableId="1045835045">
    <w:abstractNumId w:val="110"/>
  </w:num>
  <w:num w:numId="111" w16cid:durableId="1052146870">
    <w:abstractNumId w:val="32"/>
  </w:num>
  <w:num w:numId="112" w16cid:durableId="939415763">
    <w:abstractNumId w:val="53"/>
  </w:num>
  <w:num w:numId="113" w16cid:durableId="442575164">
    <w:abstractNumId w:val="167"/>
  </w:num>
  <w:num w:numId="114" w16cid:durableId="2068842670">
    <w:abstractNumId w:val="1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1482889336">
    <w:abstractNumId w:val="21"/>
  </w:num>
  <w:num w:numId="116" w16cid:durableId="792675777">
    <w:abstractNumId w:val="126"/>
  </w:num>
  <w:num w:numId="117" w16cid:durableId="491486795">
    <w:abstractNumId w:val="106"/>
  </w:num>
  <w:num w:numId="118" w16cid:durableId="430586521">
    <w:abstractNumId w:val="89"/>
  </w:num>
  <w:num w:numId="119" w16cid:durableId="400490755">
    <w:abstractNumId w:val="48"/>
  </w:num>
  <w:num w:numId="120" w16cid:durableId="1764455329">
    <w:abstractNumId w:val="87"/>
  </w:num>
  <w:num w:numId="121" w16cid:durableId="1524903888">
    <w:abstractNumId w:val="87"/>
  </w:num>
  <w:num w:numId="122" w16cid:durableId="1572421466">
    <w:abstractNumId w:val="87"/>
  </w:num>
  <w:num w:numId="123" w16cid:durableId="613556018">
    <w:abstractNumId w:val="87"/>
  </w:num>
  <w:num w:numId="124" w16cid:durableId="1039890909">
    <w:abstractNumId w:val="87"/>
  </w:num>
  <w:num w:numId="125" w16cid:durableId="2002193440">
    <w:abstractNumId w:val="14"/>
  </w:num>
  <w:num w:numId="126" w16cid:durableId="1291741757">
    <w:abstractNumId w:val="87"/>
  </w:num>
  <w:num w:numId="127" w16cid:durableId="130169786">
    <w:abstractNumId w:val="87"/>
  </w:num>
  <w:num w:numId="128" w16cid:durableId="1491407547">
    <w:abstractNumId w:val="52"/>
  </w:num>
  <w:num w:numId="129" w16cid:durableId="1454665448">
    <w:abstractNumId w:val="85"/>
  </w:num>
  <w:num w:numId="130" w16cid:durableId="925577743">
    <w:abstractNumId w:val="118"/>
  </w:num>
  <w:num w:numId="131" w16cid:durableId="363603259">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2038701039">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16cid:durableId="1475567292">
    <w:abstractNumId w:val="87"/>
  </w:num>
  <w:num w:numId="134" w16cid:durableId="1287271307">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2044670181">
    <w:abstractNumId w:val="87"/>
  </w:num>
  <w:num w:numId="136" w16cid:durableId="937176379">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16cid:durableId="369451784">
    <w:abstractNumId w:val="87"/>
  </w:num>
  <w:num w:numId="138" w16cid:durableId="522207101">
    <w:abstractNumId w:val="87"/>
  </w:num>
  <w:num w:numId="139" w16cid:durableId="1672028378">
    <w:abstractNumId w:val="87"/>
  </w:num>
  <w:num w:numId="140" w16cid:durableId="597758778">
    <w:abstractNumId w:val="87"/>
  </w:num>
  <w:num w:numId="141" w16cid:durableId="1222906569">
    <w:abstractNumId w:val="166"/>
  </w:num>
  <w:num w:numId="142" w16cid:durableId="1956327364">
    <w:abstractNumId w:val="166"/>
  </w:num>
  <w:num w:numId="143" w16cid:durableId="2071687270">
    <w:abstractNumId w:val="166"/>
    <w:lvlOverride w:ilvl="0">
      <w:startOverride w:val="1"/>
    </w:lvlOverride>
  </w:num>
  <w:num w:numId="144" w16cid:durableId="1713185747">
    <w:abstractNumId w:val="166"/>
  </w:num>
  <w:num w:numId="145" w16cid:durableId="1250234610">
    <w:abstractNumId w:val="166"/>
  </w:num>
  <w:num w:numId="146" w16cid:durableId="271402621">
    <w:abstractNumId w:val="166"/>
    <w:lvlOverride w:ilvl="0">
      <w:startOverride w:val="1"/>
    </w:lvlOverride>
  </w:num>
  <w:num w:numId="147" w16cid:durableId="448400588">
    <w:abstractNumId w:val="166"/>
    <w:lvlOverride w:ilvl="0">
      <w:startOverride w:val="1"/>
    </w:lvlOverride>
  </w:num>
  <w:num w:numId="148" w16cid:durableId="503715448">
    <w:abstractNumId w:val="87"/>
  </w:num>
  <w:num w:numId="149" w16cid:durableId="545353">
    <w:abstractNumId w:val="87"/>
  </w:num>
  <w:num w:numId="150" w16cid:durableId="616252967">
    <w:abstractNumId w:val="87"/>
  </w:num>
  <w:num w:numId="151" w16cid:durableId="1400710308">
    <w:abstractNumId w:val="87"/>
  </w:num>
  <w:num w:numId="152" w16cid:durableId="1855916506">
    <w:abstractNumId w:val="166"/>
  </w:num>
  <w:num w:numId="153" w16cid:durableId="794716676">
    <w:abstractNumId w:val="166"/>
  </w:num>
  <w:num w:numId="154" w16cid:durableId="1595170185">
    <w:abstractNumId w:val="166"/>
    <w:lvlOverride w:ilvl="0">
      <w:startOverride w:val="1"/>
    </w:lvlOverride>
  </w:num>
  <w:num w:numId="155" w16cid:durableId="219943663">
    <w:abstractNumId w:val="87"/>
  </w:num>
  <w:num w:numId="156" w16cid:durableId="157580805">
    <w:abstractNumId w:val="166"/>
    <w:lvlOverride w:ilvl="0">
      <w:startOverride w:val="1"/>
    </w:lvlOverride>
  </w:num>
  <w:num w:numId="157" w16cid:durableId="660042594">
    <w:abstractNumId w:val="166"/>
  </w:num>
  <w:num w:numId="158" w16cid:durableId="455756026">
    <w:abstractNumId w:val="166"/>
    <w:lvlOverride w:ilvl="0">
      <w:startOverride w:val="1"/>
    </w:lvlOverride>
  </w:num>
  <w:num w:numId="159" w16cid:durableId="1297682410">
    <w:abstractNumId w:val="166"/>
    <w:lvlOverride w:ilvl="0">
      <w:startOverride w:val="1"/>
    </w:lvlOverride>
  </w:num>
  <w:num w:numId="160" w16cid:durableId="449708328">
    <w:abstractNumId w:val="87"/>
  </w:num>
  <w:num w:numId="161" w16cid:durableId="1609044807">
    <w:abstractNumId w:val="87"/>
  </w:num>
  <w:num w:numId="162" w16cid:durableId="1887528917">
    <w:abstractNumId w:val="87"/>
  </w:num>
  <w:num w:numId="163" w16cid:durableId="728268193">
    <w:abstractNumId w:val="87"/>
  </w:num>
  <w:num w:numId="164" w16cid:durableId="1060788507">
    <w:abstractNumId w:val="87"/>
  </w:num>
  <w:num w:numId="165" w16cid:durableId="1891723963">
    <w:abstractNumId w:val="87"/>
  </w:num>
  <w:num w:numId="166" w16cid:durableId="1264728085">
    <w:abstractNumId w:val="87"/>
  </w:num>
  <w:num w:numId="167" w16cid:durableId="1737167087">
    <w:abstractNumId w:val="87"/>
  </w:num>
  <w:num w:numId="168" w16cid:durableId="1371567172">
    <w:abstractNumId w:val="166"/>
    <w:lvlOverride w:ilvl="0">
      <w:startOverride w:val="1"/>
    </w:lvlOverride>
  </w:num>
  <w:num w:numId="169" w16cid:durableId="1334187611">
    <w:abstractNumId w:val="87"/>
  </w:num>
  <w:num w:numId="170" w16cid:durableId="1107433146">
    <w:abstractNumId w:val="166"/>
    <w:lvlOverride w:ilvl="0">
      <w:startOverride w:val="1"/>
    </w:lvlOverride>
  </w:num>
  <w:num w:numId="171" w16cid:durableId="76368330">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16cid:durableId="1483699594">
    <w:abstractNumId w:val="87"/>
  </w:num>
  <w:num w:numId="173" w16cid:durableId="263877819">
    <w:abstractNumId w:val="87"/>
  </w:num>
  <w:num w:numId="174" w16cid:durableId="1054036857">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16cid:durableId="2135323372">
    <w:abstractNumId w:val="87"/>
  </w:num>
  <w:num w:numId="176" w16cid:durableId="745614510">
    <w:abstractNumId w:val="151"/>
  </w:num>
  <w:num w:numId="177" w16cid:durableId="1913543292">
    <w:abstractNumId w:val="129"/>
  </w:num>
  <w:num w:numId="178" w16cid:durableId="1721394728">
    <w:abstractNumId w:val="87"/>
  </w:num>
  <w:num w:numId="179" w16cid:durableId="583033127">
    <w:abstractNumId w:val="87"/>
  </w:num>
  <w:num w:numId="180" w16cid:durableId="928124507">
    <w:abstractNumId w:val="87"/>
  </w:num>
  <w:num w:numId="181" w16cid:durableId="272174497">
    <w:abstractNumId w:val="117"/>
  </w:num>
  <w:num w:numId="182" w16cid:durableId="1109737236">
    <w:abstractNumId w:val="87"/>
  </w:num>
  <w:num w:numId="183" w16cid:durableId="1030834217">
    <w:abstractNumId w:val="87"/>
  </w:num>
  <w:num w:numId="184" w16cid:durableId="271478945">
    <w:abstractNumId w:val="16"/>
  </w:num>
  <w:num w:numId="185" w16cid:durableId="1489780959">
    <w:abstractNumId w:val="35"/>
  </w:num>
  <w:num w:numId="186" w16cid:durableId="517549210">
    <w:abstractNumId w:val="145"/>
  </w:num>
  <w:num w:numId="187" w16cid:durableId="1858045">
    <w:abstractNumId w:val="19"/>
  </w:num>
  <w:num w:numId="188" w16cid:durableId="269708802">
    <w:abstractNumId w:val="153"/>
  </w:num>
  <w:num w:numId="189" w16cid:durableId="270430136">
    <w:abstractNumId w:val="101"/>
  </w:num>
  <w:num w:numId="190" w16cid:durableId="1636636673">
    <w:abstractNumId w:val="92"/>
  </w:num>
  <w:num w:numId="191" w16cid:durableId="675961896">
    <w:abstractNumId w:val="62"/>
  </w:num>
  <w:num w:numId="192" w16cid:durableId="133260061">
    <w:abstractNumId w:val="9"/>
  </w:num>
  <w:num w:numId="193" w16cid:durableId="1792750130">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4" w16cid:durableId="704067229">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5" w16cid:durableId="1056321463">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6" w16cid:durableId="160414292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7" w16cid:durableId="902957754">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8" w16cid:durableId="806046897">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 w16cid:durableId="1720324395">
    <w:abstractNumId w:val="1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0" w16cid:durableId="1893422183">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16cid:durableId="2090343709">
    <w:abstractNumId w:val="1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2" w16cid:durableId="852113596">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16cid:durableId="204185647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4" w16cid:durableId="720599500">
    <w:abstractNumId w:val="82"/>
  </w:num>
  <w:num w:numId="205" w16cid:durableId="315768227">
    <w:abstractNumId w:val="163"/>
  </w:num>
  <w:num w:numId="206" w16cid:durableId="176967239">
    <w:abstractNumId w:val="112"/>
  </w:num>
  <w:num w:numId="207" w16cid:durableId="964192785">
    <w:abstractNumId w:val="114"/>
  </w:num>
  <w:num w:numId="208" w16cid:durableId="284779727">
    <w:abstractNumId w:val="121"/>
  </w:num>
  <w:num w:numId="209" w16cid:durableId="1963532368">
    <w:abstractNumId w:val="113"/>
  </w:num>
  <w:num w:numId="210" w16cid:durableId="1273974554">
    <w:abstractNumId w:val="13"/>
  </w:num>
  <w:num w:numId="211" w16cid:durableId="300506338">
    <w:abstractNumId w:val="114"/>
  </w:num>
  <w:num w:numId="212" w16cid:durableId="1522473709">
    <w:abstractNumId w:val="156"/>
  </w:num>
  <w:num w:numId="213" w16cid:durableId="1844667590">
    <w:abstractNumId w:val="135"/>
  </w:num>
  <w:num w:numId="214" w16cid:durableId="1172791258">
    <w:abstractNumId w:val="45"/>
  </w:num>
  <w:num w:numId="215" w16cid:durableId="478960030">
    <w:abstractNumId w:val="7"/>
  </w:num>
  <w:num w:numId="216" w16cid:durableId="2127456020">
    <w:abstractNumId w:val="8"/>
  </w:num>
  <w:num w:numId="217" w16cid:durableId="605776080">
    <w:abstractNumId w:val="97"/>
  </w:num>
  <w:num w:numId="218" w16cid:durableId="599605244">
    <w:abstractNumId w:val="169"/>
  </w:num>
  <w:num w:numId="219" w16cid:durableId="1975133333">
    <w:abstractNumId w:val="40"/>
  </w:num>
  <w:num w:numId="220" w16cid:durableId="1077746619">
    <w:abstractNumId w:val="65"/>
  </w:num>
  <w:num w:numId="221" w16cid:durableId="1092972360">
    <w:abstractNumId w:val="123"/>
  </w:num>
  <w:num w:numId="222" w16cid:durableId="1679430442">
    <w:abstractNumId w:val="43"/>
  </w:num>
  <w:num w:numId="223" w16cid:durableId="1983340484">
    <w:abstractNumId w:val="137"/>
  </w:num>
  <w:num w:numId="224" w16cid:durableId="1979870794">
    <w:abstractNumId w:val="159"/>
  </w:num>
  <w:num w:numId="225" w16cid:durableId="1668827530">
    <w:abstractNumId w:val="87"/>
  </w:num>
  <w:num w:numId="226" w16cid:durableId="810486798">
    <w:abstractNumId w:val="58"/>
  </w:num>
  <w:num w:numId="227" w16cid:durableId="463424904">
    <w:abstractNumId w:val="143"/>
  </w:num>
  <w:num w:numId="228" w16cid:durableId="499545549">
    <w:abstractNumId w:val="154"/>
  </w:num>
  <w:num w:numId="229" w16cid:durableId="651760522">
    <w:abstractNumId w:val="36"/>
  </w:num>
  <w:num w:numId="230" w16cid:durableId="852571229">
    <w:abstractNumId w:val="130"/>
  </w:num>
  <w:num w:numId="231" w16cid:durableId="163476617">
    <w:abstractNumId w:val="41"/>
  </w:num>
  <w:num w:numId="232" w16cid:durableId="1625497193">
    <w:abstractNumId w:val="66"/>
  </w:num>
  <w:num w:numId="233" w16cid:durableId="560872328">
    <w:abstractNumId w:val="164"/>
  </w:num>
  <w:num w:numId="234" w16cid:durableId="567544005">
    <w:abstractNumId w:val="141"/>
  </w:num>
  <w:num w:numId="235" w16cid:durableId="535240093">
    <w:abstractNumId w:val="78"/>
  </w:num>
  <w:num w:numId="236" w16cid:durableId="1071462117">
    <w:abstractNumId w:val="84"/>
  </w:num>
  <w:num w:numId="237" w16cid:durableId="241837784">
    <w:abstractNumId w:val="73"/>
  </w:num>
  <w:num w:numId="238" w16cid:durableId="1016152001">
    <w:abstractNumId w:val="127"/>
  </w:num>
  <w:num w:numId="239" w16cid:durableId="1832526220">
    <w:abstractNumId w:val="87"/>
  </w:num>
  <w:num w:numId="240" w16cid:durableId="1715035378">
    <w:abstractNumId w:val="87"/>
  </w:num>
  <w:num w:numId="241" w16cid:durableId="683678508">
    <w:abstractNumId w:val="31"/>
  </w:num>
  <w:num w:numId="242" w16cid:durableId="894197137">
    <w:abstractNumId w:val="157"/>
  </w:num>
  <w:num w:numId="243" w16cid:durableId="2106998670">
    <w:abstractNumId w:val="86"/>
  </w:num>
  <w:num w:numId="244" w16cid:durableId="1085149059">
    <w:abstractNumId w:val="103"/>
  </w:num>
  <w:num w:numId="245" w16cid:durableId="1338534690">
    <w:abstractNumId w:val="108"/>
    <w:lvlOverride w:ilvl="3">
      <w:lvl w:ilvl="3">
        <w:start w:val="1"/>
        <w:numFmt w:val="lowerLetter"/>
        <w:lvlText w:val="%1. %2) %4)"/>
        <w:lvlJc w:val="left"/>
        <w:pPr>
          <w:tabs>
            <w:tab w:val="num" w:pos="855"/>
          </w:tabs>
          <w:ind w:left="1134" w:hanging="850"/>
        </w:pPr>
        <w:rPr>
          <w:rFonts w:ascii="Arial" w:hAnsi="Arial" w:cs="Arial" w:hint="default"/>
          <w:b w:val="0"/>
          <w:i w:val="0"/>
          <w:caps w:val="0"/>
          <w:strike w:val="0"/>
          <w:dstrike w:val="0"/>
          <w:vanish w:val="0"/>
          <w:sz w:val="20"/>
          <w:szCs w:val="20"/>
          <w:vertAlign w:val="baseline"/>
        </w:rPr>
      </w:lvl>
    </w:lvlOverride>
  </w:num>
  <w:num w:numId="246" w16cid:durableId="1789860355">
    <w:abstractNumId w:val="34"/>
  </w:num>
  <w:numIdMacAtCleanup w:val="2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59D"/>
    <w:rsid w:val="00001366"/>
    <w:rsid w:val="00001631"/>
    <w:rsid w:val="000026A3"/>
    <w:rsid w:val="000030D5"/>
    <w:rsid w:val="00003141"/>
    <w:rsid w:val="00003235"/>
    <w:rsid w:val="00003ED5"/>
    <w:rsid w:val="00004317"/>
    <w:rsid w:val="00006A1C"/>
    <w:rsid w:val="00006EEB"/>
    <w:rsid w:val="000071EF"/>
    <w:rsid w:val="0001064E"/>
    <w:rsid w:val="00010C1B"/>
    <w:rsid w:val="00010CE9"/>
    <w:rsid w:val="000124B5"/>
    <w:rsid w:val="00012E41"/>
    <w:rsid w:val="00013C4C"/>
    <w:rsid w:val="00017141"/>
    <w:rsid w:val="00021FAC"/>
    <w:rsid w:val="00023BC8"/>
    <w:rsid w:val="00023E80"/>
    <w:rsid w:val="000242C5"/>
    <w:rsid w:val="00024F9A"/>
    <w:rsid w:val="000264D2"/>
    <w:rsid w:val="0002715E"/>
    <w:rsid w:val="00030252"/>
    <w:rsid w:val="00034574"/>
    <w:rsid w:val="00034627"/>
    <w:rsid w:val="00034D16"/>
    <w:rsid w:val="000350B6"/>
    <w:rsid w:val="000355E2"/>
    <w:rsid w:val="00036930"/>
    <w:rsid w:val="0004006B"/>
    <w:rsid w:val="00040896"/>
    <w:rsid w:val="00040F05"/>
    <w:rsid w:val="00043C35"/>
    <w:rsid w:val="00044462"/>
    <w:rsid w:val="00044553"/>
    <w:rsid w:val="00044C97"/>
    <w:rsid w:val="00044DE1"/>
    <w:rsid w:val="00045B8B"/>
    <w:rsid w:val="000472F2"/>
    <w:rsid w:val="00047DDD"/>
    <w:rsid w:val="00047F71"/>
    <w:rsid w:val="00050552"/>
    <w:rsid w:val="0005176B"/>
    <w:rsid w:val="00051D72"/>
    <w:rsid w:val="00051FAA"/>
    <w:rsid w:val="000520E5"/>
    <w:rsid w:val="0005290E"/>
    <w:rsid w:val="00052A46"/>
    <w:rsid w:val="00052CC2"/>
    <w:rsid w:val="00052F04"/>
    <w:rsid w:val="00052F49"/>
    <w:rsid w:val="00053022"/>
    <w:rsid w:val="000558EF"/>
    <w:rsid w:val="00056270"/>
    <w:rsid w:val="00056AAA"/>
    <w:rsid w:val="000571F2"/>
    <w:rsid w:val="0006142C"/>
    <w:rsid w:val="00063586"/>
    <w:rsid w:val="0006458A"/>
    <w:rsid w:val="00065CB2"/>
    <w:rsid w:val="000660D4"/>
    <w:rsid w:val="00066228"/>
    <w:rsid w:val="00066A76"/>
    <w:rsid w:val="00067D07"/>
    <w:rsid w:val="00067D18"/>
    <w:rsid w:val="00070BCF"/>
    <w:rsid w:val="00070F4B"/>
    <w:rsid w:val="000711EF"/>
    <w:rsid w:val="00071DBD"/>
    <w:rsid w:val="00073AF2"/>
    <w:rsid w:val="00074D4A"/>
    <w:rsid w:val="000751B1"/>
    <w:rsid w:val="0007533D"/>
    <w:rsid w:val="0007620C"/>
    <w:rsid w:val="00076482"/>
    <w:rsid w:val="0007711F"/>
    <w:rsid w:val="000779CA"/>
    <w:rsid w:val="000800D8"/>
    <w:rsid w:val="000805AC"/>
    <w:rsid w:val="00080AFE"/>
    <w:rsid w:val="0008105B"/>
    <w:rsid w:val="000825A2"/>
    <w:rsid w:val="000825AF"/>
    <w:rsid w:val="00082E3B"/>
    <w:rsid w:val="0008393C"/>
    <w:rsid w:val="00083CC2"/>
    <w:rsid w:val="00083E5A"/>
    <w:rsid w:val="00084485"/>
    <w:rsid w:val="00084BE9"/>
    <w:rsid w:val="0008559D"/>
    <w:rsid w:val="00090060"/>
    <w:rsid w:val="00090344"/>
    <w:rsid w:val="00095759"/>
    <w:rsid w:val="00095AC8"/>
    <w:rsid w:val="00096218"/>
    <w:rsid w:val="00096B4B"/>
    <w:rsid w:val="000A0BB2"/>
    <w:rsid w:val="000A141C"/>
    <w:rsid w:val="000A19EF"/>
    <w:rsid w:val="000A1AFE"/>
    <w:rsid w:val="000A1CF9"/>
    <w:rsid w:val="000A220A"/>
    <w:rsid w:val="000A7D5C"/>
    <w:rsid w:val="000A7FAE"/>
    <w:rsid w:val="000B0A30"/>
    <w:rsid w:val="000B1C59"/>
    <w:rsid w:val="000B1CCD"/>
    <w:rsid w:val="000B2B82"/>
    <w:rsid w:val="000B32CF"/>
    <w:rsid w:val="000B3B60"/>
    <w:rsid w:val="000B426D"/>
    <w:rsid w:val="000B5151"/>
    <w:rsid w:val="000B5644"/>
    <w:rsid w:val="000B6074"/>
    <w:rsid w:val="000B65FA"/>
    <w:rsid w:val="000B6E7B"/>
    <w:rsid w:val="000B77F0"/>
    <w:rsid w:val="000B7ADD"/>
    <w:rsid w:val="000C0300"/>
    <w:rsid w:val="000C09EE"/>
    <w:rsid w:val="000C189F"/>
    <w:rsid w:val="000C2B7E"/>
    <w:rsid w:val="000C3A77"/>
    <w:rsid w:val="000C4606"/>
    <w:rsid w:val="000C46BD"/>
    <w:rsid w:val="000C57CD"/>
    <w:rsid w:val="000C63AB"/>
    <w:rsid w:val="000C66A3"/>
    <w:rsid w:val="000C74C1"/>
    <w:rsid w:val="000C7E66"/>
    <w:rsid w:val="000D10E1"/>
    <w:rsid w:val="000D1B2C"/>
    <w:rsid w:val="000D1C65"/>
    <w:rsid w:val="000D2348"/>
    <w:rsid w:val="000D3404"/>
    <w:rsid w:val="000D3F2E"/>
    <w:rsid w:val="000D4DFB"/>
    <w:rsid w:val="000D56D3"/>
    <w:rsid w:val="000D5B3E"/>
    <w:rsid w:val="000D623A"/>
    <w:rsid w:val="000D630E"/>
    <w:rsid w:val="000D7FC6"/>
    <w:rsid w:val="000E12AE"/>
    <w:rsid w:val="000E1477"/>
    <w:rsid w:val="000E27DF"/>
    <w:rsid w:val="000E3B5D"/>
    <w:rsid w:val="000E3C24"/>
    <w:rsid w:val="000E4C8E"/>
    <w:rsid w:val="000E59D7"/>
    <w:rsid w:val="000E5EDF"/>
    <w:rsid w:val="000E5F90"/>
    <w:rsid w:val="000E6AFA"/>
    <w:rsid w:val="000E7DFB"/>
    <w:rsid w:val="000F0AFB"/>
    <w:rsid w:val="000F1ADA"/>
    <w:rsid w:val="000F382B"/>
    <w:rsid w:val="000F49E4"/>
    <w:rsid w:val="000F5341"/>
    <w:rsid w:val="000F5C81"/>
    <w:rsid w:val="000F74A1"/>
    <w:rsid w:val="000F7F76"/>
    <w:rsid w:val="00100EA1"/>
    <w:rsid w:val="00101D4A"/>
    <w:rsid w:val="00106FA4"/>
    <w:rsid w:val="001070CA"/>
    <w:rsid w:val="001077A0"/>
    <w:rsid w:val="00107F02"/>
    <w:rsid w:val="001101E8"/>
    <w:rsid w:val="0011175B"/>
    <w:rsid w:val="00111886"/>
    <w:rsid w:val="001121B7"/>
    <w:rsid w:val="0011411F"/>
    <w:rsid w:val="001148B6"/>
    <w:rsid w:val="001148D3"/>
    <w:rsid w:val="001148E3"/>
    <w:rsid w:val="001149CE"/>
    <w:rsid w:val="00115041"/>
    <w:rsid w:val="001167E8"/>
    <w:rsid w:val="00116AB9"/>
    <w:rsid w:val="00120716"/>
    <w:rsid w:val="001212B6"/>
    <w:rsid w:val="00122AB3"/>
    <w:rsid w:val="00123206"/>
    <w:rsid w:val="00123410"/>
    <w:rsid w:val="00124B24"/>
    <w:rsid w:val="00124BD9"/>
    <w:rsid w:val="00126469"/>
    <w:rsid w:val="001265BC"/>
    <w:rsid w:val="001273CE"/>
    <w:rsid w:val="00130639"/>
    <w:rsid w:val="0013122C"/>
    <w:rsid w:val="00132FAC"/>
    <w:rsid w:val="001330CF"/>
    <w:rsid w:val="00133B20"/>
    <w:rsid w:val="00133ECB"/>
    <w:rsid w:val="00135B37"/>
    <w:rsid w:val="00136046"/>
    <w:rsid w:val="001372D0"/>
    <w:rsid w:val="00140E87"/>
    <w:rsid w:val="0014194A"/>
    <w:rsid w:val="00142898"/>
    <w:rsid w:val="001429B8"/>
    <w:rsid w:val="00142EA8"/>
    <w:rsid w:val="00143E35"/>
    <w:rsid w:val="00143FE1"/>
    <w:rsid w:val="00144492"/>
    <w:rsid w:val="001508C8"/>
    <w:rsid w:val="00153C01"/>
    <w:rsid w:val="00154280"/>
    <w:rsid w:val="00154C38"/>
    <w:rsid w:val="00154F07"/>
    <w:rsid w:val="00155032"/>
    <w:rsid w:val="00156AF9"/>
    <w:rsid w:val="00156B2B"/>
    <w:rsid w:val="001572E9"/>
    <w:rsid w:val="00157C97"/>
    <w:rsid w:val="0016046F"/>
    <w:rsid w:val="001607BE"/>
    <w:rsid w:val="00160B79"/>
    <w:rsid w:val="00163513"/>
    <w:rsid w:val="00163DCD"/>
    <w:rsid w:val="00163F7A"/>
    <w:rsid w:val="0016488E"/>
    <w:rsid w:val="00164DA3"/>
    <w:rsid w:val="00165228"/>
    <w:rsid w:val="00165AAD"/>
    <w:rsid w:val="00167081"/>
    <w:rsid w:val="0016711D"/>
    <w:rsid w:val="00167A3A"/>
    <w:rsid w:val="001733B0"/>
    <w:rsid w:val="00174401"/>
    <w:rsid w:val="0017444B"/>
    <w:rsid w:val="00174C93"/>
    <w:rsid w:val="00174EB9"/>
    <w:rsid w:val="0017549A"/>
    <w:rsid w:val="0017796E"/>
    <w:rsid w:val="00180C19"/>
    <w:rsid w:val="00181B49"/>
    <w:rsid w:val="0018322D"/>
    <w:rsid w:val="00183C0C"/>
    <w:rsid w:val="00185370"/>
    <w:rsid w:val="00185F72"/>
    <w:rsid w:val="00186F1E"/>
    <w:rsid w:val="00191ACE"/>
    <w:rsid w:val="0019207B"/>
    <w:rsid w:val="00192647"/>
    <w:rsid w:val="00194B4D"/>
    <w:rsid w:val="001954C1"/>
    <w:rsid w:val="00195637"/>
    <w:rsid w:val="001957E9"/>
    <w:rsid w:val="00196824"/>
    <w:rsid w:val="00196FEC"/>
    <w:rsid w:val="00197E59"/>
    <w:rsid w:val="001A01AF"/>
    <w:rsid w:val="001A08E0"/>
    <w:rsid w:val="001A0DEC"/>
    <w:rsid w:val="001A260B"/>
    <w:rsid w:val="001A3CF1"/>
    <w:rsid w:val="001A3FB9"/>
    <w:rsid w:val="001A63A4"/>
    <w:rsid w:val="001A6C3F"/>
    <w:rsid w:val="001B336A"/>
    <w:rsid w:val="001B4993"/>
    <w:rsid w:val="001B4AB2"/>
    <w:rsid w:val="001B4E5A"/>
    <w:rsid w:val="001B5610"/>
    <w:rsid w:val="001B68F0"/>
    <w:rsid w:val="001B7F1A"/>
    <w:rsid w:val="001C0F83"/>
    <w:rsid w:val="001C118B"/>
    <w:rsid w:val="001C16DF"/>
    <w:rsid w:val="001C195B"/>
    <w:rsid w:val="001C22D0"/>
    <w:rsid w:val="001C2CB2"/>
    <w:rsid w:val="001C3E67"/>
    <w:rsid w:val="001C437D"/>
    <w:rsid w:val="001C4624"/>
    <w:rsid w:val="001C4675"/>
    <w:rsid w:val="001D0DF0"/>
    <w:rsid w:val="001D2CA0"/>
    <w:rsid w:val="001D3DCF"/>
    <w:rsid w:val="001D478D"/>
    <w:rsid w:val="001D7420"/>
    <w:rsid w:val="001D79AF"/>
    <w:rsid w:val="001E01DE"/>
    <w:rsid w:val="001E3769"/>
    <w:rsid w:val="001E429D"/>
    <w:rsid w:val="001E5DC4"/>
    <w:rsid w:val="001E6168"/>
    <w:rsid w:val="001E73B7"/>
    <w:rsid w:val="001E7A92"/>
    <w:rsid w:val="001F29D2"/>
    <w:rsid w:val="001F333C"/>
    <w:rsid w:val="001F4182"/>
    <w:rsid w:val="001F518D"/>
    <w:rsid w:val="001F67DE"/>
    <w:rsid w:val="001F77DA"/>
    <w:rsid w:val="002001FE"/>
    <w:rsid w:val="00200675"/>
    <w:rsid w:val="00200767"/>
    <w:rsid w:val="00200AB6"/>
    <w:rsid w:val="00201A7E"/>
    <w:rsid w:val="00201B63"/>
    <w:rsid w:val="00202275"/>
    <w:rsid w:val="00202DB0"/>
    <w:rsid w:val="002032F3"/>
    <w:rsid w:val="00203826"/>
    <w:rsid w:val="00204FE6"/>
    <w:rsid w:val="002065A8"/>
    <w:rsid w:val="00210967"/>
    <w:rsid w:val="00210A28"/>
    <w:rsid w:val="0021174C"/>
    <w:rsid w:val="00213983"/>
    <w:rsid w:val="00214964"/>
    <w:rsid w:val="00214E03"/>
    <w:rsid w:val="00217107"/>
    <w:rsid w:val="00220248"/>
    <w:rsid w:val="0022037E"/>
    <w:rsid w:val="002206BE"/>
    <w:rsid w:val="00221EE1"/>
    <w:rsid w:val="002224A1"/>
    <w:rsid w:val="00223A73"/>
    <w:rsid w:val="00223DBD"/>
    <w:rsid w:val="00224200"/>
    <w:rsid w:val="00225EAC"/>
    <w:rsid w:val="002302BB"/>
    <w:rsid w:val="00231005"/>
    <w:rsid w:val="002310BB"/>
    <w:rsid w:val="00231239"/>
    <w:rsid w:val="00231356"/>
    <w:rsid w:val="00231502"/>
    <w:rsid w:val="002318CA"/>
    <w:rsid w:val="002336A7"/>
    <w:rsid w:val="0023371F"/>
    <w:rsid w:val="00234816"/>
    <w:rsid w:val="00234F24"/>
    <w:rsid w:val="00234F5B"/>
    <w:rsid w:val="002353CD"/>
    <w:rsid w:val="0023541E"/>
    <w:rsid w:val="002358EA"/>
    <w:rsid w:val="00237495"/>
    <w:rsid w:val="002407BE"/>
    <w:rsid w:val="00240A87"/>
    <w:rsid w:val="002411B5"/>
    <w:rsid w:val="002417EE"/>
    <w:rsid w:val="00242196"/>
    <w:rsid w:val="00242CF7"/>
    <w:rsid w:val="00242EDD"/>
    <w:rsid w:val="00243D8C"/>
    <w:rsid w:val="00244F80"/>
    <w:rsid w:val="002451DC"/>
    <w:rsid w:val="002458D9"/>
    <w:rsid w:val="002468A0"/>
    <w:rsid w:val="00246E48"/>
    <w:rsid w:val="002475B0"/>
    <w:rsid w:val="002479E5"/>
    <w:rsid w:val="0025146A"/>
    <w:rsid w:val="00252C76"/>
    <w:rsid w:val="00252ED2"/>
    <w:rsid w:val="00253270"/>
    <w:rsid w:val="00253585"/>
    <w:rsid w:val="00254099"/>
    <w:rsid w:val="00255667"/>
    <w:rsid w:val="00255C23"/>
    <w:rsid w:val="00255DA4"/>
    <w:rsid w:val="00256734"/>
    <w:rsid w:val="00260499"/>
    <w:rsid w:val="00261A3B"/>
    <w:rsid w:val="00263085"/>
    <w:rsid w:val="00264666"/>
    <w:rsid w:val="00264924"/>
    <w:rsid w:val="00264D67"/>
    <w:rsid w:val="002652ED"/>
    <w:rsid w:val="0026545B"/>
    <w:rsid w:val="00265F69"/>
    <w:rsid w:val="002671C3"/>
    <w:rsid w:val="00267901"/>
    <w:rsid w:val="00270DAE"/>
    <w:rsid w:val="00273B95"/>
    <w:rsid w:val="0027497B"/>
    <w:rsid w:val="00274E10"/>
    <w:rsid w:val="00275A66"/>
    <w:rsid w:val="00277921"/>
    <w:rsid w:val="0028031B"/>
    <w:rsid w:val="002805E7"/>
    <w:rsid w:val="00280824"/>
    <w:rsid w:val="00280DE2"/>
    <w:rsid w:val="00280E34"/>
    <w:rsid w:val="002812CE"/>
    <w:rsid w:val="002812D1"/>
    <w:rsid w:val="00281327"/>
    <w:rsid w:val="00282C12"/>
    <w:rsid w:val="00282DD3"/>
    <w:rsid w:val="00283ED3"/>
    <w:rsid w:val="00284813"/>
    <w:rsid w:val="00284EDB"/>
    <w:rsid w:val="002879DE"/>
    <w:rsid w:val="00290594"/>
    <w:rsid w:val="00291BD9"/>
    <w:rsid w:val="0029426F"/>
    <w:rsid w:val="00294CC4"/>
    <w:rsid w:val="00294F6B"/>
    <w:rsid w:val="00295BEC"/>
    <w:rsid w:val="00296667"/>
    <w:rsid w:val="00296ACB"/>
    <w:rsid w:val="00296B64"/>
    <w:rsid w:val="00296CC0"/>
    <w:rsid w:val="002A0D33"/>
    <w:rsid w:val="002A3685"/>
    <w:rsid w:val="002A3D29"/>
    <w:rsid w:val="002A4088"/>
    <w:rsid w:val="002A43C4"/>
    <w:rsid w:val="002A4512"/>
    <w:rsid w:val="002A52D9"/>
    <w:rsid w:val="002A60F4"/>
    <w:rsid w:val="002A6DD8"/>
    <w:rsid w:val="002A73D6"/>
    <w:rsid w:val="002A7C7F"/>
    <w:rsid w:val="002A7F29"/>
    <w:rsid w:val="002B030A"/>
    <w:rsid w:val="002B1119"/>
    <w:rsid w:val="002B1887"/>
    <w:rsid w:val="002B1D4C"/>
    <w:rsid w:val="002B29C9"/>
    <w:rsid w:val="002B49CC"/>
    <w:rsid w:val="002C09A2"/>
    <w:rsid w:val="002C0E00"/>
    <w:rsid w:val="002C18E4"/>
    <w:rsid w:val="002C37A2"/>
    <w:rsid w:val="002C3B5D"/>
    <w:rsid w:val="002C49A0"/>
    <w:rsid w:val="002C54AA"/>
    <w:rsid w:val="002C6305"/>
    <w:rsid w:val="002C6A3E"/>
    <w:rsid w:val="002C719D"/>
    <w:rsid w:val="002D103F"/>
    <w:rsid w:val="002D1963"/>
    <w:rsid w:val="002D1AA4"/>
    <w:rsid w:val="002D28B0"/>
    <w:rsid w:val="002D294D"/>
    <w:rsid w:val="002D2BDA"/>
    <w:rsid w:val="002D309E"/>
    <w:rsid w:val="002D450C"/>
    <w:rsid w:val="002D5D85"/>
    <w:rsid w:val="002D6BBB"/>
    <w:rsid w:val="002D6C92"/>
    <w:rsid w:val="002D74D1"/>
    <w:rsid w:val="002E07D0"/>
    <w:rsid w:val="002E110D"/>
    <w:rsid w:val="002E163F"/>
    <w:rsid w:val="002E16C1"/>
    <w:rsid w:val="002E16FB"/>
    <w:rsid w:val="002E4256"/>
    <w:rsid w:val="002E463A"/>
    <w:rsid w:val="002E4697"/>
    <w:rsid w:val="002E4791"/>
    <w:rsid w:val="002E47DB"/>
    <w:rsid w:val="002E5154"/>
    <w:rsid w:val="002E7A4E"/>
    <w:rsid w:val="002F0B94"/>
    <w:rsid w:val="002F0CB0"/>
    <w:rsid w:val="002F191D"/>
    <w:rsid w:val="002F1B45"/>
    <w:rsid w:val="002F1CE3"/>
    <w:rsid w:val="002F2129"/>
    <w:rsid w:val="002F2264"/>
    <w:rsid w:val="002F2E81"/>
    <w:rsid w:val="002F344D"/>
    <w:rsid w:val="002F3989"/>
    <w:rsid w:val="002F3BA9"/>
    <w:rsid w:val="002F51A1"/>
    <w:rsid w:val="002F5D43"/>
    <w:rsid w:val="002F6192"/>
    <w:rsid w:val="0030020F"/>
    <w:rsid w:val="00300242"/>
    <w:rsid w:val="00301C74"/>
    <w:rsid w:val="00301EAD"/>
    <w:rsid w:val="00302210"/>
    <w:rsid w:val="0030258A"/>
    <w:rsid w:val="00304F6B"/>
    <w:rsid w:val="0030651F"/>
    <w:rsid w:val="003070D4"/>
    <w:rsid w:val="00307133"/>
    <w:rsid w:val="003071F8"/>
    <w:rsid w:val="003100E8"/>
    <w:rsid w:val="0031087E"/>
    <w:rsid w:val="00310ABA"/>
    <w:rsid w:val="00311918"/>
    <w:rsid w:val="003129C7"/>
    <w:rsid w:val="00312D6C"/>
    <w:rsid w:val="0031444A"/>
    <w:rsid w:val="00314EC0"/>
    <w:rsid w:val="00315D51"/>
    <w:rsid w:val="0031694E"/>
    <w:rsid w:val="00317841"/>
    <w:rsid w:val="00317E74"/>
    <w:rsid w:val="00320176"/>
    <w:rsid w:val="00320888"/>
    <w:rsid w:val="0032091B"/>
    <w:rsid w:val="00322B71"/>
    <w:rsid w:val="00322CBA"/>
    <w:rsid w:val="0032338F"/>
    <w:rsid w:val="00324713"/>
    <w:rsid w:val="00325F9C"/>
    <w:rsid w:val="00326414"/>
    <w:rsid w:val="003305A0"/>
    <w:rsid w:val="00330787"/>
    <w:rsid w:val="00330ACA"/>
    <w:rsid w:val="00331FD5"/>
    <w:rsid w:val="00333476"/>
    <w:rsid w:val="00334319"/>
    <w:rsid w:val="00340757"/>
    <w:rsid w:val="0034087C"/>
    <w:rsid w:val="003423A8"/>
    <w:rsid w:val="00342D22"/>
    <w:rsid w:val="0034317C"/>
    <w:rsid w:val="00343709"/>
    <w:rsid w:val="0034426B"/>
    <w:rsid w:val="00345158"/>
    <w:rsid w:val="0034687B"/>
    <w:rsid w:val="00346E29"/>
    <w:rsid w:val="0034769A"/>
    <w:rsid w:val="0035037E"/>
    <w:rsid w:val="00350AB2"/>
    <w:rsid w:val="00351A02"/>
    <w:rsid w:val="00352BA4"/>
    <w:rsid w:val="00353692"/>
    <w:rsid w:val="003540A8"/>
    <w:rsid w:val="00354168"/>
    <w:rsid w:val="00354686"/>
    <w:rsid w:val="003546E3"/>
    <w:rsid w:val="00355BD4"/>
    <w:rsid w:val="00362218"/>
    <w:rsid w:val="00362E2A"/>
    <w:rsid w:val="0036456F"/>
    <w:rsid w:val="0036491F"/>
    <w:rsid w:val="0036596E"/>
    <w:rsid w:val="003669F5"/>
    <w:rsid w:val="00366D7A"/>
    <w:rsid w:val="0036771F"/>
    <w:rsid w:val="00367B0D"/>
    <w:rsid w:val="0037058E"/>
    <w:rsid w:val="0037124B"/>
    <w:rsid w:val="00375023"/>
    <w:rsid w:val="00375C1B"/>
    <w:rsid w:val="00377A0E"/>
    <w:rsid w:val="00377BBC"/>
    <w:rsid w:val="0038134A"/>
    <w:rsid w:val="00381EA8"/>
    <w:rsid w:val="00382A1A"/>
    <w:rsid w:val="003836BC"/>
    <w:rsid w:val="00384603"/>
    <w:rsid w:val="00384956"/>
    <w:rsid w:val="0038645F"/>
    <w:rsid w:val="00386490"/>
    <w:rsid w:val="0038675A"/>
    <w:rsid w:val="00386AD8"/>
    <w:rsid w:val="003872E7"/>
    <w:rsid w:val="003873E1"/>
    <w:rsid w:val="0039073F"/>
    <w:rsid w:val="0039092F"/>
    <w:rsid w:val="00390EF6"/>
    <w:rsid w:val="00390FDB"/>
    <w:rsid w:val="00391F00"/>
    <w:rsid w:val="003920ED"/>
    <w:rsid w:val="00395473"/>
    <w:rsid w:val="00395D67"/>
    <w:rsid w:val="00396B13"/>
    <w:rsid w:val="003A1D2D"/>
    <w:rsid w:val="003A1E06"/>
    <w:rsid w:val="003A2572"/>
    <w:rsid w:val="003A2AF0"/>
    <w:rsid w:val="003A2ECA"/>
    <w:rsid w:val="003A3119"/>
    <w:rsid w:val="003A31C6"/>
    <w:rsid w:val="003A3716"/>
    <w:rsid w:val="003A37FA"/>
    <w:rsid w:val="003A46A0"/>
    <w:rsid w:val="003A579D"/>
    <w:rsid w:val="003A591B"/>
    <w:rsid w:val="003A5FB1"/>
    <w:rsid w:val="003A62FB"/>
    <w:rsid w:val="003A6645"/>
    <w:rsid w:val="003A71C9"/>
    <w:rsid w:val="003B08B2"/>
    <w:rsid w:val="003B0EFB"/>
    <w:rsid w:val="003B1103"/>
    <w:rsid w:val="003B3929"/>
    <w:rsid w:val="003B3B9F"/>
    <w:rsid w:val="003B3BAD"/>
    <w:rsid w:val="003B4450"/>
    <w:rsid w:val="003B4611"/>
    <w:rsid w:val="003B4BF6"/>
    <w:rsid w:val="003B5F59"/>
    <w:rsid w:val="003B75A8"/>
    <w:rsid w:val="003B7B7B"/>
    <w:rsid w:val="003B7F99"/>
    <w:rsid w:val="003C1A86"/>
    <w:rsid w:val="003C1D3C"/>
    <w:rsid w:val="003C1F40"/>
    <w:rsid w:val="003C29ED"/>
    <w:rsid w:val="003C3BEE"/>
    <w:rsid w:val="003C5AA8"/>
    <w:rsid w:val="003C7468"/>
    <w:rsid w:val="003C7D6D"/>
    <w:rsid w:val="003C7E04"/>
    <w:rsid w:val="003C7E07"/>
    <w:rsid w:val="003C7F71"/>
    <w:rsid w:val="003D08E4"/>
    <w:rsid w:val="003D0A02"/>
    <w:rsid w:val="003D0E78"/>
    <w:rsid w:val="003D24CE"/>
    <w:rsid w:val="003D36FA"/>
    <w:rsid w:val="003D519D"/>
    <w:rsid w:val="003D5E78"/>
    <w:rsid w:val="003D5F4F"/>
    <w:rsid w:val="003D69F1"/>
    <w:rsid w:val="003D6E91"/>
    <w:rsid w:val="003D7098"/>
    <w:rsid w:val="003D7351"/>
    <w:rsid w:val="003D74D5"/>
    <w:rsid w:val="003E0209"/>
    <w:rsid w:val="003E44E6"/>
    <w:rsid w:val="003E4B64"/>
    <w:rsid w:val="003E4BA6"/>
    <w:rsid w:val="003E5579"/>
    <w:rsid w:val="003E5EB4"/>
    <w:rsid w:val="003E7366"/>
    <w:rsid w:val="003E77F1"/>
    <w:rsid w:val="003E7D3E"/>
    <w:rsid w:val="003F1A0B"/>
    <w:rsid w:val="003F3AF0"/>
    <w:rsid w:val="003F3F2B"/>
    <w:rsid w:val="003F4A8C"/>
    <w:rsid w:val="003F6A88"/>
    <w:rsid w:val="003F7606"/>
    <w:rsid w:val="003F7C1C"/>
    <w:rsid w:val="0040171B"/>
    <w:rsid w:val="00402230"/>
    <w:rsid w:val="00402726"/>
    <w:rsid w:val="00402845"/>
    <w:rsid w:val="00403BFC"/>
    <w:rsid w:val="00404726"/>
    <w:rsid w:val="00404A45"/>
    <w:rsid w:val="00404EC8"/>
    <w:rsid w:val="00405F3E"/>
    <w:rsid w:val="00406B33"/>
    <w:rsid w:val="00407560"/>
    <w:rsid w:val="00407F49"/>
    <w:rsid w:val="00407F4C"/>
    <w:rsid w:val="00410320"/>
    <w:rsid w:val="00410B8A"/>
    <w:rsid w:val="00412A4B"/>
    <w:rsid w:val="0041336F"/>
    <w:rsid w:val="00413408"/>
    <w:rsid w:val="00413B95"/>
    <w:rsid w:val="00414443"/>
    <w:rsid w:val="00416E25"/>
    <w:rsid w:val="004172C6"/>
    <w:rsid w:val="004172FE"/>
    <w:rsid w:val="00417692"/>
    <w:rsid w:val="00420121"/>
    <w:rsid w:val="00420D3B"/>
    <w:rsid w:val="0042139B"/>
    <w:rsid w:val="00421641"/>
    <w:rsid w:val="00422057"/>
    <w:rsid w:val="00422D72"/>
    <w:rsid w:val="00423ACA"/>
    <w:rsid w:val="0042496E"/>
    <w:rsid w:val="00425485"/>
    <w:rsid w:val="004256F9"/>
    <w:rsid w:val="00426418"/>
    <w:rsid w:val="00427980"/>
    <w:rsid w:val="00427F07"/>
    <w:rsid w:val="00430531"/>
    <w:rsid w:val="004312DE"/>
    <w:rsid w:val="004325EB"/>
    <w:rsid w:val="00433137"/>
    <w:rsid w:val="00433969"/>
    <w:rsid w:val="00434750"/>
    <w:rsid w:val="004354AC"/>
    <w:rsid w:val="00435D3A"/>
    <w:rsid w:val="004361AE"/>
    <w:rsid w:val="00436B20"/>
    <w:rsid w:val="0044078F"/>
    <w:rsid w:val="0044122C"/>
    <w:rsid w:val="0044273A"/>
    <w:rsid w:val="00442740"/>
    <w:rsid w:val="00442CEC"/>
    <w:rsid w:val="0044310A"/>
    <w:rsid w:val="004432D8"/>
    <w:rsid w:val="004434EB"/>
    <w:rsid w:val="00443734"/>
    <w:rsid w:val="00444928"/>
    <w:rsid w:val="00445F06"/>
    <w:rsid w:val="00446066"/>
    <w:rsid w:val="0045017D"/>
    <w:rsid w:val="004509DC"/>
    <w:rsid w:val="00453258"/>
    <w:rsid w:val="00453323"/>
    <w:rsid w:val="00453AF1"/>
    <w:rsid w:val="004543AB"/>
    <w:rsid w:val="00454A14"/>
    <w:rsid w:val="00455E58"/>
    <w:rsid w:val="004572EE"/>
    <w:rsid w:val="00460356"/>
    <w:rsid w:val="00460A3A"/>
    <w:rsid w:val="00461903"/>
    <w:rsid w:val="00461E99"/>
    <w:rsid w:val="00462677"/>
    <w:rsid w:val="00463FA0"/>
    <w:rsid w:val="00464144"/>
    <w:rsid w:val="004644BC"/>
    <w:rsid w:val="0046788A"/>
    <w:rsid w:val="00467C9F"/>
    <w:rsid w:val="00467F43"/>
    <w:rsid w:val="004706AD"/>
    <w:rsid w:val="00471582"/>
    <w:rsid w:val="0047194E"/>
    <w:rsid w:val="00472050"/>
    <w:rsid w:val="00472C41"/>
    <w:rsid w:val="00474496"/>
    <w:rsid w:val="00475834"/>
    <w:rsid w:val="004767F3"/>
    <w:rsid w:val="00477BC7"/>
    <w:rsid w:val="00480272"/>
    <w:rsid w:val="00480480"/>
    <w:rsid w:val="004816B9"/>
    <w:rsid w:val="00481873"/>
    <w:rsid w:val="00485080"/>
    <w:rsid w:val="0048732F"/>
    <w:rsid w:val="0048746D"/>
    <w:rsid w:val="00487816"/>
    <w:rsid w:val="004909EB"/>
    <w:rsid w:val="00491ED2"/>
    <w:rsid w:val="00491F55"/>
    <w:rsid w:val="004929B7"/>
    <w:rsid w:val="00493513"/>
    <w:rsid w:val="00494720"/>
    <w:rsid w:val="00494D2A"/>
    <w:rsid w:val="004A07A0"/>
    <w:rsid w:val="004A0A24"/>
    <w:rsid w:val="004A0AAA"/>
    <w:rsid w:val="004A1816"/>
    <w:rsid w:val="004A262C"/>
    <w:rsid w:val="004A2BA5"/>
    <w:rsid w:val="004A2D2C"/>
    <w:rsid w:val="004A2D53"/>
    <w:rsid w:val="004A50CC"/>
    <w:rsid w:val="004A560A"/>
    <w:rsid w:val="004A74A4"/>
    <w:rsid w:val="004A7678"/>
    <w:rsid w:val="004A7A2B"/>
    <w:rsid w:val="004B196A"/>
    <w:rsid w:val="004B1DE0"/>
    <w:rsid w:val="004B2895"/>
    <w:rsid w:val="004B3D8D"/>
    <w:rsid w:val="004B452C"/>
    <w:rsid w:val="004B5CBD"/>
    <w:rsid w:val="004B639F"/>
    <w:rsid w:val="004C135C"/>
    <w:rsid w:val="004C1DBA"/>
    <w:rsid w:val="004C1E76"/>
    <w:rsid w:val="004C23AA"/>
    <w:rsid w:val="004C3D34"/>
    <w:rsid w:val="004C565B"/>
    <w:rsid w:val="004C57F9"/>
    <w:rsid w:val="004C663C"/>
    <w:rsid w:val="004C6B39"/>
    <w:rsid w:val="004C7500"/>
    <w:rsid w:val="004D0C02"/>
    <w:rsid w:val="004D1F82"/>
    <w:rsid w:val="004D2C4C"/>
    <w:rsid w:val="004D31DF"/>
    <w:rsid w:val="004D4492"/>
    <w:rsid w:val="004D51C4"/>
    <w:rsid w:val="004D5C4D"/>
    <w:rsid w:val="004D704B"/>
    <w:rsid w:val="004D7749"/>
    <w:rsid w:val="004D78C6"/>
    <w:rsid w:val="004D7C4E"/>
    <w:rsid w:val="004E00BB"/>
    <w:rsid w:val="004E0782"/>
    <w:rsid w:val="004E09E1"/>
    <w:rsid w:val="004E0BEF"/>
    <w:rsid w:val="004E2517"/>
    <w:rsid w:val="004E310E"/>
    <w:rsid w:val="004E32D2"/>
    <w:rsid w:val="004E3C1A"/>
    <w:rsid w:val="004E4CD7"/>
    <w:rsid w:val="004E56A0"/>
    <w:rsid w:val="004E60FF"/>
    <w:rsid w:val="004E66C1"/>
    <w:rsid w:val="004E6EED"/>
    <w:rsid w:val="004E6F5A"/>
    <w:rsid w:val="004E72A1"/>
    <w:rsid w:val="004F00D8"/>
    <w:rsid w:val="004F0543"/>
    <w:rsid w:val="004F12C5"/>
    <w:rsid w:val="004F1657"/>
    <w:rsid w:val="004F1926"/>
    <w:rsid w:val="004F1F59"/>
    <w:rsid w:val="004F32D1"/>
    <w:rsid w:val="004F363B"/>
    <w:rsid w:val="004F3746"/>
    <w:rsid w:val="004F418D"/>
    <w:rsid w:val="004F427D"/>
    <w:rsid w:val="004F58F4"/>
    <w:rsid w:val="004F5DA4"/>
    <w:rsid w:val="004F660C"/>
    <w:rsid w:val="004F66D0"/>
    <w:rsid w:val="004F772B"/>
    <w:rsid w:val="004F7AA8"/>
    <w:rsid w:val="0050037F"/>
    <w:rsid w:val="0050115F"/>
    <w:rsid w:val="005017BA"/>
    <w:rsid w:val="00501D16"/>
    <w:rsid w:val="00503520"/>
    <w:rsid w:val="00504302"/>
    <w:rsid w:val="0050723B"/>
    <w:rsid w:val="0051097E"/>
    <w:rsid w:val="00510D14"/>
    <w:rsid w:val="00510E03"/>
    <w:rsid w:val="0051268B"/>
    <w:rsid w:val="0051272D"/>
    <w:rsid w:val="00512C8F"/>
    <w:rsid w:val="00513DDB"/>
    <w:rsid w:val="00514BDA"/>
    <w:rsid w:val="00514EA0"/>
    <w:rsid w:val="00515D40"/>
    <w:rsid w:val="00516FB4"/>
    <w:rsid w:val="005177EC"/>
    <w:rsid w:val="00520306"/>
    <w:rsid w:val="00520DB4"/>
    <w:rsid w:val="00521655"/>
    <w:rsid w:val="00523C5E"/>
    <w:rsid w:val="00523FCD"/>
    <w:rsid w:val="0052581C"/>
    <w:rsid w:val="005265C3"/>
    <w:rsid w:val="00530B13"/>
    <w:rsid w:val="00530B1C"/>
    <w:rsid w:val="00530B41"/>
    <w:rsid w:val="005313FF"/>
    <w:rsid w:val="00531ADB"/>
    <w:rsid w:val="00531F08"/>
    <w:rsid w:val="00534962"/>
    <w:rsid w:val="00534D54"/>
    <w:rsid w:val="00535A21"/>
    <w:rsid w:val="00535BE1"/>
    <w:rsid w:val="00535C8F"/>
    <w:rsid w:val="00536AF3"/>
    <w:rsid w:val="00536B9A"/>
    <w:rsid w:val="00536BD2"/>
    <w:rsid w:val="00536E59"/>
    <w:rsid w:val="00540448"/>
    <w:rsid w:val="00540A92"/>
    <w:rsid w:val="00540CB1"/>
    <w:rsid w:val="00542ECC"/>
    <w:rsid w:val="005430E2"/>
    <w:rsid w:val="00543EEC"/>
    <w:rsid w:val="005441D3"/>
    <w:rsid w:val="00545357"/>
    <w:rsid w:val="0054613D"/>
    <w:rsid w:val="00546DBF"/>
    <w:rsid w:val="00547EB0"/>
    <w:rsid w:val="00550156"/>
    <w:rsid w:val="0055026B"/>
    <w:rsid w:val="00550AD2"/>
    <w:rsid w:val="00550C8B"/>
    <w:rsid w:val="00552498"/>
    <w:rsid w:val="00553056"/>
    <w:rsid w:val="0055309C"/>
    <w:rsid w:val="0055456A"/>
    <w:rsid w:val="005557A8"/>
    <w:rsid w:val="00555B5E"/>
    <w:rsid w:val="00555D2E"/>
    <w:rsid w:val="005561C8"/>
    <w:rsid w:val="00560C95"/>
    <w:rsid w:val="00561CF3"/>
    <w:rsid w:val="0056228D"/>
    <w:rsid w:val="005625BE"/>
    <w:rsid w:val="00562774"/>
    <w:rsid w:val="00562DD8"/>
    <w:rsid w:val="00564CA0"/>
    <w:rsid w:val="00564EFF"/>
    <w:rsid w:val="005658A3"/>
    <w:rsid w:val="00567CAA"/>
    <w:rsid w:val="005701D1"/>
    <w:rsid w:val="00570580"/>
    <w:rsid w:val="0057060C"/>
    <w:rsid w:val="00570EAF"/>
    <w:rsid w:val="005717A0"/>
    <w:rsid w:val="00572D28"/>
    <w:rsid w:val="00573305"/>
    <w:rsid w:val="00573307"/>
    <w:rsid w:val="00573895"/>
    <w:rsid w:val="0057448B"/>
    <w:rsid w:val="00574AE1"/>
    <w:rsid w:val="00574CCF"/>
    <w:rsid w:val="005750C4"/>
    <w:rsid w:val="00575125"/>
    <w:rsid w:val="00575703"/>
    <w:rsid w:val="00576301"/>
    <w:rsid w:val="00576652"/>
    <w:rsid w:val="005771FB"/>
    <w:rsid w:val="00580E1B"/>
    <w:rsid w:val="00581B20"/>
    <w:rsid w:val="005835F1"/>
    <w:rsid w:val="00584875"/>
    <w:rsid w:val="005851CE"/>
    <w:rsid w:val="00585B1D"/>
    <w:rsid w:val="00585B3C"/>
    <w:rsid w:val="00586BE4"/>
    <w:rsid w:val="00590D4C"/>
    <w:rsid w:val="00592369"/>
    <w:rsid w:val="00592E29"/>
    <w:rsid w:val="00593493"/>
    <w:rsid w:val="00594DE8"/>
    <w:rsid w:val="0059638C"/>
    <w:rsid w:val="005969A6"/>
    <w:rsid w:val="00596E7D"/>
    <w:rsid w:val="00597D6C"/>
    <w:rsid w:val="00597E7D"/>
    <w:rsid w:val="005A04EC"/>
    <w:rsid w:val="005A0EC6"/>
    <w:rsid w:val="005A1009"/>
    <w:rsid w:val="005A3582"/>
    <w:rsid w:val="005A3695"/>
    <w:rsid w:val="005A3E59"/>
    <w:rsid w:val="005A41D8"/>
    <w:rsid w:val="005A5D0E"/>
    <w:rsid w:val="005A7FB7"/>
    <w:rsid w:val="005B0F7A"/>
    <w:rsid w:val="005B10C1"/>
    <w:rsid w:val="005B302B"/>
    <w:rsid w:val="005B3D08"/>
    <w:rsid w:val="005B5782"/>
    <w:rsid w:val="005B77F8"/>
    <w:rsid w:val="005B7D39"/>
    <w:rsid w:val="005C0CA1"/>
    <w:rsid w:val="005C13AC"/>
    <w:rsid w:val="005C1DAC"/>
    <w:rsid w:val="005C20D6"/>
    <w:rsid w:val="005C2463"/>
    <w:rsid w:val="005C2F86"/>
    <w:rsid w:val="005C3B5C"/>
    <w:rsid w:val="005C3BEA"/>
    <w:rsid w:val="005C4A11"/>
    <w:rsid w:val="005C5043"/>
    <w:rsid w:val="005C56CC"/>
    <w:rsid w:val="005C6861"/>
    <w:rsid w:val="005D0819"/>
    <w:rsid w:val="005D0CB4"/>
    <w:rsid w:val="005D1216"/>
    <w:rsid w:val="005D3145"/>
    <w:rsid w:val="005D3956"/>
    <w:rsid w:val="005D613B"/>
    <w:rsid w:val="005D6281"/>
    <w:rsid w:val="005D66E6"/>
    <w:rsid w:val="005E08CF"/>
    <w:rsid w:val="005E0E8A"/>
    <w:rsid w:val="005E0EA5"/>
    <w:rsid w:val="005E1D89"/>
    <w:rsid w:val="005E201D"/>
    <w:rsid w:val="005E2681"/>
    <w:rsid w:val="005E2BB4"/>
    <w:rsid w:val="005E342D"/>
    <w:rsid w:val="005E3BEE"/>
    <w:rsid w:val="005E48B5"/>
    <w:rsid w:val="005E5222"/>
    <w:rsid w:val="005E5B0F"/>
    <w:rsid w:val="005E5E10"/>
    <w:rsid w:val="005E626A"/>
    <w:rsid w:val="005E6AB3"/>
    <w:rsid w:val="005E776F"/>
    <w:rsid w:val="005F0A28"/>
    <w:rsid w:val="005F0CA4"/>
    <w:rsid w:val="005F13BB"/>
    <w:rsid w:val="005F1675"/>
    <w:rsid w:val="005F28D4"/>
    <w:rsid w:val="005F35B5"/>
    <w:rsid w:val="005F5ABE"/>
    <w:rsid w:val="005F6102"/>
    <w:rsid w:val="005F6474"/>
    <w:rsid w:val="005F687E"/>
    <w:rsid w:val="005F6E98"/>
    <w:rsid w:val="005F6FC4"/>
    <w:rsid w:val="005F712D"/>
    <w:rsid w:val="005F7710"/>
    <w:rsid w:val="005F7C3F"/>
    <w:rsid w:val="005F7D3B"/>
    <w:rsid w:val="00600087"/>
    <w:rsid w:val="00600370"/>
    <w:rsid w:val="00601045"/>
    <w:rsid w:val="00601B05"/>
    <w:rsid w:val="006024CA"/>
    <w:rsid w:val="006029B2"/>
    <w:rsid w:val="00602DD0"/>
    <w:rsid w:val="00604F3E"/>
    <w:rsid w:val="00605C41"/>
    <w:rsid w:val="00610A2A"/>
    <w:rsid w:val="006115F8"/>
    <w:rsid w:val="00611C34"/>
    <w:rsid w:val="006127EE"/>
    <w:rsid w:val="0061315B"/>
    <w:rsid w:val="006132BA"/>
    <w:rsid w:val="006135DE"/>
    <w:rsid w:val="00613A3E"/>
    <w:rsid w:val="0061401B"/>
    <w:rsid w:val="006158FE"/>
    <w:rsid w:val="00616EE4"/>
    <w:rsid w:val="006201D5"/>
    <w:rsid w:val="00620E4E"/>
    <w:rsid w:val="0062150B"/>
    <w:rsid w:val="006218B8"/>
    <w:rsid w:val="00622FD8"/>
    <w:rsid w:val="0062325A"/>
    <w:rsid w:val="00623883"/>
    <w:rsid w:val="00623923"/>
    <w:rsid w:val="00623DE5"/>
    <w:rsid w:val="00624284"/>
    <w:rsid w:val="006264E8"/>
    <w:rsid w:val="00626DC8"/>
    <w:rsid w:val="00630621"/>
    <w:rsid w:val="00630E9E"/>
    <w:rsid w:val="006313F2"/>
    <w:rsid w:val="00631A7C"/>
    <w:rsid w:val="00632A79"/>
    <w:rsid w:val="00633531"/>
    <w:rsid w:val="00633784"/>
    <w:rsid w:val="006338FB"/>
    <w:rsid w:val="006340A0"/>
    <w:rsid w:val="00634344"/>
    <w:rsid w:val="00634525"/>
    <w:rsid w:val="00634C5A"/>
    <w:rsid w:val="006368BF"/>
    <w:rsid w:val="00637777"/>
    <w:rsid w:val="00640396"/>
    <w:rsid w:val="006404E8"/>
    <w:rsid w:val="006421F0"/>
    <w:rsid w:val="00642BA6"/>
    <w:rsid w:val="00643BD8"/>
    <w:rsid w:val="00644413"/>
    <w:rsid w:val="00645214"/>
    <w:rsid w:val="00647252"/>
    <w:rsid w:val="00647F5D"/>
    <w:rsid w:val="006505EC"/>
    <w:rsid w:val="00651130"/>
    <w:rsid w:val="006516ED"/>
    <w:rsid w:val="00651A54"/>
    <w:rsid w:val="00652CB2"/>
    <w:rsid w:val="00654145"/>
    <w:rsid w:val="0065522C"/>
    <w:rsid w:val="006560BB"/>
    <w:rsid w:val="00656724"/>
    <w:rsid w:val="00656920"/>
    <w:rsid w:val="00656C39"/>
    <w:rsid w:val="006607CF"/>
    <w:rsid w:val="0066146A"/>
    <w:rsid w:val="0066296B"/>
    <w:rsid w:val="00663C76"/>
    <w:rsid w:val="00664016"/>
    <w:rsid w:val="006643A7"/>
    <w:rsid w:val="00665336"/>
    <w:rsid w:val="00666150"/>
    <w:rsid w:val="00666170"/>
    <w:rsid w:val="00666D17"/>
    <w:rsid w:val="0066743E"/>
    <w:rsid w:val="006719FA"/>
    <w:rsid w:val="00672D91"/>
    <w:rsid w:val="00672DA2"/>
    <w:rsid w:val="0067314A"/>
    <w:rsid w:val="006731BC"/>
    <w:rsid w:val="00673C6F"/>
    <w:rsid w:val="00674DDF"/>
    <w:rsid w:val="00675140"/>
    <w:rsid w:val="0067633B"/>
    <w:rsid w:val="006771A4"/>
    <w:rsid w:val="006803C5"/>
    <w:rsid w:val="00680DA5"/>
    <w:rsid w:val="00683168"/>
    <w:rsid w:val="00683F6C"/>
    <w:rsid w:val="006841DA"/>
    <w:rsid w:val="00685E65"/>
    <w:rsid w:val="006861CD"/>
    <w:rsid w:val="006867F8"/>
    <w:rsid w:val="00686FA6"/>
    <w:rsid w:val="00687321"/>
    <w:rsid w:val="00691520"/>
    <w:rsid w:val="00691638"/>
    <w:rsid w:val="006923EC"/>
    <w:rsid w:val="00692A46"/>
    <w:rsid w:val="00694C06"/>
    <w:rsid w:val="006952C2"/>
    <w:rsid w:val="00695946"/>
    <w:rsid w:val="00695975"/>
    <w:rsid w:val="00695D0A"/>
    <w:rsid w:val="00696AE3"/>
    <w:rsid w:val="006A173E"/>
    <w:rsid w:val="006A34C9"/>
    <w:rsid w:val="006A3699"/>
    <w:rsid w:val="006A62E5"/>
    <w:rsid w:val="006A7036"/>
    <w:rsid w:val="006B3005"/>
    <w:rsid w:val="006B4D73"/>
    <w:rsid w:val="006B50DB"/>
    <w:rsid w:val="006B5343"/>
    <w:rsid w:val="006B723B"/>
    <w:rsid w:val="006B7566"/>
    <w:rsid w:val="006B75D8"/>
    <w:rsid w:val="006C0F03"/>
    <w:rsid w:val="006C10DD"/>
    <w:rsid w:val="006C1DAA"/>
    <w:rsid w:val="006C1F48"/>
    <w:rsid w:val="006C2A12"/>
    <w:rsid w:val="006C3783"/>
    <w:rsid w:val="006C379D"/>
    <w:rsid w:val="006C477E"/>
    <w:rsid w:val="006C5011"/>
    <w:rsid w:val="006C7CA6"/>
    <w:rsid w:val="006D1224"/>
    <w:rsid w:val="006D1807"/>
    <w:rsid w:val="006D2A9B"/>
    <w:rsid w:val="006D3A35"/>
    <w:rsid w:val="006D3E09"/>
    <w:rsid w:val="006D4218"/>
    <w:rsid w:val="006D4A2B"/>
    <w:rsid w:val="006D4BB0"/>
    <w:rsid w:val="006E0096"/>
    <w:rsid w:val="006E1346"/>
    <w:rsid w:val="006E1469"/>
    <w:rsid w:val="006E1B3C"/>
    <w:rsid w:val="006E1F9C"/>
    <w:rsid w:val="006E28AE"/>
    <w:rsid w:val="006E3594"/>
    <w:rsid w:val="006E3B83"/>
    <w:rsid w:val="006E465A"/>
    <w:rsid w:val="006E5735"/>
    <w:rsid w:val="006E5CD8"/>
    <w:rsid w:val="006E5F54"/>
    <w:rsid w:val="006E6AF2"/>
    <w:rsid w:val="006E6C34"/>
    <w:rsid w:val="006E79C2"/>
    <w:rsid w:val="006F02BD"/>
    <w:rsid w:val="006F1C67"/>
    <w:rsid w:val="006F49F1"/>
    <w:rsid w:val="006F4B42"/>
    <w:rsid w:val="006F51D7"/>
    <w:rsid w:val="006F5647"/>
    <w:rsid w:val="006F67DC"/>
    <w:rsid w:val="006F6AE9"/>
    <w:rsid w:val="006F7011"/>
    <w:rsid w:val="006F710F"/>
    <w:rsid w:val="00700439"/>
    <w:rsid w:val="00700E00"/>
    <w:rsid w:val="00701635"/>
    <w:rsid w:val="007057CC"/>
    <w:rsid w:val="0070766F"/>
    <w:rsid w:val="00710139"/>
    <w:rsid w:val="007116FD"/>
    <w:rsid w:val="00711DC5"/>
    <w:rsid w:val="00712928"/>
    <w:rsid w:val="00712BAE"/>
    <w:rsid w:val="00713C95"/>
    <w:rsid w:val="00713CA4"/>
    <w:rsid w:val="00714677"/>
    <w:rsid w:val="00714F87"/>
    <w:rsid w:val="00717F4F"/>
    <w:rsid w:val="00720EE6"/>
    <w:rsid w:val="00721FC6"/>
    <w:rsid w:val="00722AEA"/>
    <w:rsid w:val="00724B78"/>
    <w:rsid w:val="00724C58"/>
    <w:rsid w:val="00727A79"/>
    <w:rsid w:val="007310AF"/>
    <w:rsid w:val="00731503"/>
    <w:rsid w:val="00731D34"/>
    <w:rsid w:val="00732B86"/>
    <w:rsid w:val="00735682"/>
    <w:rsid w:val="007378E3"/>
    <w:rsid w:val="007407D4"/>
    <w:rsid w:val="00740A58"/>
    <w:rsid w:val="00740EEF"/>
    <w:rsid w:val="007411FB"/>
    <w:rsid w:val="0074314F"/>
    <w:rsid w:val="00743B6C"/>
    <w:rsid w:val="00743BA3"/>
    <w:rsid w:val="00743CA9"/>
    <w:rsid w:val="00743E82"/>
    <w:rsid w:val="00745C61"/>
    <w:rsid w:val="00746003"/>
    <w:rsid w:val="00747617"/>
    <w:rsid w:val="0075190D"/>
    <w:rsid w:val="00753076"/>
    <w:rsid w:val="00753598"/>
    <w:rsid w:val="00756CB8"/>
    <w:rsid w:val="00757513"/>
    <w:rsid w:val="007576AA"/>
    <w:rsid w:val="007579FA"/>
    <w:rsid w:val="00760CA6"/>
    <w:rsid w:val="00761759"/>
    <w:rsid w:val="00761D2E"/>
    <w:rsid w:val="007627F3"/>
    <w:rsid w:val="00762FB4"/>
    <w:rsid w:val="00766346"/>
    <w:rsid w:val="0076718B"/>
    <w:rsid w:val="00767C97"/>
    <w:rsid w:val="00770723"/>
    <w:rsid w:val="007735E7"/>
    <w:rsid w:val="007738A4"/>
    <w:rsid w:val="00774618"/>
    <w:rsid w:val="00774EDF"/>
    <w:rsid w:val="00774F39"/>
    <w:rsid w:val="00775257"/>
    <w:rsid w:val="0077605F"/>
    <w:rsid w:val="00776E3C"/>
    <w:rsid w:val="00777CE3"/>
    <w:rsid w:val="007812F6"/>
    <w:rsid w:val="007813AD"/>
    <w:rsid w:val="00781A42"/>
    <w:rsid w:val="00781BA4"/>
    <w:rsid w:val="00782BD4"/>
    <w:rsid w:val="00783322"/>
    <w:rsid w:val="00783E21"/>
    <w:rsid w:val="00783FA4"/>
    <w:rsid w:val="007847B4"/>
    <w:rsid w:val="00784967"/>
    <w:rsid w:val="00784CA2"/>
    <w:rsid w:val="007854B5"/>
    <w:rsid w:val="00785599"/>
    <w:rsid w:val="007855FF"/>
    <w:rsid w:val="00785FE7"/>
    <w:rsid w:val="007873D9"/>
    <w:rsid w:val="00787B24"/>
    <w:rsid w:val="007900D2"/>
    <w:rsid w:val="007918BB"/>
    <w:rsid w:val="00791D06"/>
    <w:rsid w:val="00791F02"/>
    <w:rsid w:val="007922C0"/>
    <w:rsid w:val="00793AF7"/>
    <w:rsid w:val="00793CA5"/>
    <w:rsid w:val="00793D99"/>
    <w:rsid w:val="007953BE"/>
    <w:rsid w:val="007954BD"/>
    <w:rsid w:val="0079568A"/>
    <w:rsid w:val="00795725"/>
    <w:rsid w:val="00795B7A"/>
    <w:rsid w:val="007A0E05"/>
    <w:rsid w:val="007A14A5"/>
    <w:rsid w:val="007A17EA"/>
    <w:rsid w:val="007A3F68"/>
    <w:rsid w:val="007A5080"/>
    <w:rsid w:val="007A55DA"/>
    <w:rsid w:val="007A5F2C"/>
    <w:rsid w:val="007A628B"/>
    <w:rsid w:val="007A6400"/>
    <w:rsid w:val="007A6F3F"/>
    <w:rsid w:val="007A6F4A"/>
    <w:rsid w:val="007A72F3"/>
    <w:rsid w:val="007A7829"/>
    <w:rsid w:val="007B1014"/>
    <w:rsid w:val="007B19C8"/>
    <w:rsid w:val="007B1EB5"/>
    <w:rsid w:val="007B3F65"/>
    <w:rsid w:val="007B57D3"/>
    <w:rsid w:val="007C0719"/>
    <w:rsid w:val="007C0DE7"/>
    <w:rsid w:val="007C1549"/>
    <w:rsid w:val="007C1E0A"/>
    <w:rsid w:val="007D0912"/>
    <w:rsid w:val="007D1439"/>
    <w:rsid w:val="007D23EF"/>
    <w:rsid w:val="007D2D38"/>
    <w:rsid w:val="007D3897"/>
    <w:rsid w:val="007D3D6D"/>
    <w:rsid w:val="007D3FD9"/>
    <w:rsid w:val="007D436E"/>
    <w:rsid w:val="007D4449"/>
    <w:rsid w:val="007D47FC"/>
    <w:rsid w:val="007D61CB"/>
    <w:rsid w:val="007D6EB4"/>
    <w:rsid w:val="007E0160"/>
    <w:rsid w:val="007E0580"/>
    <w:rsid w:val="007E0AA1"/>
    <w:rsid w:val="007E0E3B"/>
    <w:rsid w:val="007E1394"/>
    <w:rsid w:val="007E18F9"/>
    <w:rsid w:val="007E1F15"/>
    <w:rsid w:val="007E2CCA"/>
    <w:rsid w:val="007E3753"/>
    <w:rsid w:val="007E3F98"/>
    <w:rsid w:val="007E485E"/>
    <w:rsid w:val="007E7DAC"/>
    <w:rsid w:val="007F1C2C"/>
    <w:rsid w:val="007F4955"/>
    <w:rsid w:val="007F51AD"/>
    <w:rsid w:val="007F7331"/>
    <w:rsid w:val="007F74A9"/>
    <w:rsid w:val="0080046D"/>
    <w:rsid w:val="00801CAA"/>
    <w:rsid w:val="00801F67"/>
    <w:rsid w:val="008028F2"/>
    <w:rsid w:val="00803A76"/>
    <w:rsid w:val="00803AAA"/>
    <w:rsid w:val="00803E47"/>
    <w:rsid w:val="00807EBA"/>
    <w:rsid w:val="00810721"/>
    <w:rsid w:val="00810E40"/>
    <w:rsid w:val="00811FCE"/>
    <w:rsid w:val="008126B7"/>
    <w:rsid w:val="0081287B"/>
    <w:rsid w:val="00813193"/>
    <w:rsid w:val="008142F3"/>
    <w:rsid w:val="008147BD"/>
    <w:rsid w:val="00815695"/>
    <w:rsid w:val="00820A26"/>
    <w:rsid w:val="0082167B"/>
    <w:rsid w:val="008223BF"/>
    <w:rsid w:val="00823293"/>
    <w:rsid w:val="00823354"/>
    <w:rsid w:val="00824A79"/>
    <w:rsid w:val="00824DFD"/>
    <w:rsid w:val="0082646A"/>
    <w:rsid w:val="008267A5"/>
    <w:rsid w:val="00826D07"/>
    <w:rsid w:val="00827192"/>
    <w:rsid w:val="0082783E"/>
    <w:rsid w:val="0083091E"/>
    <w:rsid w:val="0083097F"/>
    <w:rsid w:val="00830C68"/>
    <w:rsid w:val="00831CAD"/>
    <w:rsid w:val="0083234F"/>
    <w:rsid w:val="00833543"/>
    <w:rsid w:val="00835187"/>
    <w:rsid w:val="00835EAC"/>
    <w:rsid w:val="00836259"/>
    <w:rsid w:val="00836CA5"/>
    <w:rsid w:val="00837311"/>
    <w:rsid w:val="00840336"/>
    <w:rsid w:val="00841704"/>
    <w:rsid w:val="00841710"/>
    <w:rsid w:val="008437D3"/>
    <w:rsid w:val="008438DD"/>
    <w:rsid w:val="0084398B"/>
    <w:rsid w:val="00844314"/>
    <w:rsid w:val="00847BDC"/>
    <w:rsid w:val="00847F82"/>
    <w:rsid w:val="00851AE2"/>
    <w:rsid w:val="00852F91"/>
    <w:rsid w:val="008545C2"/>
    <w:rsid w:val="008550A1"/>
    <w:rsid w:val="008556D7"/>
    <w:rsid w:val="00856360"/>
    <w:rsid w:val="008575CD"/>
    <w:rsid w:val="008579DF"/>
    <w:rsid w:val="00857CBF"/>
    <w:rsid w:val="00860B84"/>
    <w:rsid w:val="00861355"/>
    <w:rsid w:val="00862C8C"/>
    <w:rsid w:val="0086453C"/>
    <w:rsid w:val="00864981"/>
    <w:rsid w:val="00865453"/>
    <w:rsid w:val="008703B4"/>
    <w:rsid w:val="0087046E"/>
    <w:rsid w:val="00870B46"/>
    <w:rsid w:val="008721D0"/>
    <w:rsid w:val="008745CC"/>
    <w:rsid w:val="008745F4"/>
    <w:rsid w:val="00880626"/>
    <w:rsid w:val="00880655"/>
    <w:rsid w:val="00880BC8"/>
    <w:rsid w:val="0088149F"/>
    <w:rsid w:val="008815E1"/>
    <w:rsid w:val="00883490"/>
    <w:rsid w:val="00883E67"/>
    <w:rsid w:val="00884422"/>
    <w:rsid w:val="00886110"/>
    <w:rsid w:val="00886114"/>
    <w:rsid w:val="008863C5"/>
    <w:rsid w:val="00886916"/>
    <w:rsid w:val="00890C5E"/>
    <w:rsid w:val="00891818"/>
    <w:rsid w:val="00891875"/>
    <w:rsid w:val="00891DCA"/>
    <w:rsid w:val="008923C7"/>
    <w:rsid w:val="00892BFF"/>
    <w:rsid w:val="00893232"/>
    <w:rsid w:val="00893B6F"/>
    <w:rsid w:val="00895229"/>
    <w:rsid w:val="0089558E"/>
    <w:rsid w:val="0089567B"/>
    <w:rsid w:val="008969FC"/>
    <w:rsid w:val="008974F7"/>
    <w:rsid w:val="00897745"/>
    <w:rsid w:val="008A03D5"/>
    <w:rsid w:val="008A06E0"/>
    <w:rsid w:val="008A0842"/>
    <w:rsid w:val="008A15B8"/>
    <w:rsid w:val="008A2AB4"/>
    <w:rsid w:val="008A334B"/>
    <w:rsid w:val="008A3E9A"/>
    <w:rsid w:val="008A43F5"/>
    <w:rsid w:val="008A704C"/>
    <w:rsid w:val="008B123E"/>
    <w:rsid w:val="008B1880"/>
    <w:rsid w:val="008B3074"/>
    <w:rsid w:val="008B352F"/>
    <w:rsid w:val="008B36EE"/>
    <w:rsid w:val="008B4279"/>
    <w:rsid w:val="008B480E"/>
    <w:rsid w:val="008B4ACC"/>
    <w:rsid w:val="008B4BC4"/>
    <w:rsid w:val="008B5658"/>
    <w:rsid w:val="008B6E3D"/>
    <w:rsid w:val="008B6F47"/>
    <w:rsid w:val="008B714F"/>
    <w:rsid w:val="008B7811"/>
    <w:rsid w:val="008C0089"/>
    <w:rsid w:val="008C00A3"/>
    <w:rsid w:val="008C1ACB"/>
    <w:rsid w:val="008C36A6"/>
    <w:rsid w:val="008C3CAD"/>
    <w:rsid w:val="008C5E97"/>
    <w:rsid w:val="008C6311"/>
    <w:rsid w:val="008C6992"/>
    <w:rsid w:val="008C721E"/>
    <w:rsid w:val="008C7BB0"/>
    <w:rsid w:val="008D01DC"/>
    <w:rsid w:val="008D0CFC"/>
    <w:rsid w:val="008D19A0"/>
    <w:rsid w:val="008D1ABF"/>
    <w:rsid w:val="008D25D4"/>
    <w:rsid w:val="008D4059"/>
    <w:rsid w:val="008D4541"/>
    <w:rsid w:val="008D4B51"/>
    <w:rsid w:val="008D507F"/>
    <w:rsid w:val="008D54AA"/>
    <w:rsid w:val="008D57E5"/>
    <w:rsid w:val="008D6A22"/>
    <w:rsid w:val="008D6A4E"/>
    <w:rsid w:val="008D76AE"/>
    <w:rsid w:val="008D7AF7"/>
    <w:rsid w:val="008E09E5"/>
    <w:rsid w:val="008E0C9F"/>
    <w:rsid w:val="008E0CC5"/>
    <w:rsid w:val="008E1475"/>
    <w:rsid w:val="008E1E5F"/>
    <w:rsid w:val="008E280E"/>
    <w:rsid w:val="008E30C6"/>
    <w:rsid w:val="008E3576"/>
    <w:rsid w:val="008E479C"/>
    <w:rsid w:val="008E4870"/>
    <w:rsid w:val="008F15F7"/>
    <w:rsid w:val="008F1931"/>
    <w:rsid w:val="008F2AAC"/>
    <w:rsid w:val="008F2FEC"/>
    <w:rsid w:val="008F42EE"/>
    <w:rsid w:val="008F4529"/>
    <w:rsid w:val="008F4889"/>
    <w:rsid w:val="008F6A6D"/>
    <w:rsid w:val="008F7656"/>
    <w:rsid w:val="009007F9"/>
    <w:rsid w:val="009015EA"/>
    <w:rsid w:val="00901C38"/>
    <w:rsid w:val="00901FD6"/>
    <w:rsid w:val="00902907"/>
    <w:rsid w:val="00904100"/>
    <w:rsid w:val="00905B43"/>
    <w:rsid w:val="00905E4F"/>
    <w:rsid w:val="00906077"/>
    <w:rsid w:val="00906889"/>
    <w:rsid w:val="00907F5F"/>
    <w:rsid w:val="00912970"/>
    <w:rsid w:val="00912E94"/>
    <w:rsid w:val="00913329"/>
    <w:rsid w:val="00914F6F"/>
    <w:rsid w:val="0091574D"/>
    <w:rsid w:val="00916C2E"/>
    <w:rsid w:val="00916E94"/>
    <w:rsid w:val="00917452"/>
    <w:rsid w:val="00917470"/>
    <w:rsid w:val="00917D25"/>
    <w:rsid w:val="00923678"/>
    <w:rsid w:val="0092395C"/>
    <w:rsid w:val="00923E75"/>
    <w:rsid w:val="00924F5C"/>
    <w:rsid w:val="009253EA"/>
    <w:rsid w:val="00926BF9"/>
    <w:rsid w:val="009279BB"/>
    <w:rsid w:val="00927AEC"/>
    <w:rsid w:val="009306CB"/>
    <w:rsid w:val="00930DCD"/>
    <w:rsid w:val="00931FCA"/>
    <w:rsid w:val="00932561"/>
    <w:rsid w:val="00933650"/>
    <w:rsid w:val="00934176"/>
    <w:rsid w:val="00936478"/>
    <w:rsid w:val="00942804"/>
    <w:rsid w:val="0094384E"/>
    <w:rsid w:val="00944AD5"/>
    <w:rsid w:val="00945147"/>
    <w:rsid w:val="009456BE"/>
    <w:rsid w:val="00947493"/>
    <w:rsid w:val="009508D0"/>
    <w:rsid w:val="00950AE0"/>
    <w:rsid w:val="00950DDB"/>
    <w:rsid w:val="009512DA"/>
    <w:rsid w:val="00951ACB"/>
    <w:rsid w:val="009524F8"/>
    <w:rsid w:val="00952CDE"/>
    <w:rsid w:val="0095471E"/>
    <w:rsid w:val="009551BA"/>
    <w:rsid w:val="009566EF"/>
    <w:rsid w:val="0096083F"/>
    <w:rsid w:val="00961436"/>
    <w:rsid w:val="0096153B"/>
    <w:rsid w:val="00962CFA"/>
    <w:rsid w:val="00963719"/>
    <w:rsid w:val="00963913"/>
    <w:rsid w:val="00963D35"/>
    <w:rsid w:val="00965722"/>
    <w:rsid w:val="009666AF"/>
    <w:rsid w:val="0096695B"/>
    <w:rsid w:val="009703C7"/>
    <w:rsid w:val="009707A5"/>
    <w:rsid w:val="00971CBF"/>
    <w:rsid w:val="009728DD"/>
    <w:rsid w:val="00973048"/>
    <w:rsid w:val="009738D1"/>
    <w:rsid w:val="00974641"/>
    <w:rsid w:val="00974905"/>
    <w:rsid w:val="00974A50"/>
    <w:rsid w:val="00974FC8"/>
    <w:rsid w:val="00975439"/>
    <w:rsid w:val="0097641B"/>
    <w:rsid w:val="0097782B"/>
    <w:rsid w:val="00980446"/>
    <w:rsid w:val="00980D25"/>
    <w:rsid w:val="00981406"/>
    <w:rsid w:val="00982029"/>
    <w:rsid w:val="009838C1"/>
    <w:rsid w:val="009848BC"/>
    <w:rsid w:val="009849A3"/>
    <w:rsid w:val="00985F2C"/>
    <w:rsid w:val="0098691F"/>
    <w:rsid w:val="00987846"/>
    <w:rsid w:val="009905A9"/>
    <w:rsid w:val="009915F1"/>
    <w:rsid w:val="00993D7B"/>
    <w:rsid w:val="00994783"/>
    <w:rsid w:val="00994DC0"/>
    <w:rsid w:val="00996B95"/>
    <w:rsid w:val="00996F38"/>
    <w:rsid w:val="009973C6"/>
    <w:rsid w:val="00997494"/>
    <w:rsid w:val="00997C9A"/>
    <w:rsid w:val="009A044E"/>
    <w:rsid w:val="009A09CF"/>
    <w:rsid w:val="009A145F"/>
    <w:rsid w:val="009A176F"/>
    <w:rsid w:val="009A2CBD"/>
    <w:rsid w:val="009A3491"/>
    <w:rsid w:val="009A4440"/>
    <w:rsid w:val="009A4D02"/>
    <w:rsid w:val="009A67FD"/>
    <w:rsid w:val="009A6B03"/>
    <w:rsid w:val="009A71CD"/>
    <w:rsid w:val="009A71D4"/>
    <w:rsid w:val="009A72A3"/>
    <w:rsid w:val="009A7C9B"/>
    <w:rsid w:val="009B15F3"/>
    <w:rsid w:val="009B16D2"/>
    <w:rsid w:val="009B16FA"/>
    <w:rsid w:val="009B179C"/>
    <w:rsid w:val="009B1FCF"/>
    <w:rsid w:val="009B2C4F"/>
    <w:rsid w:val="009B2C53"/>
    <w:rsid w:val="009B2CDB"/>
    <w:rsid w:val="009B3998"/>
    <w:rsid w:val="009B3E38"/>
    <w:rsid w:val="009B415B"/>
    <w:rsid w:val="009B41D4"/>
    <w:rsid w:val="009B4666"/>
    <w:rsid w:val="009B4E5C"/>
    <w:rsid w:val="009B5758"/>
    <w:rsid w:val="009B5E09"/>
    <w:rsid w:val="009B6235"/>
    <w:rsid w:val="009B75C9"/>
    <w:rsid w:val="009B77E7"/>
    <w:rsid w:val="009C07F6"/>
    <w:rsid w:val="009C0ED4"/>
    <w:rsid w:val="009C1317"/>
    <w:rsid w:val="009C27FB"/>
    <w:rsid w:val="009C541D"/>
    <w:rsid w:val="009C5EE6"/>
    <w:rsid w:val="009C6143"/>
    <w:rsid w:val="009D032B"/>
    <w:rsid w:val="009D148B"/>
    <w:rsid w:val="009D1ABB"/>
    <w:rsid w:val="009D1FF7"/>
    <w:rsid w:val="009D22B0"/>
    <w:rsid w:val="009D3F12"/>
    <w:rsid w:val="009D4F8D"/>
    <w:rsid w:val="009E1A5C"/>
    <w:rsid w:val="009E2193"/>
    <w:rsid w:val="009E365F"/>
    <w:rsid w:val="009E3844"/>
    <w:rsid w:val="009E3CC9"/>
    <w:rsid w:val="009E6242"/>
    <w:rsid w:val="009E6E44"/>
    <w:rsid w:val="009F07F1"/>
    <w:rsid w:val="009F0BFF"/>
    <w:rsid w:val="009F1F36"/>
    <w:rsid w:val="009F2135"/>
    <w:rsid w:val="009F27F8"/>
    <w:rsid w:val="009F4838"/>
    <w:rsid w:val="009F6405"/>
    <w:rsid w:val="009F6571"/>
    <w:rsid w:val="009F6946"/>
    <w:rsid w:val="009F6A88"/>
    <w:rsid w:val="009F731F"/>
    <w:rsid w:val="00A008F0"/>
    <w:rsid w:val="00A01254"/>
    <w:rsid w:val="00A024A5"/>
    <w:rsid w:val="00A03C53"/>
    <w:rsid w:val="00A04307"/>
    <w:rsid w:val="00A04A84"/>
    <w:rsid w:val="00A07039"/>
    <w:rsid w:val="00A072A5"/>
    <w:rsid w:val="00A07BB2"/>
    <w:rsid w:val="00A10505"/>
    <w:rsid w:val="00A10F76"/>
    <w:rsid w:val="00A11D6B"/>
    <w:rsid w:val="00A21AEB"/>
    <w:rsid w:val="00A23DC1"/>
    <w:rsid w:val="00A245E2"/>
    <w:rsid w:val="00A25610"/>
    <w:rsid w:val="00A25657"/>
    <w:rsid w:val="00A25E27"/>
    <w:rsid w:val="00A26195"/>
    <w:rsid w:val="00A27C04"/>
    <w:rsid w:val="00A27CC2"/>
    <w:rsid w:val="00A3103F"/>
    <w:rsid w:val="00A316F7"/>
    <w:rsid w:val="00A31CB9"/>
    <w:rsid w:val="00A3232E"/>
    <w:rsid w:val="00A337AA"/>
    <w:rsid w:val="00A339E3"/>
    <w:rsid w:val="00A3446F"/>
    <w:rsid w:val="00A34ECC"/>
    <w:rsid w:val="00A35E4E"/>
    <w:rsid w:val="00A35F30"/>
    <w:rsid w:val="00A363D2"/>
    <w:rsid w:val="00A36859"/>
    <w:rsid w:val="00A36B7D"/>
    <w:rsid w:val="00A3761D"/>
    <w:rsid w:val="00A41B66"/>
    <w:rsid w:val="00A42398"/>
    <w:rsid w:val="00A43DF1"/>
    <w:rsid w:val="00A43F69"/>
    <w:rsid w:val="00A44E8D"/>
    <w:rsid w:val="00A45080"/>
    <w:rsid w:val="00A45DB3"/>
    <w:rsid w:val="00A4789F"/>
    <w:rsid w:val="00A5071D"/>
    <w:rsid w:val="00A52CD8"/>
    <w:rsid w:val="00A53767"/>
    <w:rsid w:val="00A53FD5"/>
    <w:rsid w:val="00A54936"/>
    <w:rsid w:val="00A54D3C"/>
    <w:rsid w:val="00A553DF"/>
    <w:rsid w:val="00A557F5"/>
    <w:rsid w:val="00A579ED"/>
    <w:rsid w:val="00A57F15"/>
    <w:rsid w:val="00A60DE6"/>
    <w:rsid w:val="00A62C7F"/>
    <w:rsid w:val="00A63178"/>
    <w:rsid w:val="00A6387C"/>
    <w:rsid w:val="00A63BAF"/>
    <w:rsid w:val="00A64D13"/>
    <w:rsid w:val="00A64FBA"/>
    <w:rsid w:val="00A65443"/>
    <w:rsid w:val="00A65E66"/>
    <w:rsid w:val="00A6612C"/>
    <w:rsid w:val="00A66B75"/>
    <w:rsid w:val="00A66D4B"/>
    <w:rsid w:val="00A67E61"/>
    <w:rsid w:val="00A7396B"/>
    <w:rsid w:val="00A73FB7"/>
    <w:rsid w:val="00A74038"/>
    <w:rsid w:val="00A74432"/>
    <w:rsid w:val="00A74BC4"/>
    <w:rsid w:val="00A759C2"/>
    <w:rsid w:val="00A75DC6"/>
    <w:rsid w:val="00A75EC6"/>
    <w:rsid w:val="00A763B1"/>
    <w:rsid w:val="00A76600"/>
    <w:rsid w:val="00A77348"/>
    <w:rsid w:val="00A775EE"/>
    <w:rsid w:val="00A77977"/>
    <w:rsid w:val="00A77D3B"/>
    <w:rsid w:val="00A808E0"/>
    <w:rsid w:val="00A80F95"/>
    <w:rsid w:val="00A81EE2"/>
    <w:rsid w:val="00A828FC"/>
    <w:rsid w:val="00A8305B"/>
    <w:rsid w:val="00A8314E"/>
    <w:rsid w:val="00A8341C"/>
    <w:rsid w:val="00A83759"/>
    <w:rsid w:val="00A844C3"/>
    <w:rsid w:val="00A844EC"/>
    <w:rsid w:val="00A8466F"/>
    <w:rsid w:val="00A84C26"/>
    <w:rsid w:val="00A863E0"/>
    <w:rsid w:val="00A8683A"/>
    <w:rsid w:val="00A8775C"/>
    <w:rsid w:val="00A87E40"/>
    <w:rsid w:val="00A90C8E"/>
    <w:rsid w:val="00A90FF3"/>
    <w:rsid w:val="00A91516"/>
    <w:rsid w:val="00A9268D"/>
    <w:rsid w:val="00A93907"/>
    <w:rsid w:val="00A952E2"/>
    <w:rsid w:val="00A955CA"/>
    <w:rsid w:val="00A961EC"/>
    <w:rsid w:val="00A96E0E"/>
    <w:rsid w:val="00A971A3"/>
    <w:rsid w:val="00AA08FE"/>
    <w:rsid w:val="00AA0AE9"/>
    <w:rsid w:val="00AA109B"/>
    <w:rsid w:val="00AA318D"/>
    <w:rsid w:val="00AA4268"/>
    <w:rsid w:val="00AA4387"/>
    <w:rsid w:val="00AA51F9"/>
    <w:rsid w:val="00AA522F"/>
    <w:rsid w:val="00AA5683"/>
    <w:rsid w:val="00AA56C4"/>
    <w:rsid w:val="00AA59BB"/>
    <w:rsid w:val="00AA62B0"/>
    <w:rsid w:val="00AA67D0"/>
    <w:rsid w:val="00AB0A3C"/>
    <w:rsid w:val="00AB11AD"/>
    <w:rsid w:val="00AB39B7"/>
    <w:rsid w:val="00AB43E4"/>
    <w:rsid w:val="00AB55F7"/>
    <w:rsid w:val="00AB5700"/>
    <w:rsid w:val="00AB5F9C"/>
    <w:rsid w:val="00AB66DB"/>
    <w:rsid w:val="00AB7A02"/>
    <w:rsid w:val="00AC09A1"/>
    <w:rsid w:val="00AC17B6"/>
    <w:rsid w:val="00AC4688"/>
    <w:rsid w:val="00AC46D9"/>
    <w:rsid w:val="00AC5ACF"/>
    <w:rsid w:val="00AC6913"/>
    <w:rsid w:val="00AC6E14"/>
    <w:rsid w:val="00AC6F30"/>
    <w:rsid w:val="00AC7847"/>
    <w:rsid w:val="00AC79B7"/>
    <w:rsid w:val="00AD0386"/>
    <w:rsid w:val="00AD121A"/>
    <w:rsid w:val="00AD1667"/>
    <w:rsid w:val="00AD1895"/>
    <w:rsid w:val="00AD1E86"/>
    <w:rsid w:val="00AD424A"/>
    <w:rsid w:val="00AD5D1E"/>
    <w:rsid w:val="00AD6896"/>
    <w:rsid w:val="00AD6E45"/>
    <w:rsid w:val="00AD78CE"/>
    <w:rsid w:val="00AD7A76"/>
    <w:rsid w:val="00AD7EC3"/>
    <w:rsid w:val="00AE0CC0"/>
    <w:rsid w:val="00AE24E3"/>
    <w:rsid w:val="00AE3129"/>
    <w:rsid w:val="00AE6ED4"/>
    <w:rsid w:val="00AE6FCA"/>
    <w:rsid w:val="00AE72D3"/>
    <w:rsid w:val="00AF00A9"/>
    <w:rsid w:val="00AF2141"/>
    <w:rsid w:val="00AF4249"/>
    <w:rsid w:val="00AF4E7B"/>
    <w:rsid w:val="00AF4F0A"/>
    <w:rsid w:val="00AF5B28"/>
    <w:rsid w:val="00AF67BF"/>
    <w:rsid w:val="00AF6F5F"/>
    <w:rsid w:val="00AF70C5"/>
    <w:rsid w:val="00B0018F"/>
    <w:rsid w:val="00B00899"/>
    <w:rsid w:val="00B01216"/>
    <w:rsid w:val="00B018A8"/>
    <w:rsid w:val="00B018C0"/>
    <w:rsid w:val="00B02875"/>
    <w:rsid w:val="00B028C1"/>
    <w:rsid w:val="00B03290"/>
    <w:rsid w:val="00B03931"/>
    <w:rsid w:val="00B039D6"/>
    <w:rsid w:val="00B03A06"/>
    <w:rsid w:val="00B03B51"/>
    <w:rsid w:val="00B05F35"/>
    <w:rsid w:val="00B05F56"/>
    <w:rsid w:val="00B06450"/>
    <w:rsid w:val="00B068CC"/>
    <w:rsid w:val="00B117C9"/>
    <w:rsid w:val="00B11B34"/>
    <w:rsid w:val="00B13051"/>
    <w:rsid w:val="00B13D30"/>
    <w:rsid w:val="00B15430"/>
    <w:rsid w:val="00B15788"/>
    <w:rsid w:val="00B15AD1"/>
    <w:rsid w:val="00B15E0D"/>
    <w:rsid w:val="00B15F37"/>
    <w:rsid w:val="00B1727E"/>
    <w:rsid w:val="00B17C40"/>
    <w:rsid w:val="00B20275"/>
    <w:rsid w:val="00B20964"/>
    <w:rsid w:val="00B20F14"/>
    <w:rsid w:val="00B21206"/>
    <w:rsid w:val="00B21FAB"/>
    <w:rsid w:val="00B21FBF"/>
    <w:rsid w:val="00B2426A"/>
    <w:rsid w:val="00B242B6"/>
    <w:rsid w:val="00B247AD"/>
    <w:rsid w:val="00B2495F"/>
    <w:rsid w:val="00B250A0"/>
    <w:rsid w:val="00B256B8"/>
    <w:rsid w:val="00B2573C"/>
    <w:rsid w:val="00B25C1D"/>
    <w:rsid w:val="00B2602F"/>
    <w:rsid w:val="00B2684D"/>
    <w:rsid w:val="00B26B1D"/>
    <w:rsid w:val="00B26FDD"/>
    <w:rsid w:val="00B26FE7"/>
    <w:rsid w:val="00B300BF"/>
    <w:rsid w:val="00B30519"/>
    <w:rsid w:val="00B318B4"/>
    <w:rsid w:val="00B32441"/>
    <w:rsid w:val="00B32605"/>
    <w:rsid w:val="00B329AF"/>
    <w:rsid w:val="00B330B7"/>
    <w:rsid w:val="00B34185"/>
    <w:rsid w:val="00B364DB"/>
    <w:rsid w:val="00B3729E"/>
    <w:rsid w:val="00B3748F"/>
    <w:rsid w:val="00B3750B"/>
    <w:rsid w:val="00B37BAE"/>
    <w:rsid w:val="00B40DCB"/>
    <w:rsid w:val="00B414FD"/>
    <w:rsid w:val="00B416B5"/>
    <w:rsid w:val="00B422F5"/>
    <w:rsid w:val="00B42D19"/>
    <w:rsid w:val="00B43763"/>
    <w:rsid w:val="00B4456A"/>
    <w:rsid w:val="00B446D4"/>
    <w:rsid w:val="00B50FFE"/>
    <w:rsid w:val="00B51B1A"/>
    <w:rsid w:val="00B530B7"/>
    <w:rsid w:val="00B53BBD"/>
    <w:rsid w:val="00B53D5C"/>
    <w:rsid w:val="00B550B3"/>
    <w:rsid w:val="00B5555E"/>
    <w:rsid w:val="00B55E48"/>
    <w:rsid w:val="00B5709C"/>
    <w:rsid w:val="00B62BCA"/>
    <w:rsid w:val="00B62E23"/>
    <w:rsid w:val="00B636CA"/>
    <w:rsid w:val="00B6454C"/>
    <w:rsid w:val="00B65000"/>
    <w:rsid w:val="00B652C5"/>
    <w:rsid w:val="00B66117"/>
    <w:rsid w:val="00B67C15"/>
    <w:rsid w:val="00B71573"/>
    <w:rsid w:val="00B729B2"/>
    <w:rsid w:val="00B72C48"/>
    <w:rsid w:val="00B732D2"/>
    <w:rsid w:val="00B73BDB"/>
    <w:rsid w:val="00B74118"/>
    <w:rsid w:val="00B74429"/>
    <w:rsid w:val="00B74E62"/>
    <w:rsid w:val="00B76193"/>
    <w:rsid w:val="00B7655F"/>
    <w:rsid w:val="00B76B8B"/>
    <w:rsid w:val="00B76F77"/>
    <w:rsid w:val="00B7780B"/>
    <w:rsid w:val="00B77B72"/>
    <w:rsid w:val="00B80529"/>
    <w:rsid w:val="00B80979"/>
    <w:rsid w:val="00B81835"/>
    <w:rsid w:val="00B81D9D"/>
    <w:rsid w:val="00B823A2"/>
    <w:rsid w:val="00B8320D"/>
    <w:rsid w:val="00B8326D"/>
    <w:rsid w:val="00B83BF0"/>
    <w:rsid w:val="00B8610C"/>
    <w:rsid w:val="00B8744F"/>
    <w:rsid w:val="00B91887"/>
    <w:rsid w:val="00B933A6"/>
    <w:rsid w:val="00B937C3"/>
    <w:rsid w:val="00B93A1C"/>
    <w:rsid w:val="00B94EB3"/>
    <w:rsid w:val="00B94F1E"/>
    <w:rsid w:val="00B956A4"/>
    <w:rsid w:val="00B95739"/>
    <w:rsid w:val="00B96D0C"/>
    <w:rsid w:val="00B97E78"/>
    <w:rsid w:val="00BA14EE"/>
    <w:rsid w:val="00BA178F"/>
    <w:rsid w:val="00BA22B4"/>
    <w:rsid w:val="00BA43F1"/>
    <w:rsid w:val="00BA4BD1"/>
    <w:rsid w:val="00BA63FC"/>
    <w:rsid w:val="00BA67A3"/>
    <w:rsid w:val="00BA68EC"/>
    <w:rsid w:val="00BA68FA"/>
    <w:rsid w:val="00BB0505"/>
    <w:rsid w:val="00BB0573"/>
    <w:rsid w:val="00BB10FD"/>
    <w:rsid w:val="00BB163A"/>
    <w:rsid w:val="00BB2332"/>
    <w:rsid w:val="00BB239E"/>
    <w:rsid w:val="00BB56FF"/>
    <w:rsid w:val="00BB5CF6"/>
    <w:rsid w:val="00BB5E9B"/>
    <w:rsid w:val="00BB7398"/>
    <w:rsid w:val="00BC077E"/>
    <w:rsid w:val="00BC0A1F"/>
    <w:rsid w:val="00BC15F5"/>
    <w:rsid w:val="00BC411D"/>
    <w:rsid w:val="00BC417D"/>
    <w:rsid w:val="00BC4A96"/>
    <w:rsid w:val="00BC509D"/>
    <w:rsid w:val="00BC566A"/>
    <w:rsid w:val="00BC6777"/>
    <w:rsid w:val="00BC678E"/>
    <w:rsid w:val="00BC732D"/>
    <w:rsid w:val="00BC7D9F"/>
    <w:rsid w:val="00BD0CD3"/>
    <w:rsid w:val="00BD1D44"/>
    <w:rsid w:val="00BD3459"/>
    <w:rsid w:val="00BD3D44"/>
    <w:rsid w:val="00BD3E3F"/>
    <w:rsid w:val="00BD44C1"/>
    <w:rsid w:val="00BD59E4"/>
    <w:rsid w:val="00BD7CDB"/>
    <w:rsid w:val="00BE090A"/>
    <w:rsid w:val="00BE1364"/>
    <w:rsid w:val="00BE1814"/>
    <w:rsid w:val="00BE234F"/>
    <w:rsid w:val="00BE2773"/>
    <w:rsid w:val="00BE37C0"/>
    <w:rsid w:val="00BE41DD"/>
    <w:rsid w:val="00BE5858"/>
    <w:rsid w:val="00BE6D9A"/>
    <w:rsid w:val="00BE6FD8"/>
    <w:rsid w:val="00BF1FD2"/>
    <w:rsid w:val="00BF201F"/>
    <w:rsid w:val="00BF2C3B"/>
    <w:rsid w:val="00BF2FD7"/>
    <w:rsid w:val="00BF3A9E"/>
    <w:rsid w:val="00BF48D0"/>
    <w:rsid w:val="00BF49B9"/>
    <w:rsid w:val="00BF4C2F"/>
    <w:rsid w:val="00BF4F7B"/>
    <w:rsid w:val="00BF5A49"/>
    <w:rsid w:val="00BF60D6"/>
    <w:rsid w:val="00BF626B"/>
    <w:rsid w:val="00C0049B"/>
    <w:rsid w:val="00C005D2"/>
    <w:rsid w:val="00C00A8A"/>
    <w:rsid w:val="00C00E02"/>
    <w:rsid w:val="00C01740"/>
    <w:rsid w:val="00C0194B"/>
    <w:rsid w:val="00C0346A"/>
    <w:rsid w:val="00C035E7"/>
    <w:rsid w:val="00C044CC"/>
    <w:rsid w:val="00C04994"/>
    <w:rsid w:val="00C04DCF"/>
    <w:rsid w:val="00C05233"/>
    <w:rsid w:val="00C062BC"/>
    <w:rsid w:val="00C06719"/>
    <w:rsid w:val="00C068D1"/>
    <w:rsid w:val="00C06900"/>
    <w:rsid w:val="00C0749E"/>
    <w:rsid w:val="00C079A2"/>
    <w:rsid w:val="00C115DD"/>
    <w:rsid w:val="00C133A5"/>
    <w:rsid w:val="00C137FB"/>
    <w:rsid w:val="00C13B33"/>
    <w:rsid w:val="00C159CB"/>
    <w:rsid w:val="00C1601E"/>
    <w:rsid w:val="00C16089"/>
    <w:rsid w:val="00C17AA9"/>
    <w:rsid w:val="00C204A6"/>
    <w:rsid w:val="00C215E0"/>
    <w:rsid w:val="00C23619"/>
    <w:rsid w:val="00C25FAB"/>
    <w:rsid w:val="00C273B9"/>
    <w:rsid w:val="00C2793C"/>
    <w:rsid w:val="00C304D9"/>
    <w:rsid w:val="00C30630"/>
    <w:rsid w:val="00C30D9F"/>
    <w:rsid w:val="00C31106"/>
    <w:rsid w:val="00C311C2"/>
    <w:rsid w:val="00C3120D"/>
    <w:rsid w:val="00C314FB"/>
    <w:rsid w:val="00C31D75"/>
    <w:rsid w:val="00C31E31"/>
    <w:rsid w:val="00C3209A"/>
    <w:rsid w:val="00C349EE"/>
    <w:rsid w:val="00C35CA8"/>
    <w:rsid w:val="00C367F5"/>
    <w:rsid w:val="00C37C3C"/>
    <w:rsid w:val="00C41DAA"/>
    <w:rsid w:val="00C43BB0"/>
    <w:rsid w:val="00C44697"/>
    <w:rsid w:val="00C45856"/>
    <w:rsid w:val="00C50039"/>
    <w:rsid w:val="00C50C1E"/>
    <w:rsid w:val="00C514BE"/>
    <w:rsid w:val="00C522B2"/>
    <w:rsid w:val="00C5312C"/>
    <w:rsid w:val="00C55256"/>
    <w:rsid w:val="00C559AA"/>
    <w:rsid w:val="00C55D80"/>
    <w:rsid w:val="00C5756C"/>
    <w:rsid w:val="00C62A86"/>
    <w:rsid w:val="00C63E0E"/>
    <w:rsid w:val="00C642F9"/>
    <w:rsid w:val="00C6710A"/>
    <w:rsid w:val="00C70AA0"/>
    <w:rsid w:val="00C71BCF"/>
    <w:rsid w:val="00C71F9C"/>
    <w:rsid w:val="00C72027"/>
    <w:rsid w:val="00C720E1"/>
    <w:rsid w:val="00C7217D"/>
    <w:rsid w:val="00C726CB"/>
    <w:rsid w:val="00C72723"/>
    <w:rsid w:val="00C73F17"/>
    <w:rsid w:val="00C753E7"/>
    <w:rsid w:val="00C75F29"/>
    <w:rsid w:val="00C77274"/>
    <w:rsid w:val="00C804CF"/>
    <w:rsid w:val="00C8156A"/>
    <w:rsid w:val="00C82A2F"/>
    <w:rsid w:val="00C82DEA"/>
    <w:rsid w:val="00C853E7"/>
    <w:rsid w:val="00C85710"/>
    <w:rsid w:val="00C85E09"/>
    <w:rsid w:val="00C86770"/>
    <w:rsid w:val="00C868FC"/>
    <w:rsid w:val="00C86B34"/>
    <w:rsid w:val="00C86CE1"/>
    <w:rsid w:val="00C8700E"/>
    <w:rsid w:val="00C87DD1"/>
    <w:rsid w:val="00C9058D"/>
    <w:rsid w:val="00C909EF"/>
    <w:rsid w:val="00C90F36"/>
    <w:rsid w:val="00C91280"/>
    <w:rsid w:val="00C91308"/>
    <w:rsid w:val="00C917D3"/>
    <w:rsid w:val="00C922A5"/>
    <w:rsid w:val="00C93B04"/>
    <w:rsid w:val="00C9449A"/>
    <w:rsid w:val="00C95321"/>
    <w:rsid w:val="00C9658E"/>
    <w:rsid w:val="00C96C17"/>
    <w:rsid w:val="00C97BBE"/>
    <w:rsid w:val="00C97C33"/>
    <w:rsid w:val="00CA034F"/>
    <w:rsid w:val="00CA0E35"/>
    <w:rsid w:val="00CA15AC"/>
    <w:rsid w:val="00CA1659"/>
    <w:rsid w:val="00CA3A4F"/>
    <w:rsid w:val="00CA3FA9"/>
    <w:rsid w:val="00CA4208"/>
    <w:rsid w:val="00CA4ACB"/>
    <w:rsid w:val="00CA4E00"/>
    <w:rsid w:val="00CA52BD"/>
    <w:rsid w:val="00CA555F"/>
    <w:rsid w:val="00CA5D6E"/>
    <w:rsid w:val="00CA7036"/>
    <w:rsid w:val="00CA704C"/>
    <w:rsid w:val="00CA71BA"/>
    <w:rsid w:val="00CA74FB"/>
    <w:rsid w:val="00CB1611"/>
    <w:rsid w:val="00CB2FED"/>
    <w:rsid w:val="00CB538C"/>
    <w:rsid w:val="00CB641E"/>
    <w:rsid w:val="00CB67A5"/>
    <w:rsid w:val="00CB6CC4"/>
    <w:rsid w:val="00CB6FF4"/>
    <w:rsid w:val="00CB7B4A"/>
    <w:rsid w:val="00CC031D"/>
    <w:rsid w:val="00CC0B0F"/>
    <w:rsid w:val="00CC13DD"/>
    <w:rsid w:val="00CC1515"/>
    <w:rsid w:val="00CC1C62"/>
    <w:rsid w:val="00CC28B1"/>
    <w:rsid w:val="00CC366E"/>
    <w:rsid w:val="00CC54BC"/>
    <w:rsid w:val="00CC6CFF"/>
    <w:rsid w:val="00CD38B0"/>
    <w:rsid w:val="00CD408B"/>
    <w:rsid w:val="00CD447C"/>
    <w:rsid w:val="00CD4DD1"/>
    <w:rsid w:val="00CD62F3"/>
    <w:rsid w:val="00CE10F2"/>
    <w:rsid w:val="00CE24A8"/>
    <w:rsid w:val="00CE2E2C"/>
    <w:rsid w:val="00CE304F"/>
    <w:rsid w:val="00CE3BBF"/>
    <w:rsid w:val="00CE50C5"/>
    <w:rsid w:val="00CE5AD2"/>
    <w:rsid w:val="00CE5C40"/>
    <w:rsid w:val="00CE5E3D"/>
    <w:rsid w:val="00CE6A26"/>
    <w:rsid w:val="00CE6A2F"/>
    <w:rsid w:val="00CE7923"/>
    <w:rsid w:val="00CE7B40"/>
    <w:rsid w:val="00CF04D5"/>
    <w:rsid w:val="00CF2557"/>
    <w:rsid w:val="00CF3151"/>
    <w:rsid w:val="00CF3388"/>
    <w:rsid w:val="00CF3454"/>
    <w:rsid w:val="00CF4764"/>
    <w:rsid w:val="00CF51F7"/>
    <w:rsid w:val="00CF57C9"/>
    <w:rsid w:val="00CF6A11"/>
    <w:rsid w:val="00CF734F"/>
    <w:rsid w:val="00CF784C"/>
    <w:rsid w:val="00D00CF6"/>
    <w:rsid w:val="00D01A79"/>
    <w:rsid w:val="00D02F29"/>
    <w:rsid w:val="00D0394E"/>
    <w:rsid w:val="00D0452C"/>
    <w:rsid w:val="00D04C09"/>
    <w:rsid w:val="00D04C94"/>
    <w:rsid w:val="00D06591"/>
    <w:rsid w:val="00D06AAD"/>
    <w:rsid w:val="00D06B85"/>
    <w:rsid w:val="00D10735"/>
    <w:rsid w:val="00D11AF9"/>
    <w:rsid w:val="00D1211B"/>
    <w:rsid w:val="00D12C3F"/>
    <w:rsid w:val="00D141FC"/>
    <w:rsid w:val="00D146A9"/>
    <w:rsid w:val="00D156B9"/>
    <w:rsid w:val="00D15A20"/>
    <w:rsid w:val="00D15A6F"/>
    <w:rsid w:val="00D15B8A"/>
    <w:rsid w:val="00D1622A"/>
    <w:rsid w:val="00D16C44"/>
    <w:rsid w:val="00D20467"/>
    <w:rsid w:val="00D209C2"/>
    <w:rsid w:val="00D219D1"/>
    <w:rsid w:val="00D227C1"/>
    <w:rsid w:val="00D2320C"/>
    <w:rsid w:val="00D24FED"/>
    <w:rsid w:val="00D25525"/>
    <w:rsid w:val="00D25593"/>
    <w:rsid w:val="00D25811"/>
    <w:rsid w:val="00D26485"/>
    <w:rsid w:val="00D26497"/>
    <w:rsid w:val="00D302F3"/>
    <w:rsid w:val="00D3092A"/>
    <w:rsid w:val="00D31306"/>
    <w:rsid w:val="00D31839"/>
    <w:rsid w:val="00D32D46"/>
    <w:rsid w:val="00D35C37"/>
    <w:rsid w:val="00D367DC"/>
    <w:rsid w:val="00D407A9"/>
    <w:rsid w:val="00D42354"/>
    <w:rsid w:val="00D44380"/>
    <w:rsid w:val="00D44912"/>
    <w:rsid w:val="00D45297"/>
    <w:rsid w:val="00D45524"/>
    <w:rsid w:val="00D46768"/>
    <w:rsid w:val="00D475FF"/>
    <w:rsid w:val="00D51342"/>
    <w:rsid w:val="00D51BCA"/>
    <w:rsid w:val="00D52953"/>
    <w:rsid w:val="00D53DC6"/>
    <w:rsid w:val="00D5521C"/>
    <w:rsid w:val="00D55248"/>
    <w:rsid w:val="00D55D13"/>
    <w:rsid w:val="00D57E4B"/>
    <w:rsid w:val="00D600DF"/>
    <w:rsid w:val="00D6057E"/>
    <w:rsid w:val="00D609E4"/>
    <w:rsid w:val="00D6173D"/>
    <w:rsid w:val="00D623F3"/>
    <w:rsid w:val="00D63904"/>
    <w:rsid w:val="00D63B39"/>
    <w:rsid w:val="00D63E7F"/>
    <w:rsid w:val="00D6476E"/>
    <w:rsid w:val="00D658C0"/>
    <w:rsid w:val="00D659AD"/>
    <w:rsid w:val="00D66888"/>
    <w:rsid w:val="00D700E1"/>
    <w:rsid w:val="00D704B0"/>
    <w:rsid w:val="00D716E2"/>
    <w:rsid w:val="00D72410"/>
    <w:rsid w:val="00D72C09"/>
    <w:rsid w:val="00D74E58"/>
    <w:rsid w:val="00D76392"/>
    <w:rsid w:val="00D779D5"/>
    <w:rsid w:val="00D800BE"/>
    <w:rsid w:val="00D80153"/>
    <w:rsid w:val="00D8158B"/>
    <w:rsid w:val="00D83712"/>
    <w:rsid w:val="00D83CE2"/>
    <w:rsid w:val="00D844B6"/>
    <w:rsid w:val="00D84AC4"/>
    <w:rsid w:val="00D86DA9"/>
    <w:rsid w:val="00D87B1D"/>
    <w:rsid w:val="00D87ED6"/>
    <w:rsid w:val="00D90891"/>
    <w:rsid w:val="00D91A31"/>
    <w:rsid w:val="00D91D85"/>
    <w:rsid w:val="00D91F1F"/>
    <w:rsid w:val="00D92CFD"/>
    <w:rsid w:val="00D93299"/>
    <w:rsid w:val="00D938E6"/>
    <w:rsid w:val="00D93E2F"/>
    <w:rsid w:val="00D94509"/>
    <w:rsid w:val="00D9654A"/>
    <w:rsid w:val="00D96AF1"/>
    <w:rsid w:val="00DA0B56"/>
    <w:rsid w:val="00DA2A69"/>
    <w:rsid w:val="00DA2EC3"/>
    <w:rsid w:val="00DA3C7C"/>
    <w:rsid w:val="00DA5332"/>
    <w:rsid w:val="00DA5972"/>
    <w:rsid w:val="00DA75A5"/>
    <w:rsid w:val="00DA75B4"/>
    <w:rsid w:val="00DB23D1"/>
    <w:rsid w:val="00DB2A4C"/>
    <w:rsid w:val="00DB2F76"/>
    <w:rsid w:val="00DB302E"/>
    <w:rsid w:val="00DB30D0"/>
    <w:rsid w:val="00DB3554"/>
    <w:rsid w:val="00DB4577"/>
    <w:rsid w:val="00DB4CC4"/>
    <w:rsid w:val="00DB4D3C"/>
    <w:rsid w:val="00DB5A03"/>
    <w:rsid w:val="00DC008E"/>
    <w:rsid w:val="00DC0ED2"/>
    <w:rsid w:val="00DC10C5"/>
    <w:rsid w:val="00DC1CF6"/>
    <w:rsid w:val="00DC1EF6"/>
    <w:rsid w:val="00DC25C4"/>
    <w:rsid w:val="00DC2693"/>
    <w:rsid w:val="00DC2B4A"/>
    <w:rsid w:val="00DC2D4F"/>
    <w:rsid w:val="00DC319E"/>
    <w:rsid w:val="00DC3702"/>
    <w:rsid w:val="00DC422B"/>
    <w:rsid w:val="00DC5727"/>
    <w:rsid w:val="00DC5F39"/>
    <w:rsid w:val="00DC648A"/>
    <w:rsid w:val="00DD05D5"/>
    <w:rsid w:val="00DD060F"/>
    <w:rsid w:val="00DD0955"/>
    <w:rsid w:val="00DD1658"/>
    <w:rsid w:val="00DD2281"/>
    <w:rsid w:val="00DD3094"/>
    <w:rsid w:val="00DD31BF"/>
    <w:rsid w:val="00DD4D2B"/>
    <w:rsid w:val="00DD7005"/>
    <w:rsid w:val="00DD7AF2"/>
    <w:rsid w:val="00DE062E"/>
    <w:rsid w:val="00DE0893"/>
    <w:rsid w:val="00DE0E39"/>
    <w:rsid w:val="00DE18A0"/>
    <w:rsid w:val="00DE2D76"/>
    <w:rsid w:val="00DE4461"/>
    <w:rsid w:val="00DE4F8F"/>
    <w:rsid w:val="00DE5384"/>
    <w:rsid w:val="00DE5829"/>
    <w:rsid w:val="00DE5B3C"/>
    <w:rsid w:val="00DE5CB4"/>
    <w:rsid w:val="00DE7803"/>
    <w:rsid w:val="00DF0048"/>
    <w:rsid w:val="00DF0DA4"/>
    <w:rsid w:val="00DF3A3B"/>
    <w:rsid w:val="00DF4226"/>
    <w:rsid w:val="00DF60BA"/>
    <w:rsid w:val="00E009A1"/>
    <w:rsid w:val="00E02E8A"/>
    <w:rsid w:val="00E0304F"/>
    <w:rsid w:val="00E03966"/>
    <w:rsid w:val="00E04294"/>
    <w:rsid w:val="00E04BD3"/>
    <w:rsid w:val="00E0579A"/>
    <w:rsid w:val="00E06622"/>
    <w:rsid w:val="00E06FBD"/>
    <w:rsid w:val="00E07427"/>
    <w:rsid w:val="00E10482"/>
    <w:rsid w:val="00E118E6"/>
    <w:rsid w:val="00E11977"/>
    <w:rsid w:val="00E12242"/>
    <w:rsid w:val="00E12EF0"/>
    <w:rsid w:val="00E13554"/>
    <w:rsid w:val="00E13F34"/>
    <w:rsid w:val="00E1707E"/>
    <w:rsid w:val="00E21671"/>
    <w:rsid w:val="00E21892"/>
    <w:rsid w:val="00E269FA"/>
    <w:rsid w:val="00E27011"/>
    <w:rsid w:val="00E2760F"/>
    <w:rsid w:val="00E27AA4"/>
    <w:rsid w:val="00E27CC5"/>
    <w:rsid w:val="00E27FC2"/>
    <w:rsid w:val="00E302E6"/>
    <w:rsid w:val="00E30E6E"/>
    <w:rsid w:val="00E31C77"/>
    <w:rsid w:val="00E3324F"/>
    <w:rsid w:val="00E33562"/>
    <w:rsid w:val="00E33CAD"/>
    <w:rsid w:val="00E37169"/>
    <w:rsid w:val="00E3719B"/>
    <w:rsid w:val="00E37408"/>
    <w:rsid w:val="00E37C9E"/>
    <w:rsid w:val="00E406E5"/>
    <w:rsid w:val="00E408B9"/>
    <w:rsid w:val="00E40EBB"/>
    <w:rsid w:val="00E42BB0"/>
    <w:rsid w:val="00E42FDF"/>
    <w:rsid w:val="00E432B3"/>
    <w:rsid w:val="00E4372B"/>
    <w:rsid w:val="00E44879"/>
    <w:rsid w:val="00E45973"/>
    <w:rsid w:val="00E46F78"/>
    <w:rsid w:val="00E50CB5"/>
    <w:rsid w:val="00E51500"/>
    <w:rsid w:val="00E533D7"/>
    <w:rsid w:val="00E53CFA"/>
    <w:rsid w:val="00E547DE"/>
    <w:rsid w:val="00E54D4B"/>
    <w:rsid w:val="00E55617"/>
    <w:rsid w:val="00E5572B"/>
    <w:rsid w:val="00E57EAE"/>
    <w:rsid w:val="00E61187"/>
    <w:rsid w:val="00E62D16"/>
    <w:rsid w:val="00E62FDF"/>
    <w:rsid w:val="00E63144"/>
    <w:rsid w:val="00E65022"/>
    <w:rsid w:val="00E6534F"/>
    <w:rsid w:val="00E70445"/>
    <w:rsid w:val="00E7047B"/>
    <w:rsid w:val="00E732DF"/>
    <w:rsid w:val="00E7338B"/>
    <w:rsid w:val="00E735A4"/>
    <w:rsid w:val="00E73C6F"/>
    <w:rsid w:val="00E73D37"/>
    <w:rsid w:val="00E7501D"/>
    <w:rsid w:val="00E7671B"/>
    <w:rsid w:val="00E76EF9"/>
    <w:rsid w:val="00E775A4"/>
    <w:rsid w:val="00E77D0A"/>
    <w:rsid w:val="00E80174"/>
    <w:rsid w:val="00E805CE"/>
    <w:rsid w:val="00E809CC"/>
    <w:rsid w:val="00E80CDB"/>
    <w:rsid w:val="00E8179A"/>
    <w:rsid w:val="00E81810"/>
    <w:rsid w:val="00E81DD6"/>
    <w:rsid w:val="00E83B4F"/>
    <w:rsid w:val="00E8461C"/>
    <w:rsid w:val="00E8467D"/>
    <w:rsid w:val="00E850BD"/>
    <w:rsid w:val="00E853FC"/>
    <w:rsid w:val="00E85A64"/>
    <w:rsid w:val="00E86BF0"/>
    <w:rsid w:val="00E87B3D"/>
    <w:rsid w:val="00E908AE"/>
    <w:rsid w:val="00E90BEA"/>
    <w:rsid w:val="00E93B28"/>
    <w:rsid w:val="00E93E79"/>
    <w:rsid w:val="00E941A2"/>
    <w:rsid w:val="00E94CE8"/>
    <w:rsid w:val="00E94EAB"/>
    <w:rsid w:val="00E9685A"/>
    <w:rsid w:val="00E96B4B"/>
    <w:rsid w:val="00E9712E"/>
    <w:rsid w:val="00E9743B"/>
    <w:rsid w:val="00E97532"/>
    <w:rsid w:val="00EA0B62"/>
    <w:rsid w:val="00EA13B8"/>
    <w:rsid w:val="00EA1FC2"/>
    <w:rsid w:val="00EA20CD"/>
    <w:rsid w:val="00EA2B03"/>
    <w:rsid w:val="00EA2E16"/>
    <w:rsid w:val="00EA3682"/>
    <w:rsid w:val="00EA447E"/>
    <w:rsid w:val="00EA55EF"/>
    <w:rsid w:val="00EA76D5"/>
    <w:rsid w:val="00EB0BE7"/>
    <w:rsid w:val="00EB1895"/>
    <w:rsid w:val="00EB1F5B"/>
    <w:rsid w:val="00EB2530"/>
    <w:rsid w:val="00EB2602"/>
    <w:rsid w:val="00EB41DE"/>
    <w:rsid w:val="00EB57D8"/>
    <w:rsid w:val="00EB5871"/>
    <w:rsid w:val="00EB5E0B"/>
    <w:rsid w:val="00EB6B3A"/>
    <w:rsid w:val="00EB6D12"/>
    <w:rsid w:val="00EB6D51"/>
    <w:rsid w:val="00EC0E32"/>
    <w:rsid w:val="00EC1689"/>
    <w:rsid w:val="00EC247B"/>
    <w:rsid w:val="00EC302A"/>
    <w:rsid w:val="00EC3C68"/>
    <w:rsid w:val="00EC4824"/>
    <w:rsid w:val="00EC4899"/>
    <w:rsid w:val="00EC4E85"/>
    <w:rsid w:val="00EC55B2"/>
    <w:rsid w:val="00EC5D8B"/>
    <w:rsid w:val="00EC5D9B"/>
    <w:rsid w:val="00EC62BB"/>
    <w:rsid w:val="00EC7C6B"/>
    <w:rsid w:val="00EC7CAC"/>
    <w:rsid w:val="00ED0017"/>
    <w:rsid w:val="00ED03FF"/>
    <w:rsid w:val="00ED1275"/>
    <w:rsid w:val="00ED21EA"/>
    <w:rsid w:val="00ED350D"/>
    <w:rsid w:val="00ED7A4F"/>
    <w:rsid w:val="00EE0176"/>
    <w:rsid w:val="00EE10B2"/>
    <w:rsid w:val="00EE19CF"/>
    <w:rsid w:val="00EE2FF6"/>
    <w:rsid w:val="00EE3893"/>
    <w:rsid w:val="00EE39EE"/>
    <w:rsid w:val="00EE4850"/>
    <w:rsid w:val="00EE4AFD"/>
    <w:rsid w:val="00EE7831"/>
    <w:rsid w:val="00EE7BFB"/>
    <w:rsid w:val="00EF05FB"/>
    <w:rsid w:val="00EF073B"/>
    <w:rsid w:val="00EF1BC9"/>
    <w:rsid w:val="00EF1E21"/>
    <w:rsid w:val="00EF2E96"/>
    <w:rsid w:val="00EF302B"/>
    <w:rsid w:val="00EF4B36"/>
    <w:rsid w:val="00EF4D77"/>
    <w:rsid w:val="00EF5911"/>
    <w:rsid w:val="00EF5F21"/>
    <w:rsid w:val="00EF63AE"/>
    <w:rsid w:val="00EF66A6"/>
    <w:rsid w:val="00EF7509"/>
    <w:rsid w:val="00EF79F7"/>
    <w:rsid w:val="00F000B4"/>
    <w:rsid w:val="00F006F5"/>
    <w:rsid w:val="00F00783"/>
    <w:rsid w:val="00F00EAF"/>
    <w:rsid w:val="00F03B64"/>
    <w:rsid w:val="00F03B71"/>
    <w:rsid w:val="00F04380"/>
    <w:rsid w:val="00F04556"/>
    <w:rsid w:val="00F05149"/>
    <w:rsid w:val="00F0533B"/>
    <w:rsid w:val="00F058A1"/>
    <w:rsid w:val="00F06319"/>
    <w:rsid w:val="00F065F6"/>
    <w:rsid w:val="00F07BAB"/>
    <w:rsid w:val="00F07D65"/>
    <w:rsid w:val="00F11C7B"/>
    <w:rsid w:val="00F1221F"/>
    <w:rsid w:val="00F12794"/>
    <w:rsid w:val="00F13EF6"/>
    <w:rsid w:val="00F15080"/>
    <w:rsid w:val="00F17253"/>
    <w:rsid w:val="00F21496"/>
    <w:rsid w:val="00F22395"/>
    <w:rsid w:val="00F22C7B"/>
    <w:rsid w:val="00F232F9"/>
    <w:rsid w:val="00F25D80"/>
    <w:rsid w:val="00F26906"/>
    <w:rsid w:val="00F27D23"/>
    <w:rsid w:val="00F27D7A"/>
    <w:rsid w:val="00F3051B"/>
    <w:rsid w:val="00F30B21"/>
    <w:rsid w:val="00F30B63"/>
    <w:rsid w:val="00F31CD1"/>
    <w:rsid w:val="00F323AE"/>
    <w:rsid w:val="00F34A17"/>
    <w:rsid w:val="00F353BF"/>
    <w:rsid w:val="00F35E15"/>
    <w:rsid w:val="00F36B7A"/>
    <w:rsid w:val="00F375F8"/>
    <w:rsid w:val="00F37C38"/>
    <w:rsid w:val="00F37D56"/>
    <w:rsid w:val="00F416B7"/>
    <w:rsid w:val="00F41838"/>
    <w:rsid w:val="00F4293B"/>
    <w:rsid w:val="00F43256"/>
    <w:rsid w:val="00F439FA"/>
    <w:rsid w:val="00F43D24"/>
    <w:rsid w:val="00F44115"/>
    <w:rsid w:val="00F46036"/>
    <w:rsid w:val="00F47337"/>
    <w:rsid w:val="00F5068B"/>
    <w:rsid w:val="00F50835"/>
    <w:rsid w:val="00F50D30"/>
    <w:rsid w:val="00F50DEF"/>
    <w:rsid w:val="00F50F2B"/>
    <w:rsid w:val="00F5107D"/>
    <w:rsid w:val="00F51753"/>
    <w:rsid w:val="00F52901"/>
    <w:rsid w:val="00F52C18"/>
    <w:rsid w:val="00F5358F"/>
    <w:rsid w:val="00F5391F"/>
    <w:rsid w:val="00F54A03"/>
    <w:rsid w:val="00F5543A"/>
    <w:rsid w:val="00F562C9"/>
    <w:rsid w:val="00F564C7"/>
    <w:rsid w:val="00F5700A"/>
    <w:rsid w:val="00F57963"/>
    <w:rsid w:val="00F6473F"/>
    <w:rsid w:val="00F6513E"/>
    <w:rsid w:val="00F7062C"/>
    <w:rsid w:val="00F70B35"/>
    <w:rsid w:val="00F70F67"/>
    <w:rsid w:val="00F71577"/>
    <w:rsid w:val="00F7212E"/>
    <w:rsid w:val="00F733DE"/>
    <w:rsid w:val="00F74A1D"/>
    <w:rsid w:val="00F74E44"/>
    <w:rsid w:val="00F77B49"/>
    <w:rsid w:val="00F8035E"/>
    <w:rsid w:val="00F80DAF"/>
    <w:rsid w:val="00F81799"/>
    <w:rsid w:val="00F82486"/>
    <w:rsid w:val="00F828D4"/>
    <w:rsid w:val="00F83965"/>
    <w:rsid w:val="00F8397F"/>
    <w:rsid w:val="00F84619"/>
    <w:rsid w:val="00F854F2"/>
    <w:rsid w:val="00F85946"/>
    <w:rsid w:val="00F863DF"/>
    <w:rsid w:val="00F87A80"/>
    <w:rsid w:val="00F905CC"/>
    <w:rsid w:val="00F90692"/>
    <w:rsid w:val="00F91CCD"/>
    <w:rsid w:val="00F93403"/>
    <w:rsid w:val="00F9431D"/>
    <w:rsid w:val="00F94349"/>
    <w:rsid w:val="00F94C56"/>
    <w:rsid w:val="00F951B9"/>
    <w:rsid w:val="00F95379"/>
    <w:rsid w:val="00F96898"/>
    <w:rsid w:val="00F97DC7"/>
    <w:rsid w:val="00FA1385"/>
    <w:rsid w:val="00FA1D4F"/>
    <w:rsid w:val="00FA1F6D"/>
    <w:rsid w:val="00FA2C2A"/>
    <w:rsid w:val="00FA49B7"/>
    <w:rsid w:val="00FA4A77"/>
    <w:rsid w:val="00FA5A66"/>
    <w:rsid w:val="00FA664E"/>
    <w:rsid w:val="00FB124B"/>
    <w:rsid w:val="00FB1F2F"/>
    <w:rsid w:val="00FB339C"/>
    <w:rsid w:val="00FB3CC9"/>
    <w:rsid w:val="00FB434E"/>
    <w:rsid w:val="00FB4EDE"/>
    <w:rsid w:val="00FC38DD"/>
    <w:rsid w:val="00FC4F08"/>
    <w:rsid w:val="00FC577E"/>
    <w:rsid w:val="00FC754B"/>
    <w:rsid w:val="00FC7611"/>
    <w:rsid w:val="00FD157B"/>
    <w:rsid w:val="00FD1778"/>
    <w:rsid w:val="00FD1EBD"/>
    <w:rsid w:val="00FD2DDA"/>
    <w:rsid w:val="00FD3719"/>
    <w:rsid w:val="00FD3EF2"/>
    <w:rsid w:val="00FD43A4"/>
    <w:rsid w:val="00FD478C"/>
    <w:rsid w:val="00FD481A"/>
    <w:rsid w:val="00FD656E"/>
    <w:rsid w:val="00FD7291"/>
    <w:rsid w:val="00FE2FF0"/>
    <w:rsid w:val="00FE3807"/>
    <w:rsid w:val="00FE3B41"/>
    <w:rsid w:val="00FE5A26"/>
    <w:rsid w:val="00FE6203"/>
    <w:rsid w:val="00FE63F7"/>
    <w:rsid w:val="00FF0327"/>
    <w:rsid w:val="00FF0AEE"/>
    <w:rsid w:val="00FF0C4D"/>
    <w:rsid w:val="00FF0D49"/>
    <w:rsid w:val="00FF133B"/>
    <w:rsid w:val="00FF1E76"/>
    <w:rsid w:val="00FF2683"/>
    <w:rsid w:val="00FF4817"/>
    <w:rsid w:val="00FF566B"/>
    <w:rsid w:val="00FF6A6C"/>
    <w:rsid w:val="00FF72A2"/>
    <w:rsid w:val="00FF7322"/>
    <w:rsid w:val="00FF7BA4"/>
    <w:rsid w:val="00FF7CFA"/>
    <w:rsid w:val="00FF7EBA"/>
    <w:rsid w:val="00FF7F31"/>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55D685"/>
  <w15:docId w15:val="{92EFE6C8-AB2C-4663-94B0-5737025D7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rsid w:val="00433137"/>
    <w:rPr>
      <w:rFonts w:ascii="Arial Narrow" w:hAnsi="Arial Narrow"/>
      <w:sz w:val="22"/>
    </w:rPr>
  </w:style>
  <w:style w:type="paragraph" w:styleId="Nadpis1">
    <w:name w:val="heading 1"/>
    <w:basedOn w:val="Normln"/>
    <w:next w:val="Normln"/>
    <w:link w:val="Nadpis1Char"/>
    <w:rsid w:val="00425485"/>
    <w:pPr>
      <w:keepNext/>
      <w:spacing w:before="240" w:after="60"/>
      <w:outlineLvl w:val="0"/>
    </w:pPr>
    <w:rPr>
      <w:rFonts w:ascii="Arial" w:hAnsi="Arial" w:cs="Arial"/>
      <w:b/>
      <w:bCs/>
      <w:kern w:val="32"/>
      <w:sz w:val="32"/>
      <w:szCs w:val="32"/>
    </w:rPr>
  </w:style>
  <w:style w:type="paragraph" w:styleId="Nadpis2">
    <w:name w:val="heading 2"/>
    <w:aliases w:val="Nadpis 2 Char1,Nadpis 2 Char Char1,Nadpis 2 Char1 Char Char1,Nadpis 2 Char Char1 Char Char,Nadpis 2 Char2 Char Char Char Char1,Nadpis 2 Char1 Char Char Char Char Char1,Nadpis 2 Char Char Char Char Char Char Char1"/>
    <w:basedOn w:val="Normln"/>
    <w:next w:val="Normln"/>
    <w:rsid w:val="00425485"/>
    <w:pPr>
      <w:keepNext/>
      <w:widowControl w:val="0"/>
      <w:spacing w:before="120" w:after="120"/>
      <w:jc w:val="both"/>
      <w:outlineLvl w:val="1"/>
    </w:pPr>
    <w:rPr>
      <w:rFonts w:ascii="Times New Roman" w:hAnsi="Times New Roman"/>
      <w:sz w:val="24"/>
    </w:rPr>
  </w:style>
  <w:style w:type="paragraph" w:styleId="Nadpis3">
    <w:name w:val="heading 3"/>
    <w:basedOn w:val="Normln"/>
    <w:next w:val="Normln"/>
    <w:rsid w:val="00425485"/>
    <w:pPr>
      <w:keepNext/>
      <w:widowControl w:val="0"/>
      <w:spacing w:before="120" w:after="120"/>
      <w:jc w:val="both"/>
      <w:outlineLvl w:val="2"/>
    </w:pPr>
    <w:rPr>
      <w:rFonts w:ascii="Times New Roman" w:hAnsi="Times New Roman"/>
      <w:sz w:val="24"/>
    </w:rPr>
  </w:style>
  <w:style w:type="paragraph" w:styleId="Nadpis4">
    <w:name w:val="heading 4"/>
    <w:basedOn w:val="Normln"/>
    <w:next w:val="Normln"/>
    <w:rsid w:val="00425485"/>
    <w:pPr>
      <w:keepNext/>
      <w:widowControl w:val="0"/>
      <w:spacing w:before="120" w:after="120"/>
      <w:jc w:val="both"/>
      <w:outlineLvl w:val="3"/>
    </w:pPr>
    <w:rPr>
      <w:rFonts w:ascii="Times New Roman" w:hAnsi="Times New Roman"/>
      <w:sz w:val="24"/>
    </w:rPr>
  </w:style>
  <w:style w:type="paragraph" w:styleId="Nadpis5">
    <w:name w:val="heading 5"/>
    <w:basedOn w:val="Normln"/>
    <w:next w:val="Normln"/>
    <w:rsid w:val="00425485"/>
    <w:pPr>
      <w:keepNext/>
      <w:widowControl w:val="0"/>
      <w:spacing w:before="240" w:after="60"/>
      <w:jc w:val="both"/>
      <w:outlineLvl w:val="4"/>
    </w:pPr>
    <w:rPr>
      <w:rFonts w:ascii="Times New Roman" w:hAnsi="Times New Roman"/>
    </w:rPr>
  </w:style>
  <w:style w:type="paragraph" w:styleId="Nadpis6">
    <w:name w:val="heading 6"/>
    <w:basedOn w:val="Normln"/>
    <w:next w:val="Normln"/>
    <w:rsid w:val="00425485"/>
    <w:pPr>
      <w:keepNext/>
      <w:widowControl w:val="0"/>
      <w:spacing w:before="240" w:after="60"/>
      <w:jc w:val="both"/>
      <w:outlineLvl w:val="5"/>
    </w:pPr>
    <w:rPr>
      <w:rFonts w:ascii="Times New Roman" w:hAnsi="Times New Roman"/>
      <w:i/>
    </w:rPr>
  </w:style>
  <w:style w:type="paragraph" w:styleId="Nadpis7">
    <w:name w:val="heading 7"/>
    <w:basedOn w:val="Normln"/>
    <w:next w:val="Normln"/>
    <w:rsid w:val="00425485"/>
    <w:pPr>
      <w:keepNext/>
      <w:widowControl w:val="0"/>
      <w:spacing w:before="240" w:after="60"/>
      <w:jc w:val="both"/>
      <w:outlineLvl w:val="6"/>
    </w:pPr>
    <w:rPr>
      <w:rFonts w:ascii="Arial" w:hAnsi="Arial"/>
      <w:sz w:val="24"/>
    </w:rPr>
  </w:style>
  <w:style w:type="paragraph" w:styleId="Nadpis8">
    <w:name w:val="heading 8"/>
    <w:basedOn w:val="Normln"/>
    <w:next w:val="Normln"/>
    <w:rsid w:val="00425485"/>
    <w:pPr>
      <w:keepNext/>
      <w:widowControl w:val="0"/>
      <w:spacing w:before="240" w:after="60"/>
      <w:jc w:val="both"/>
      <w:outlineLvl w:val="7"/>
    </w:pPr>
    <w:rPr>
      <w:rFonts w:ascii="Arial" w:hAnsi="Arial"/>
      <w:i/>
      <w:sz w:val="24"/>
    </w:rPr>
  </w:style>
  <w:style w:type="paragraph" w:styleId="Nadpis9">
    <w:name w:val="heading 9"/>
    <w:basedOn w:val="Normln"/>
    <w:next w:val="Normln"/>
    <w:rsid w:val="00425485"/>
    <w:pPr>
      <w:keepNext/>
      <w:widowControl w:val="0"/>
      <w:spacing w:before="240" w:after="60"/>
      <w:jc w:val="both"/>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ClanekC">
    <w:name w:val="ClanekC"/>
    <w:rsid w:val="00425485"/>
    <w:pPr>
      <w:keepNext/>
      <w:widowControl w:val="0"/>
      <w:tabs>
        <w:tab w:val="left" w:pos="72"/>
        <w:tab w:val="left" w:pos="936"/>
        <w:tab w:val="left" w:pos="1800"/>
        <w:tab w:val="left" w:pos="2664"/>
        <w:tab w:val="left" w:pos="3528"/>
        <w:tab w:val="left" w:pos="4392"/>
        <w:tab w:val="left" w:pos="5256"/>
        <w:tab w:val="left" w:pos="6120"/>
        <w:tab w:val="left" w:pos="6984"/>
        <w:tab w:val="left" w:pos="7848"/>
      </w:tabs>
      <w:spacing w:before="360" w:after="240"/>
      <w:jc w:val="both"/>
    </w:pPr>
    <w:rPr>
      <w:rFonts w:ascii="Arial" w:hAnsi="Arial"/>
      <w:b/>
      <w:spacing w:val="8"/>
      <w:sz w:val="24"/>
    </w:rPr>
  </w:style>
  <w:style w:type="paragraph" w:styleId="Zpat">
    <w:name w:val="footer"/>
    <w:basedOn w:val="Normln"/>
    <w:link w:val="ZpatChar"/>
    <w:uiPriority w:val="99"/>
    <w:rsid w:val="00425485"/>
    <w:pPr>
      <w:widowControl w:val="0"/>
      <w:tabs>
        <w:tab w:val="center" w:pos="4153"/>
        <w:tab w:val="right" w:pos="8306"/>
      </w:tabs>
    </w:pPr>
    <w:rPr>
      <w:rFonts w:ascii="Arial" w:hAnsi="Arial"/>
      <w:sz w:val="20"/>
    </w:rPr>
  </w:style>
  <w:style w:type="paragraph" w:customStyle="1" w:styleId="OdstavecFINAL">
    <w:name w:val="Odstavec_FINAL"/>
    <w:basedOn w:val="Normln"/>
    <w:rsid w:val="001508C8"/>
    <w:pPr>
      <w:keepNext/>
      <w:spacing w:before="120" w:after="60"/>
      <w:ind w:left="907" w:hanging="907"/>
      <w:jc w:val="both"/>
    </w:pPr>
  </w:style>
  <w:style w:type="paragraph" w:customStyle="1" w:styleId="Odstavec11">
    <w:name w:val="Odstavec11"/>
    <w:basedOn w:val="OdstavecFINAL"/>
    <w:rsid w:val="00425485"/>
    <w:pPr>
      <w:ind w:firstLine="0"/>
    </w:pPr>
  </w:style>
  <w:style w:type="character" w:styleId="Hypertextovodkaz">
    <w:name w:val="Hyperlink"/>
    <w:rsid w:val="00425485"/>
    <w:rPr>
      <w:color w:val="96004E"/>
      <w:u w:val="single"/>
    </w:rPr>
  </w:style>
  <w:style w:type="paragraph" w:styleId="Zkladntext">
    <w:name w:val="Body Text"/>
    <w:basedOn w:val="Normln"/>
    <w:rsid w:val="00425485"/>
    <w:pPr>
      <w:jc w:val="center"/>
    </w:pPr>
  </w:style>
  <w:style w:type="paragraph" w:customStyle="1" w:styleId="Odstavec2">
    <w:name w:val="Odstavec2"/>
    <w:rsid w:val="00425485"/>
    <w:pPr>
      <w:tabs>
        <w:tab w:val="left" w:pos="72"/>
        <w:tab w:val="left" w:pos="936"/>
        <w:tab w:val="left" w:pos="1800"/>
        <w:tab w:val="left" w:pos="2664"/>
        <w:tab w:val="left" w:pos="3528"/>
        <w:tab w:val="left" w:pos="4392"/>
        <w:tab w:val="left" w:pos="5256"/>
        <w:tab w:val="left" w:pos="6120"/>
        <w:tab w:val="left" w:pos="6984"/>
        <w:tab w:val="left" w:pos="7848"/>
      </w:tabs>
      <w:spacing w:before="80" w:after="40"/>
      <w:ind w:left="1626" w:hanging="720"/>
      <w:jc w:val="both"/>
    </w:pPr>
    <w:rPr>
      <w:rFonts w:ascii="Arial" w:hAnsi="Arial"/>
    </w:rPr>
  </w:style>
  <w:style w:type="paragraph" w:customStyle="1" w:styleId="Import34">
    <w:name w:val="Import 34"/>
    <w:rsid w:val="00425485"/>
    <w:pPr>
      <w:widowControl w:val="0"/>
      <w:tabs>
        <w:tab w:val="left" w:pos="72"/>
        <w:tab w:val="left" w:pos="936"/>
        <w:tab w:val="left" w:pos="1800"/>
        <w:tab w:val="left" w:pos="2664"/>
        <w:tab w:val="left" w:pos="3528"/>
        <w:tab w:val="left" w:pos="4392"/>
        <w:tab w:val="left" w:pos="5256"/>
        <w:tab w:val="left" w:pos="6120"/>
        <w:tab w:val="left" w:pos="6984"/>
        <w:tab w:val="left" w:pos="7848"/>
      </w:tabs>
      <w:jc w:val="both"/>
    </w:pPr>
    <w:rPr>
      <w:rFonts w:ascii="Arial" w:hAnsi="Arial"/>
      <w:sz w:val="24"/>
    </w:rPr>
  </w:style>
  <w:style w:type="paragraph" w:styleId="Zkladntextodsazen">
    <w:name w:val="Body Text Indent"/>
    <w:basedOn w:val="Normln"/>
    <w:rsid w:val="00425485"/>
    <w:pPr>
      <w:ind w:left="425"/>
      <w:jc w:val="both"/>
    </w:pPr>
    <w:rPr>
      <w:bCs/>
    </w:rPr>
  </w:style>
  <w:style w:type="paragraph" w:styleId="Textbubliny">
    <w:name w:val="Balloon Text"/>
    <w:basedOn w:val="Normln"/>
    <w:semiHidden/>
    <w:rsid w:val="00425485"/>
    <w:rPr>
      <w:rFonts w:ascii="Tahoma" w:hAnsi="Tahoma" w:cs="Tahoma"/>
      <w:sz w:val="16"/>
      <w:szCs w:val="16"/>
    </w:rPr>
  </w:style>
  <w:style w:type="paragraph" w:styleId="Zkladntextodsazen2">
    <w:name w:val="Body Text Indent 2"/>
    <w:basedOn w:val="Normln"/>
    <w:rsid w:val="00425485"/>
    <w:pPr>
      <w:spacing w:after="120" w:line="480" w:lineRule="auto"/>
      <w:ind w:left="283"/>
    </w:pPr>
  </w:style>
  <w:style w:type="character" w:styleId="slostrnky">
    <w:name w:val="page number"/>
    <w:basedOn w:val="Standardnpsmoodstavce"/>
    <w:rsid w:val="00425485"/>
  </w:style>
  <w:style w:type="paragraph" w:styleId="Zhlav">
    <w:name w:val="header"/>
    <w:basedOn w:val="Normln"/>
    <w:rsid w:val="00425485"/>
    <w:pPr>
      <w:tabs>
        <w:tab w:val="center" w:pos="4536"/>
        <w:tab w:val="right" w:pos="9072"/>
      </w:tabs>
    </w:pPr>
  </w:style>
  <w:style w:type="paragraph" w:customStyle="1" w:styleId="bllzaklad">
    <w:name w:val="bll_zaklad"/>
    <w:rsid w:val="00425485"/>
    <w:pPr>
      <w:spacing w:after="120"/>
      <w:jc w:val="both"/>
    </w:pPr>
    <w:rPr>
      <w:rFonts w:ascii="Arial Narrow" w:hAnsi="Arial Narrow"/>
      <w:noProof/>
      <w:sz w:val="22"/>
    </w:rPr>
  </w:style>
  <w:style w:type="character" w:styleId="Odkaznakoment">
    <w:name w:val="annotation reference"/>
    <w:uiPriority w:val="99"/>
    <w:rsid w:val="00425485"/>
    <w:rPr>
      <w:sz w:val="16"/>
      <w:szCs w:val="16"/>
    </w:rPr>
  </w:style>
  <w:style w:type="paragraph" w:styleId="Textkomente">
    <w:name w:val="annotation text"/>
    <w:basedOn w:val="Normln"/>
    <w:link w:val="TextkomenteChar"/>
    <w:uiPriority w:val="99"/>
    <w:rsid w:val="00425485"/>
    <w:pPr>
      <w:keepNext/>
      <w:widowControl w:val="0"/>
      <w:spacing w:before="120" w:after="120"/>
      <w:jc w:val="both"/>
    </w:pPr>
    <w:rPr>
      <w:rFonts w:ascii="Times New Roman" w:hAnsi="Times New Roman"/>
      <w:sz w:val="20"/>
    </w:rPr>
  </w:style>
  <w:style w:type="character" w:styleId="Sledovanodkaz">
    <w:name w:val="FollowedHyperlink"/>
    <w:rsid w:val="00425485"/>
    <w:rPr>
      <w:color w:val="800080"/>
      <w:u w:val="single"/>
    </w:rPr>
  </w:style>
  <w:style w:type="character" w:customStyle="1" w:styleId="Nadpis1Char">
    <w:name w:val="Nadpis 1 Char"/>
    <w:link w:val="Nadpis1"/>
    <w:rsid w:val="00AF00A9"/>
    <w:rPr>
      <w:rFonts w:ascii="Arial" w:hAnsi="Arial" w:cs="Arial"/>
      <w:b/>
      <w:bCs/>
      <w:kern w:val="32"/>
      <w:sz w:val="32"/>
      <w:szCs w:val="32"/>
    </w:rPr>
  </w:style>
  <w:style w:type="paragraph" w:styleId="Pedmtkomente">
    <w:name w:val="annotation subject"/>
    <w:basedOn w:val="Textkomente"/>
    <w:next w:val="Textkomente"/>
    <w:semiHidden/>
    <w:rsid w:val="00B72C48"/>
    <w:pPr>
      <w:keepNext w:val="0"/>
      <w:widowControl/>
      <w:spacing w:before="0" w:after="0"/>
      <w:jc w:val="left"/>
    </w:pPr>
    <w:rPr>
      <w:rFonts w:ascii="Arial Narrow" w:hAnsi="Arial Narrow"/>
      <w:b/>
      <w:bCs/>
    </w:rPr>
  </w:style>
  <w:style w:type="paragraph" w:customStyle="1" w:styleId="bllodsaz">
    <w:name w:val="bll_odsaz"/>
    <w:basedOn w:val="bllzaklad"/>
    <w:rsid w:val="00463FA0"/>
    <w:pPr>
      <w:numPr>
        <w:numId w:val="5"/>
      </w:numPr>
      <w:tabs>
        <w:tab w:val="clear" w:pos="360"/>
      </w:tabs>
      <w:ind w:left="851"/>
    </w:pPr>
  </w:style>
  <w:style w:type="paragraph" w:customStyle="1" w:styleId="bllcislovany">
    <w:name w:val="bll_cislovany"/>
    <w:basedOn w:val="bllzaklad"/>
    <w:rsid w:val="00463FA0"/>
    <w:pPr>
      <w:numPr>
        <w:numId w:val="2"/>
      </w:numPr>
      <w:spacing w:before="60"/>
    </w:pPr>
  </w:style>
  <w:style w:type="character" w:styleId="Znakapoznpodarou">
    <w:name w:val="footnote reference"/>
    <w:rsid w:val="003129C7"/>
    <w:rPr>
      <w:vertAlign w:val="superscript"/>
    </w:rPr>
  </w:style>
  <w:style w:type="paragraph" w:styleId="Textpoznpodarou">
    <w:name w:val="footnote text"/>
    <w:basedOn w:val="Normln"/>
    <w:link w:val="TextpoznpodarouChar"/>
    <w:rsid w:val="003129C7"/>
    <w:pPr>
      <w:suppressAutoHyphens/>
      <w:spacing w:after="200" w:line="276" w:lineRule="auto"/>
    </w:pPr>
    <w:rPr>
      <w:rFonts w:ascii="Calibri" w:eastAsia="Calibri" w:hAnsi="Calibri"/>
      <w:sz w:val="20"/>
      <w:lang w:eastAsia="ar-SA"/>
    </w:rPr>
  </w:style>
  <w:style w:type="character" w:customStyle="1" w:styleId="TextpoznpodarouChar">
    <w:name w:val="Text pozn. pod čarou Char"/>
    <w:link w:val="Textpoznpodarou"/>
    <w:rsid w:val="003129C7"/>
    <w:rPr>
      <w:rFonts w:ascii="Calibri" w:eastAsia="Calibri" w:hAnsi="Calibri"/>
      <w:lang w:eastAsia="ar-SA"/>
    </w:rPr>
  </w:style>
  <w:style w:type="character" w:customStyle="1" w:styleId="Nadpis2CharChar">
    <w:name w:val="Nadpis 2 Char Char"/>
    <w:rsid w:val="00692A46"/>
    <w:rPr>
      <w:noProof w:val="0"/>
      <w:sz w:val="24"/>
      <w:lang w:val="cs-CZ" w:eastAsia="cs-CZ" w:bidi="ar-SA"/>
    </w:rPr>
  </w:style>
  <w:style w:type="paragraph" w:styleId="Odstavecseseznamem">
    <w:name w:val="List Paragraph"/>
    <w:basedOn w:val="Normln"/>
    <w:uiPriority w:val="99"/>
    <w:rsid w:val="004E56A0"/>
    <w:pPr>
      <w:spacing w:after="200" w:line="276" w:lineRule="auto"/>
      <w:ind w:left="720"/>
      <w:contextualSpacing/>
    </w:pPr>
    <w:rPr>
      <w:rFonts w:ascii="Calibri" w:eastAsia="Calibri" w:hAnsi="Calibri"/>
      <w:szCs w:val="22"/>
      <w:lang w:eastAsia="en-US"/>
    </w:rPr>
  </w:style>
  <w:style w:type="paragraph" w:customStyle="1" w:styleId="Normalni-Tunnasted">
    <w:name w:val="Normalni - Tučné na střed"/>
    <w:basedOn w:val="Normln"/>
    <w:next w:val="Normln"/>
    <w:rsid w:val="009B4666"/>
    <w:pPr>
      <w:spacing w:after="120"/>
      <w:jc w:val="center"/>
    </w:pPr>
    <w:rPr>
      <w:b/>
      <w:bCs/>
    </w:rPr>
  </w:style>
  <w:style w:type="paragraph" w:styleId="Nzev">
    <w:name w:val="Title"/>
    <w:basedOn w:val="Normln"/>
    <w:next w:val="Normln"/>
    <w:link w:val="NzevChar"/>
    <w:uiPriority w:val="10"/>
    <w:rsid w:val="009B4666"/>
    <w:pPr>
      <w:pBdr>
        <w:top w:val="single" w:sz="4" w:space="1" w:color="auto"/>
        <w:left w:val="single" w:sz="4" w:space="4" w:color="auto"/>
        <w:bottom w:val="single" w:sz="4" w:space="1" w:color="auto"/>
        <w:right w:val="single" w:sz="4" w:space="4" w:color="auto"/>
      </w:pBdr>
      <w:spacing w:after="120"/>
      <w:jc w:val="center"/>
    </w:pPr>
    <w:rPr>
      <w:b/>
      <w:sz w:val="32"/>
      <w:szCs w:val="32"/>
    </w:rPr>
  </w:style>
  <w:style w:type="character" w:customStyle="1" w:styleId="NzevChar">
    <w:name w:val="Název Char"/>
    <w:link w:val="Nzev"/>
    <w:uiPriority w:val="10"/>
    <w:rsid w:val="009B4666"/>
    <w:rPr>
      <w:rFonts w:ascii="Arial Narrow" w:hAnsi="Arial Narrow"/>
      <w:b/>
      <w:sz w:val="32"/>
      <w:szCs w:val="32"/>
    </w:rPr>
  </w:style>
  <w:style w:type="paragraph" w:customStyle="1" w:styleId="Nazev-Podnazev">
    <w:name w:val="Nazev-Podnazev"/>
    <w:basedOn w:val="Nzev"/>
    <w:next w:val="Normln"/>
    <w:rsid w:val="009B4666"/>
    <w:pPr>
      <w:pBdr>
        <w:top w:val="none" w:sz="0" w:space="0" w:color="auto"/>
        <w:left w:val="none" w:sz="0" w:space="0" w:color="auto"/>
        <w:bottom w:val="none" w:sz="0" w:space="0" w:color="auto"/>
        <w:right w:val="none" w:sz="0" w:space="0" w:color="auto"/>
      </w:pBdr>
    </w:pPr>
    <w:rPr>
      <w:caps/>
      <w:sz w:val="28"/>
      <w:szCs w:val="28"/>
    </w:rPr>
  </w:style>
  <w:style w:type="paragraph" w:customStyle="1" w:styleId="Normalni-Bulet-odrazka">
    <w:name w:val="Normalni - Bulet-odrazka"/>
    <w:basedOn w:val="Normln"/>
    <w:rsid w:val="009B4666"/>
    <w:pPr>
      <w:numPr>
        <w:numId w:val="3"/>
      </w:numPr>
      <w:spacing w:after="120"/>
      <w:jc w:val="both"/>
    </w:pPr>
    <w:rPr>
      <w:szCs w:val="24"/>
    </w:rPr>
  </w:style>
  <w:style w:type="paragraph" w:customStyle="1" w:styleId="Nazev-Podnazev-Zakazka">
    <w:name w:val="Nazev-Podnazev-Zakazka"/>
    <w:basedOn w:val="Nazev-Podnazev"/>
    <w:next w:val="Normln"/>
    <w:rsid w:val="009B4666"/>
    <w:pPr>
      <w:widowControl w:val="0"/>
    </w:pPr>
    <w:rPr>
      <w:rFonts w:cs="Arial"/>
      <w:caps w:val="0"/>
    </w:rPr>
  </w:style>
  <w:style w:type="paragraph" w:customStyle="1" w:styleId="Normalni-Kurzvanasted">
    <w:name w:val="Normalni - Kurzíva na střed"/>
    <w:basedOn w:val="Normln"/>
    <w:rsid w:val="009B4666"/>
    <w:pPr>
      <w:spacing w:after="120"/>
      <w:jc w:val="center"/>
    </w:pPr>
    <w:rPr>
      <w:i/>
      <w:iCs/>
    </w:rPr>
  </w:style>
  <w:style w:type="paragraph" w:customStyle="1" w:styleId="Normalni-slovn">
    <w:name w:val="Normalni - Číslování"/>
    <w:basedOn w:val="Normln"/>
    <w:rsid w:val="009B4666"/>
    <w:pPr>
      <w:numPr>
        <w:numId w:val="4"/>
      </w:numPr>
      <w:tabs>
        <w:tab w:val="left" w:pos="360"/>
      </w:tabs>
      <w:spacing w:after="120"/>
      <w:ind w:left="360"/>
      <w:jc w:val="both"/>
    </w:pPr>
    <w:rPr>
      <w:szCs w:val="24"/>
    </w:rPr>
  </w:style>
  <w:style w:type="character" w:customStyle="1" w:styleId="NormalniText-Podtrzeny">
    <w:name w:val="NormalniText - Podtrzeny"/>
    <w:rsid w:val="009B4666"/>
    <w:rPr>
      <w:szCs w:val="22"/>
      <w:u w:val="single"/>
    </w:rPr>
  </w:style>
  <w:style w:type="character" w:customStyle="1" w:styleId="NormalniText-Tun">
    <w:name w:val="NormalniText-Tučný"/>
    <w:rsid w:val="009B4666"/>
    <w:rPr>
      <w:b/>
      <w:bCs/>
    </w:rPr>
  </w:style>
  <w:style w:type="paragraph" w:customStyle="1" w:styleId="StylBuletVlevo063cm">
    <w:name w:val="Styl Bulet + Vlevo:  063 cm"/>
    <w:basedOn w:val="Normln"/>
    <w:link w:val="StylBuletVlevo063cmChar"/>
    <w:autoRedefine/>
    <w:uiPriority w:val="99"/>
    <w:rsid w:val="009B4666"/>
    <w:pPr>
      <w:numPr>
        <w:numId w:val="6"/>
      </w:numPr>
      <w:tabs>
        <w:tab w:val="clear" w:pos="720"/>
        <w:tab w:val="num" w:pos="643"/>
      </w:tabs>
      <w:ind w:left="540"/>
      <w:jc w:val="both"/>
    </w:pPr>
    <w:rPr>
      <w:szCs w:val="24"/>
    </w:rPr>
  </w:style>
  <w:style w:type="paragraph" w:styleId="Podnadpis">
    <w:name w:val="Subtitle"/>
    <w:basedOn w:val="Normln"/>
    <w:next w:val="Normln"/>
    <w:link w:val="PodnadpisChar"/>
    <w:rsid w:val="00167081"/>
    <w:pPr>
      <w:ind w:left="426"/>
      <w:jc w:val="center"/>
    </w:pPr>
    <w:rPr>
      <w:rFonts w:ascii="Calibri" w:eastAsia="Calibri" w:hAnsi="Calibri"/>
      <w:sz w:val="28"/>
      <w:szCs w:val="28"/>
      <w:lang w:eastAsia="en-US"/>
    </w:rPr>
  </w:style>
  <w:style w:type="character" w:customStyle="1" w:styleId="PodnadpisChar">
    <w:name w:val="Podnadpis Char"/>
    <w:link w:val="Podnadpis"/>
    <w:rsid w:val="00167081"/>
    <w:rPr>
      <w:rFonts w:ascii="Calibri" w:eastAsia="Calibri" w:hAnsi="Calibri"/>
      <w:sz w:val="28"/>
      <w:szCs w:val="28"/>
      <w:lang w:eastAsia="en-US"/>
    </w:rPr>
  </w:style>
  <w:style w:type="character" w:customStyle="1" w:styleId="TextkomenteChar">
    <w:name w:val="Text komentáře Char"/>
    <w:basedOn w:val="Standardnpsmoodstavce"/>
    <w:link w:val="Textkomente"/>
    <w:uiPriority w:val="99"/>
    <w:rsid w:val="00F85946"/>
  </w:style>
  <w:style w:type="paragraph" w:customStyle="1" w:styleId="Standard">
    <w:name w:val="Standard"/>
    <w:rsid w:val="002310BB"/>
    <w:pPr>
      <w:suppressAutoHyphens/>
      <w:autoSpaceDN w:val="0"/>
      <w:spacing w:after="200" w:line="276" w:lineRule="auto"/>
      <w:textAlignment w:val="baseline"/>
    </w:pPr>
    <w:rPr>
      <w:rFonts w:eastAsia="SimSun" w:cs="Mangal"/>
      <w:kern w:val="3"/>
      <w:sz w:val="22"/>
      <w:szCs w:val="22"/>
      <w:lang w:eastAsia="en-US" w:bidi="hi-IN"/>
    </w:rPr>
  </w:style>
  <w:style w:type="numbering" w:customStyle="1" w:styleId="WWNum11">
    <w:name w:val="WWNum11"/>
    <w:basedOn w:val="Bezseznamu"/>
    <w:rsid w:val="002310BB"/>
    <w:pPr>
      <w:numPr>
        <w:numId w:val="29"/>
      </w:numPr>
    </w:pPr>
  </w:style>
  <w:style w:type="character" w:customStyle="1" w:styleId="apple-converted-space">
    <w:name w:val="apple-converted-space"/>
    <w:basedOn w:val="Standardnpsmoodstavce"/>
    <w:rsid w:val="0017444B"/>
  </w:style>
  <w:style w:type="paragraph" w:styleId="Revize">
    <w:name w:val="Revision"/>
    <w:hidden/>
    <w:uiPriority w:val="99"/>
    <w:semiHidden/>
    <w:rsid w:val="004706AD"/>
    <w:rPr>
      <w:rFonts w:ascii="Arial Narrow" w:hAnsi="Arial Narrow"/>
      <w:sz w:val="22"/>
    </w:rPr>
  </w:style>
  <w:style w:type="character" w:customStyle="1" w:styleId="TextkomenteChar1">
    <w:name w:val="Text komentáře Char1"/>
    <w:uiPriority w:val="99"/>
    <w:semiHidden/>
    <w:rsid w:val="00D844B6"/>
    <w:rPr>
      <w:rFonts w:ascii="Arial Narrow" w:eastAsia="SimSun" w:hAnsi="Arial Narrow" w:cs="Mangal"/>
      <w:color w:val="00000A"/>
      <w:kern w:val="1"/>
      <w:szCs w:val="18"/>
      <w:lang w:eastAsia="en-US" w:bidi="hi-IN"/>
    </w:rPr>
  </w:style>
  <w:style w:type="paragraph" w:styleId="Prosttext">
    <w:name w:val="Plain Text"/>
    <w:basedOn w:val="Normln"/>
    <w:link w:val="ProsttextChar"/>
    <w:uiPriority w:val="99"/>
    <w:unhideWhenUsed/>
    <w:rsid w:val="008B6E3D"/>
    <w:pPr>
      <w:jc w:val="both"/>
    </w:pPr>
    <w:rPr>
      <w:rFonts w:ascii="Palatino Linotype" w:eastAsiaTheme="minorHAnsi" w:hAnsi="Palatino Linotype"/>
      <w:sz w:val="24"/>
      <w:szCs w:val="24"/>
    </w:rPr>
  </w:style>
  <w:style w:type="character" w:customStyle="1" w:styleId="ProsttextChar">
    <w:name w:val="Prostý text Char"/>
    <w:basedOn w:val="Standardnpsmoodstavce"/>
    <w:link w:val="Prosttext"/>
    <w:uiPriority w:val="99"/>
    <w:rsid w:val="008B6E3D"/>
    <w:rPr>
      <w:rFonts w:ascii="Palatino Linotype" w:eastAsiaTheme="minorHAnsi" w:hAnsi="Palatino Linotype"/>
      <w:sz w:val="24"/>
      <w:szCs w:val="24"/>
    </w:rPr>
  </w:style>
  <w:style w:type="character" w:customStyle="1" w:styleId="StylBuletVlevo063cmChar">
    <w:name w:val="Styl Bulet + Vlevo:  063 cm Char"/>
    <w:link w:val="StylBuletVlevo063cm"/>
    <w:uiPriority w:val="99"/>
    <w:rsid w:val="00FA1385"/>
    <w:rPr>
      <w:rFonts w:ascii="Arial Narrow" w:hAnsi="Arial Narrow"/>
      <w:sz w:val="22"/>
      <w:szCs w:val="24"/>
    </w:rPr>
  </w:style>
  <w:style w:type="character" w:customStyle="1" w:styleId="InitialStyle">
    <w:name w:val="InitialStyle"/>
    <w:rsid w:val="00C35CA8"/>
    <w:rPr>
      <w:sz w:val="20"/>
    </w:rPr>
  </w:style>
  <w:style w:type="character" w:styleId="Zstupntext">
    <w:name w:val="Placeholder Text"/>
    <w:basedOn w:val="Standardnpsmoodstavce"/>
    <w:uiPriority w:val="99"/>
    <w:semiHidden/>
    <w:rsid w:val="00F006F5"/>
    <w:rPr>
      <w:color w:val="808080"/>
    </w:rPr>
  </w:style>
  <w:style w:type="paragraph" w:customStyle="1" w:styleId="lnek">
    <w:name w:val="Článek"/>
    <w:basedOn w:val="Normln"/>
    <w:next w:val="OdstavecII"/>
    <w:qFormat/>
    <w:rsid w:val="008F1931"/>
    <w:pPr>
      <w:keepNext/>
      <w:numPr>
        <w:numId w:val="1"/>
      </w:numPr>
      <w:spacing w:before="600" w:after="360" w:line="276" w:lineRule="auto"/>
      <w:jc w:val="center"/>
      <w:outlineLvl w:val="0"/>
    </w:pPr>
    <w:rPr>
      <w:rFonts w:ascii="Arial" w:eastAsia="Calibri" w:hAnsi="Arial"/>
      <w:b/>
      <w:color w:val="000000" w:themeColor="text1"/>
      <w:sz w:val="20"/>
      <w:szCs w:val="22"/>
      <w:lang w:eastAsia="en-US"/>
    </w:rPr>
  </w:style>
  <w:style w:type="numbering" w:customStyle="1" w:styleId="Odstavec">
    <w:name w:val="Odstavec"/>
    <w:uiPriority w:val="99"/>
    <w:rsid w:val="001508C8"/>
    <w:pPr>
      <w:numPr>
        <w:numId w:val="118"/>
      </w:numPr>
    </w:pPr>
  </w:style>
  <w:style w:type="paragraph" w:customStyle="1" w:styleId="OdstavecII">
    <w:name w:val="Odstavec_II"/>
    <w:basedOn w:val="Nadpis1"/>
    <w:next w:val="Psmeno"/>
    <w:qFormat/>
    <w:rsid w:val="008F1931"/>
    <w:pPr>
      <w:numPr>
        <w:ilvl w:val="1"/>
        <w:numId w:val="1"/>
      </w:numPr>
      <w:spacing w:before="0" w:after="120" w:line="276" w:lineRule="auto"/>
      <w:jc w:val="both"/>
    </w:pPr>
    <w:rPr>
      <w:rFonts w:eastAsia="Calibri" w:cs="Times New Roman"/>
      <w:b w:val="0"/>
      <w:bCs w:val="0"/>
      <w:color w:val="000000"/>
      <w:kern w:val="0"/>
      <w:sz w:val="20"/>
      <w:szCs w:val="22"/>
      <w:lang w:eastAsia="en-US"/>
    </w:rPr>
  </w:style>
  <w:style w:type="paragraph" w:customStyle="1" w:styleId="Psmeno">
    <w:name w:val="Písmeno"/>
    <w:basedOn w:val="Nadpis1"/>
    <w:qFormat/>
    <w:rsid w:val="00BF1FD2"/>
    <w:pPr>
      <w:keepNext w:val="0"/>
      <w:widowControl w:val="0"/>
      <w:numPr>
        <w:ilvl w:val="3"/>
        <w:numId w:val="1"/>
      </w:numPr>
      <w:spacing w:before="0" w:after="120" w:line="276" w:lineRule="auto"/>
      <w:jc w:val="both"/>
    </w:pPr>
    <w:rPr>
      <w:rFonts w:eastAsia="Calibri"/>
      <w:b w:val="0"/>
      <w:sz w:val="20"/>
      <w:szCs w:val="22"/>
    </w:rPr>
  </w:style>
  <w:style w:type="paragraph" w:customStyle="1" w:styleId="Bod">
    <w:name w:val="Bod"/>
    <w:basedOn w:val="Normln"/>
    <w:next w:val="FormtovanvHTML"/>
    <w:qFormat/>
    <w:rsid w:val="00BF1FD2"/>
    <w:pPr>
      <w:numPr>
        <w:ilvl w:val="4"/>
        <w:numId w:val="1"/>
      </w:numPr>
      <w:spacing w:after="120" w:line="276" w:lineRule="auto"/>
      <w:jc w:val="both"/>
    </w:pPr>
    <w:rPr>
      <w:rFonts w:ascii="Arial" w:hAnsi="Arial"/>
      <w:snapToGrid w:val="0"/>
      <w:color w:val="000000" w:themeColor="text1"/>
      <w:sz w:val="20"/>
      <w:szCs w:val="22"/>
    </w:rPr>
  </w:style>
  <w:style w:type="paragraph" w:styleId="FormtovanvHTML">
    <w:name w:val="HTML Preformatted"/>
    <w:basedOn w:val="Normln"/>
    <w:link w:val="FormtovanvHTMLChar"/>
    <w:semiHidden/>
    <w:unhideWhenUsed/>
    <w:rsid w:val="00891875"/>
    <w:rPr>
      <w:rFonts w:ascii="Consolas" w:hAnsi="Consolas"/>
      <w:sz w:val="20"/>
    </w:rPr>
  </w:style>
  <w:style w:type="character" w:customStyle="1" w:styleId="FormtovanvHTMLChar">
    <w:name w:val="Formátovaný v HTML Char"/>
    <w:basedOn w:val="Standardnpsmoodstavce"/>
    <w:link w:val="FormtovanvHTML"/>
    <w:semiHidden/>
    <w:rsid w:val="00891875"/>
    <w:rPr>
      <w:rFonts w:ascii="Consolas" w:hAnsi="Consolas"/>
    </w:rPr>
  </w:style>
  <w:style w:type="paragraph" w:customStyle="1" w:styleId="TOdstavecII">
    <w:name w:val="T_Odstavec_II"/>
    <w:basedOn w:val="OdstavecII"/>
    <w:rsid w:val="008F6A6D"/>
    <w:pPr>
      <w:numPr>
        <w:ilvl w:val="2"/>
      </w:numPr>
    </w:pPr>
    <w:rPr>
      <w:b/>
    </w:rPr>
  </w:style>
  <w:style w:type="table" w:customStyle="1" w:styleId="Mkatabulky12">
    <w:name w:val="Mřížka tabulky12"/>
    <w:basedOn w:val="Normlntabulka"/>
    <w:next w:val="Mkatabulky"/>
    <w:uiPriority w:val="99"/>
    <w:rsid w:val="00E2760F"/>
    <w:pPr>
      <w:jc w:val="both"/>
    </w:pPr>
    <w:rPr>
      <w:rFonts w:ascii="Arial Narrow" w:hAnsi="Arial Narrow"/>
      <w:sz w:val="22"/>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rsid w:val="00E276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et">
    <w:name w:val="Bulet"/>
    <w:basedOn w:val="Normln"/>
    <w:uiPriority w:val="99"/>
    <w:rsid w:val="00242CF7"/>
    <w:pPr>
      <w:numPr>
        <w:numId w:val="241"/>
      </w:numPr>
      <w:tabs>
        <w:tab w:val="left" w:pos="720"/>
      </w:tabs>
      <w:spacing w:before="120"/>
      <w:jc w:val="both"/>
    </w:pPr>
    <w:rPr>
      <w:rFonts w:eastAsia="Calibri"/>
      <w:szCs w:val="22"/>
      <w:lang w:val="x-none" w:eastAsia="x-none"/>
    </w:rPr>
  </w:style>
  <w:style w:type="paragraph" w:customStyle="1" w:styleId="Odrky">
    <w:name w:val="Odrážky"/>
    <w:aliases w:val="2. úroveň"/>
    <w:basedOn w:val="Normln"/>
    <w:link w:val="OdrkyChar"/>
    <w:rsid w:val="00242CF7"/>
    <w:pPr>
      <w:spacing w:before="120" w:after="120"/>
      <w:ind w:left="1224" w:hanging="504"/>
      <w:jc w:val="both"/>
    </w:pPr>
    <w:rPr>
      <w:szCs w:val="22"/>
    </w:rPr>
  </w:style>
  <w:style w:type="character" w:customStyle="1" w:styleId="OdrkyChar">
    <w:name w:val="Odrážky Char"/>
    <w:aliases w:val="2. úroveň Char"/>
    <w:basedOn w:val="Standardnpsmoodstavce"/>
    <w:link w:val="Odrky"/>
    <w:rsid w:val="00242CF7"/>
    <w:rPr>
      <w:rFonts w:ascii="Arial Narrow" w:hAnsi="Arial Narrow"/>
      <w:sz w:val="22"/>
      <w:szCs w:val="22"/>
    </w:rPr>
  </w:style>
  <w:style w:type="character" w:customStyle="1" w:styleId="Styl3">
    <w:name w:val="Styl3"/>
    <w:basedOn w:val="Standardnpsmoodstavce"/>
    <w:uiPriority w:val="1"/>
    <w:rsid w:val="000B32CF"/>
    <w:rPr>
      <w:b/>
    </w:rPr>
  </w:style>
  <w:style w:type="table" w:customStyle="1" w:styleId="Mkatabulky1">
    <w:name w:val="Mřížka tabulky1"/>
    <w:basedOn w:val="Normlntabulka"/>
    <w:next w:val="Mkatabulky"/>
    <w:uiPriority w:val="99"/>
    <w:rsid w:val="00214964"/>
    <w:pPr>
      <w:jc w:val="both"/>
    </w:pPr>
    <w:rPr>
      <w:rFonts w:ascii="Arial Narrow" w:hAnsi="Arial Narrow"/>
      <w:sz w:val="22"/>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odnnadpis">
    <w:name w:val="Úvodní nadpis"/>
    <w:basedOn w:val="Normln"/>
    <w:link w:val="vodnnadpisChar"/>
    <w:qFormat/>
    <w:rsid w:val="00214964"/>
    <w:pPr>
      <w:spacing w:after="200" w:line="640" w:lineRule="exact"/>
      <w:jc w:val="both"/>
    </w:pPr>
    <w:rPr>
      <w:rFonts w:ascii="Arial" w:eastAsia="MS Mincho" w:hAnsi="Arial"/>
      <w:b/>
      <w:color w:val="0000DC"/>
      <w:sz w:val="52"/>
      <w:szCs w:val="52"/>
    </w:rPr>
  </w:style>
  <w:style w:type="character" w:customStyle="1" w:styleId="vodnnadpisChar">
    <w:name w:val="Úvodní nadpis Char"/>
    <w:basedOn w:val="Standardnpsmoodstavce"/>
    <w:link w:val="vodnnadpis"/>
    <w:rsid w:val="00214964"/>
    <w:rPr>
      <w:rFonts w:ascii="Arial" w:eastAsia="MS Mincho" w:hAnsi="Arial"/>
      <w:b/>
      <w:color w:val="0000DC"/>
      <w:sz w:val="52"/>
      <w:szCs w:val="52"/>
    </w:rPr>
  </w:style>
  <w:style w:type="paragraph" w:customStyle="1" w:styleId="Nadpistabulky">
    <w:name w:val="Nadpis tabulky"/>
    <w:basedOn w:val="Nadpis1"/>
    <w:link w:val="NadpistabulkyChar"/>
    <w:qFormat/>
    <w:rsid w:val="00214964"/>
    <w:pPr>
      <w:keepLines/>
      <w:suppressAutoHyphens/>
      <w:spacing w:before="480" w:after="240"/>
      <w:ind w:left="567"/>
      <w:jc w:val="both"/>
    </w:pPr>
    <w:rPr>
      <w:rFonts w:cs="Times New Roman"/>
      <w:color w:val="0000DC"/>
      <w:kern w:val="0"/>
      <w:sz w:val="28"/>
      <w:szCs w:val="24"/>
      <w:lang w:eastAsia="ar-SA"/>
    </w:rPr>
  </w:style>
  <w:style w:type="character" w:customStyle="1" w:styleId="NadpistabulkyChar">
    <w:name w:val="Nadpis tabulky Char"/>
    <w:basedOn w:val="Standardnpsmoodstavce"/>
    <w:link w:val="Nadpistabulky"/>
    <w:rsid w:val="00214964"/>
    <w:rPr>
      <w:rFonts w:ascii="Arial" w:hAnsi="Arial"/>
      <w:b/>
      <w:bCs/>
      <w:color w:val="0000DC"/>
      <w:sz w:val="28"/>
      <w:szCs w:val="24"/>
      <w:lang w:eastAsia="ar-SA"/>
    </w:rPr>
  </w:style>
  <w:style w:type="character" w:customStyle="1" w:styleId="ZpatChar">
    <w:name w:val="Zápatí Char"/>
    <w:basedOn w:val="Standardnpsmoodstavce"/>
    <w:link w:val="Zpat"/>
    <w:uiPriority w:val="99"/>
    <w:rsid w:val="00231356"/>
    <w:rPr>
      <w:rFonts w:ascii="Arial" w:hAnsi="Arial"/>
    </w:rPr>
  </w:style>
  <w:style w:type="numbering" w:customStyle="1" w:styleId="Styl1">
    <w:name w:val="Styl1"/>
    <w:uiPriority w:val="99"/>
    <w:rsid w:val="00C06719"/>
    <w:pPr>
      <w:numPr>
        <w:numId w:val="244"/>
      </w:numPr>
    </w:pPr>
  </w:style>
  <w:style w:type="numbering" w:customStyle="1" w:styleId="Styl2">
    <w:name w:val="Styl2"/>
    <w:uiPriority w:val="99"/>
    <w:rsid w:val="00A10F76"/>
    <w:pPr>
      <w:numPr>
        <w:numId w:val="246"/>
      </w:numPr>
    </w:pPr>
  </w:style>
  <w:style w:type="character" w:styleId="Nevyeenzmnka">
    <w:name w:val="Unresolved Mention"/>
    <w:basedOn w:val="Standardnpsmoodstavce"/>
    <w:uiPriority w:val="99"/>
    <w:semiHidden/>
    <w:unhideWhenUsed/>
    <w:rsid w:val="00A81E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97467">
      <w:bodyDiv w:val="1"/>
      <w:marLeft w:val="0"/>
      <w:marRight w:val="0"/>
      <w:marTop w:val="0"/>
      <w:marBottom w:val="0"/>
      <w:divBdr>
        <w:top w:val="none" w:sz="0" w:space="0" w:color="auto"/>
        <w:left w:val="none" w:sz="0" w:space="0" w:color="auto"/>
        <w:bottom w:val="none" w:sz="0" w:space="0" w:color="auto"/>
        <w:right w:val="none" w:sz="0" w:space="0" w:color="auto"/>
      </w:divBdr>
    </w:div>
    <w:div w:id="63921413">
      <w:bodyDiv w:val="1"/>
      <w:marLeft w:val="0"/>
      <w:marRight w:val="0"/>
      <w:marTop w:val="0"/>
      <w:marBottom w:val="0"/>
      <w:divBdr>
        <w:top w:val="none" w:sz="0" w:space="0" w:color="auto"/>
        <w:left w:val="none" w:sz="0" w:space="0" w:color="auto"/>
        <w:bottom w:val="none" w:sz="0" w:space="0" w:color="auto"/>
        <w:right w:val="none" w:sz="0" w:space="0" w:color="auto"/>
      </w:divBdr>
    </w:div>
    <w:div w:id="71858496">
      <w:bodyDiv w:val="1"/>
      <w:marLeft w:val="0"/>
      <w:marRight w:val="0"/>
      <w:marTop w:val="0"/>
      <w:marBottom w:val="0"/>
      <w:divBdr>
        <w:top w:val="none" w:sz="0" w:space="0" w:color="auto"/>
        <w:left w:val="none" w:sz="0" w:space="0" w:color="auto"/>
        <w:bottom w:val="none" w:sz="0" w:space="0" w:color="auto"/>
        <w:right w:val="none" w:sz="0" w:space="0" w:color="auto"/>
      </w:divBdr>
    </w:div>
    <w:div w:id="152455512">
      <w:bodyDiv w:val="1"/>
      <w:marLeft w:val="0"/>
      <w:marRight w:val="0"/>
      <w:marTop w:val="0"/>
      <w:marBottom w:val="0"/>
      <w:divBdr>
        <w:top w:val="none" w:sz="0" w:space="0" w:color="auto"/>
        <w:left w:val="none" w:sz="0" w:space="0" w:color="auto"/>
        <w:bottom w:val="none" w:sz="0" w:space="0" w:color="auto"/>
        <w:right w:val="none" w:sz="0" w:space="0" w:color="auto"/>
      </w:divBdr>
    </w:div>
    <w:div w:id="158812126">
      <w:bodyDiv w:val="1"/>
      <w:marLeft w:val="0"/>
      <w:marRight w:val="0"/>
      <w:marTop w:val="0"/>
      <w:marBottom w:val="0"/>
      <w:divBdr>
        <w:top w:val="none" w:sz="0" w:space="0" w:color="auto"/>
        <w:left w:val="none" w:sz="0" w:space="0" w:color="auto"/>
        <w:bottom w:val="none" w:sz="0" w:space="0" w:color="auto"/>
        <w:right w:val="none" w:sz="0" w:space="0" w:color="auto"/>
      </w:divBdr>
    </w:div>
    <w:div w:id="164319351">
      <w:bodyDiv w:val="1"/>
      <w:marLeft w:val="0"/>
      <w:marRight w:val="0"/>
      <w:marTop w:val="0"/>
      <w:marBottom w:val="0"/>
      <w:divBdr>
        <w:top w:val="none" w:sz="0" w:space="0" w:color="auto"/>
        <w:left w:val="none" w:sz="0" w:space="0" w:color="auto"/>
        <w:bottom w:val="none" w:sz="0" w:space="0" w:color="auto"/>
        <w:right w:val="none" w:sz="0" w:space="0" w:color="auto"/>
      </w:divBdr>
    </w:div>
    <w:div w:id="178278342">
      <w:bodyDiv w:val="1"/>
      <w:marLeft w:val="0"/>
      <w:marRight w:val="0"/>
      <w:marTop w:val="0"/>
      <w:marBottom w:val="0"/>
      <w:divBdr>
        <w:top w:val="none" w:sz="0" w:space="0" w:color="auto"/>
        <w:left w:val="none" w:sz="0" w:space="0" w:color="auto"/>
        <w:bottom w:val="none" w:sz="0" w:space="0" w:color="auto"/>
        <w:right w:val="none" w:sz="0" w:space="0" w:color="auto"/>
      </w:divBdr>
    </w:div>
    <w:div w:id="228422270">
      <w:bodyDiv w:val="1"/>
      <w:marLeft w:val="0"/>
      <w:marRight w:val="0"/>
      <w:marTop w:val="0"/>
      <w:marBottom w:val="0"/>
      <w:divBdr>
        <w:top w:val="none" w:sz="0" w:space="0" w:color="auto"/>
        <w:left w:val="none" w:sz="0" w:space="0" w:color="auto"/>
        <w:bottom w:val="none" w:sz="0" w:space="0" w:color="auto"/>
        <w:right w:val="none" w:sz="0" w:space="0" w:color="auto"/>
      </w:divBdr>
    </w:div>
    <w:div w:id="260266041">
      <w:bodyDiv w:val="1"/>
      <w:marLeft w:val="0"/>
      <w:marRight w:val="0"/>
      <w:marTop w:val="0"/>
      <w:marBottom w:val="0"/>
      <w:divBdr>
        <w:top w:val="none" w:sz="0" w:space="0" w:color="auto"/>
        <w:left w:val="none" w:sz="0" w:space="0" w:color="auto"/>
        <w:bottom w:val="none" w:sz="0" w:space="0" w:color="auto"/>
        <w:right w:val="none" w:sz="0" w:space="0" w:color="auto"/>
      </w:divBdr>
    </w:div>
    <w:div w:id="279848475">
      <w:bodyDiv w:val="1"/>
      <w:marLeft w:val="0"/>
      <w:marRight w:val="0"/>
      <w:marTop w:val="0"/>
      <w:marBottom w:val="0"/>
      <w:divBdr>
        <w:top w:val="none" w:sz="0" w:space="0" w:color="auto"/>
        <w:left w:val="none" w:sz="0" w:space="0" w:color="auto"/>
        <w:bottom w:val="none" w:sz="0" w:space="0" w:color="auto"/>
        <w:right w:val="none" w:sz="0" w:space="0" w:color="auto"/>
      </w:divBdr>
    </w:div>
    <w:div w:id="398139844">
      <w:bodyDiv w:val="1"/>
      <w:marLeft w:val="0"/>
      <w:marRight w:val="0"/>
      <w:marTop w:val="0"/>
      <w:marBottom w:val="0"/>
      <w:divBdr>
        <w:top w:val="none" w:sz="0" w:space="0" w:color="auto"/>
        <w:left w:val="none" w:sz="0" w:space="0" w:color="auto"/>
        <w:bottom w:val="none" w:sz="0" w:space="0" w:color="auto"/>
        <w:right w:val="none" w:sz="0" w:space="0" w:color="auto"/>
      </w:divBdr>
    </w:div>
    <w:div w:id="432557470">
      <w:bodyDiv w:val="1"/>
      <w:marLeft w:val="0"/>
      <w:marRight w:val="0"/>
      <w:marTop w:val="0"/>
      <w:marBottom w:val="0"/>
      <w:divBdr>
        <w:top w:val="none" w:sz="0" w:space="0" w:color="auto"/>
        <w:left w:val="none" w:sz="0" w:space="0" w:color="auto"/>
        <w:bottom w:val="none" w:sz="0" w:space="0" w:color="auto"/>
        <w:right w:val="none" w:sz="0" w:space="0" w:color="auto"/>
      </w:divBdr>
    </w:div>
    <w:div w:id="615140377">
      <w:bodyDiv w:val="1"/>
      <w:marLeft w:val="0"/>
      <w:marRight w:val="0"/>
      <w:marTop w:val="0"/>
      <w:marBottom w:val="0"/>
      <w:divBdr>
        <w:top w:val="none" w:sz="0" w:space="0" w:color="auto"/>
        <w:left w:val="none" w:sz="0" w:space="0" w:color="auto"/>
        <w:bottom w:val="none" w:sz="0" w:space="0" w:color="auto"/>
        <w:right w:val="none" w:sz="0" w:space="0" w:color="auto"/>
      </w:divBdr>
    </w:div>
    <w:div w:id="633680003">
      <w:bodyDiv w:val="1"/>
      <w:marLeft w:val="0"/>
      <w:marRight w:val="0"/>
      <w:marTop w:val="0"/>
      <w:marBottom w:val="0"/>
      <w:divBdr>
        <w:top w:val="none" w:sz="0" w:space="0" w:color="auto"/>
        <w:left w:val="none" w:sz="0" w:space="0" w:color="auto"/>
        <w:bottom w:val="none" w:sz="0" w:space="0" w:color="auto"/>
        <w:right w:val="none" w:sz="0" w:space="0" w:color="auto"/>
      </w:divBdr>
    </w:div>
    <w:div w:id="639574052">
      <w:bodyDiv w:val="1"/>
      <w:marLeft w:val="0"/>
      <w:marRight w:val="0"/>
      <w:marTop w:val="0"/>
      <w:marBottom w:val="0"/>
      <w:divBdr>
        <w:top w:val="none" w:sz="0" w:space="0" w:color="auto"/>
        <w:left w:val="none" w:sz="0" w:space="0" w:color="auto"/>
        <w:bottom w:val="none" w:sz="0" w:space="0" w:color="auto"/>
        <w:right w:val="none" w:sz="0" w:space="0" w:color="auto"/>
      </w:divBdr>
    </w:div>
    <w:div w:id="664282167">
      <w:bodyDiv w:val="1"/>
      <w:marLeft w:val="0"/>
      <w:marRight w:val="0"/>
      <w:marTop w:val="0"/>
      <w:marBottom w:val="0"/>
      <w:divBdr>
        <w:top w:val="none" w:sz="0" w:space="0" w:color="auto"/>
        <w:left w:val="none" w:sz="0" w:space="0" w:color="auto"/>
        <w:bottom w:val="none" w:sz="0" w:space="0" w:color="auto"/>
        <w:right w:val="none" w:sz="0" w:space="0" w:color="auto"/>
      </w:divBdr>
    </w:div>
    <w:div w:id="673996726">
      <w:bodyDiv w:val="1"/>
      <w:marLeft w:val="0"/>
      <w:marRight w:val="0"/>
      <w:marTop w:val="0"/>
      <w:marBottom w:val="0"/>
      <w:divBdr>
        <w:top w:val="none" w:sz="0" w:space="0" w:color="auto"/>
        <w:left w:val="none" w:sz="0" w:space="0" w:color="auto"/>
        <w:bottom w:val="none" w:sz="0" w:space="0" w:color="auto"/>
        <w:right w:val="none" w:sz="0" w:space="0" w:color="auto"/>
      </w:divBdr>
    </w:div>
    <w:div w:id="680593966">
      <w:bodyDiv w:val="1"/>
      <w:marLeft w:val="0"/>
      <w:marRight w:val="0"/>
      <w:marTop w:val="0"/>
      <w:marBottom w:val="0"/>
      <w:divBdr>
        <w:top w:val="none" w:sz="0" w:space="0" w:color="auto"/>
        <w:left w:val="none" w:sz="0" w:space="0" w:color="auto"/>
        <w:bottom w:val="none" w:sz="0" w:space="0" w:color="auto"/>
        <w:right w:val="none" w:sz="0" w:space="0" w:color="auto"/>
      </w:divBdr>
    </w:div>
    <w:div w:id="786199498">
      <w:bodyDiv w:val="1"/>
      <w:marLeft w:val="0"/>
      <w:marRight w:val="0"/>
      <w:marTop w:val="0"/>
      <w:marBottom w:val="0"/>
      <w:divBdr>
        <w:top w:val="none" w:sz="0" w:space="0" w:color="auto"/>
        <w:left w:val="none" w:sz="0" w:space="0" w:color="auto"/>
        <w:bottom w:val="none" w:sz="0" w:space="0" w:color="auto"/>
        <w:right w:val="none" w:sz="0" w:space="0" w:color="auto"/>
      </w:divBdr>
    </w:div>
    <w:div w:id="848367508">
      <w:bodyDiv w:val="1"/>
      <w:marLeft w:val="0"/>
      <w:marRight w:val="0"/>
      <w:marTop w:val="0"/>
      <w:marBottom w:val="0"/>
      <w:divBdr>
        <w:top w:val="none" w:sz="0" w:space="0" w:color="auto"/>
        <w:left w:val="none" w:sz="0" w:space="0" w:color="auto"/>
        <w:bottom w:val="none" w:sz="0" w:space="0" w:color="auto"/>
        <w:right w:val="none" w:sz="0" w:space="0" w:color="auto"/>
      </w:divBdr>
    </w:div>
    <w:div w:id="869874936">
      <w:bodyDiv w:val="1"/>
      <w:marLeft w:val="0"/>
      <w:marRight w:val="0"/>
      <w:marTop w:val="0"/>
      <w:marBottom w:val="0"/>
      <w:divBdr>
        <w:top w:val="none" w:sz="0" w:space="0" w:color="auto"/>
        <w:left w:val="none" w:sz="0" w:space="0" w:color="auto"/>
        <w:bottom w:val="none" w:sz="0" w:space="0" w:color="auto"/>
        <w:right w:val="none" w:sz="0" w:space="0" w:color="auto"/>
      </w:divBdr>
    </w:div>
    <w:div w:id="897547216">
      <w:bodyDiv w:val="1"/>
      <w:marLeft w:val="0"/>
      <w:marRight w:val="0"/>
      <w:marTop w:val="0"/>
      <w:marBottom w:val="0"/>
      <w:divBdr>
        <w:top w:val="none" w:sz="0" w:space="0" w:color="auto"/>
        <w:left w:val="none" w:sz="0" w:space="0" w:color="auto"/>
        <w:bottom w:val="none" w:sz="0" w:space="0" w:color="auto"/>
        <w:right w:val="none" w:sz="0" w:space="0" w:color="auto"/>
      </w:divBdr>
    </w:div>
    <w:div w:id="955793109">
      <w:bodyDiv w:val="1"/>
      <w:marLeft w:val="0"/>
      <w:marRight w:val="0"/>
      <w:marTop w:val="0"/>
      <w:marBottom w:val="0"/>
      <w:divBdr>
        <w:top w:val="none" w:sz="0" w:space="0" w:color="auto"/>
        <w:left w:val="none" w:sz="0" w:space="0" w:color="auto"/>
        <w:bottom w:val="none" w:sz="0" w:space="0" w:color="auto"/>
        <w:right w:val="none" w:sz="0" w:space="0" w:color="auto"/>
      </w:divBdr>
    </w:div>
    <w:div w:id="995569866">
      <w:bodyDiv w:val="1"/>
      <w:marLeft w:val="0"/>
      <w:marRight w:val="0"/>
      <w:marTop w:val="0"/>
      <w:marBottom w:val="0"/>
      <w:divBdr>
        <w:top w:val="none" w:sz="0" w:space="0" w:color="auto"/>
        <w:left w:val="none" w:sz="0" w:space="0" w:color="auto"/>
        <w:bottom w:val="none" w:sz="0" w:space="0" w:color="auto"/>
        <w:right w:val="none" w:sz="0" w:space="0" w:color="auto"/>
      </w:divBdr>
    </w:div>
    <w:div w:id="1039161137">
      <w:bodyDiv w:val="1"/>
      <w:marLeft w:val="0"/>
      <w:marRight w:val="0"/>
      <w:marTop w:val="0"/>
      <w:marBottom w:val="0"/>
      <w:divBdr>
        <w:top w:val="none" w:sz="0" w:space="0" w:color="auto"/>
        <w:left w:val="none" w:sz="0" w:space="0" w:color="auto"/>
        <w:bottom w:val="none" w:sz="0" w:space="0" w:color="auto"/>
        <w:right w:val="none" w:sz="0" w:space="0" w:color="auto"/>
      </w:divBdr>
    </w:div>
    <w:div w:id="1097290102">
      <w:bodyDiv w:val="1"/>
      <w:marLeft w:val="0"/>
      <w:marRight w:val="0"/>
      <w:marTop w:val="0"/>
      <w:marBottom w:val="0"/>
      <w:divBdr>
        <w:top w:val="none" w:sz="0" w:space="0" w:color="auto"/>
        <w:left w:val="none" w:sz="0" w:space="0" w:color="auto"/>
        <w:bottom w:val="none" w:sz="0" w:space="0" w:color="auto"/>
        <w:right w:val="none" w:sz="0" w:space="0" w:color="auto"/>
      </w:divBdr>
    </w:div>
    <w:div w:id="1184787534">
      <w:bodyDiv w:val="1"/>
      <w:marLeft w:val="0"/>
      <w:marRight w:val="0"/>
      <w:marTop w:val="0"/>
      <w:marBottom w:val="0"/>
      <w:divBdr>
        <w:top w:val="none" w:sz="0" w:space="0" w:color="auto"/>
        <w:left w:val="none" w:sz="0" w:space="0" w:color="auto"/>
        <w:bottom w:val="none" w:sz="0" w:space="0" w:color="auto"/>
        <w:right w:val="none" w:sz="0" w:space="0" w:color="auto"/>
      </w:divBdr>
    </w:div>
    <w:div w:id="1209873357">
      <w:bodyDiv w:val="1"/>
      <w:marLeft w:val="0"/>
      <w:marRight w:val="0"/>
      <w:marTop w:val="0"/>
      <w:marBottom w:val="0"/>
      <w:divBdr>
        <w:top w:val="none" w:sz="0" w:space="0" w:color="auto"/>
        <w:left w:val="none" w:sz="0" w:space="0" w:color="auto"/>
        <w:bottom w:val="none" w:sz="0" w:space="0" w:color="auto"/>
        <w:right w:val="none" w:sz="0" w:space="0" w:color="auto"/>
      </w:divBdr>
    </w:div>
    <w:div w:id="1285651978">
      <w:bodyDiv w:val="1"/>
      <w:marLeft w:val="0"/>
      <w:marRight w:val="0"/>
      <w:marTop w:val="0"/>
      <w:marBottom w:val="0"/>
      <w:divBdr>
        <w:top w:val="none" w:sz="0" w:space="0" w:color="auto"/>
        <w:left w:val="none" w:sz="0" w:space="0" w:color="auto"/>
        <w:bottom w:val="none" w:sz="0" w:space="0" w:color="auto"/>
        <w:right w:val="none" w:sz="0" w:space="0" w:color="auto"/>
      </w:divBdr>
    </w:div>
    <w:div w:id="1290819765">
      <w:bodyDiv w:val="1"/>
      <w:marLeft w:val="0"/>
      <w:marRight w:val="0"/>
      <w:marTop w:val="0"/>
      <w:marBottom w:val="0"/>
      <w:divBdr>
        <w:top w:val="none" w:sz="0" w:space="0" w:color="auto"/>
        <w:left w:val="none" w:sz="0" w:space="0" w:color="auto"/>
        <w:bottom w:val="none" w:sz="0" w:space="0" w:color="auto"/>
        <w:right w:val="none" w:sz="0" w:space="0" w:color="auto"/>
      </w:divBdr>
    </w:div>
    <w:div w:id="1348673576">
      <w:bodyDiv w:val="1"/>
      <w:marLeft w:val="0"/>
      <w:marRight w:val="0"/>
      <w:marTop w:val="0"/>
      <w:marBottom w:val="0"/>
      <w:divBdr>
        <w:top w:val="none" w:sz="0" w:space="0" w:color="auto"/>
        <w:left w:val="none" w:sz="0" w:space="0" w:color="auto"/>
        <w:bottom w:val="none" w:sz="0" w:space="0" w:color="auto"/>
        <w:right w:val="none" w:sz="0" w:space="0" w:color="auto"/>
      </w:divBdr>
    </w:div>
    <w:div w:id="1360156985">
      <w:bodyDiv w:val="1"/>
      <w:marLeft w:val="0"/>
      <w:marRight w:val="0"/>
      <w:marTop w:val="0"/>
      <w:marBottom w:val="0"/>
      <w:divBdr>
        <w:top w:val="none" w:sz="0" w:space="0" w:color="auto"/>
        <w:left w:val="none" w:sz="0" w:space="0" w:color="auto"/>
        <w:bottom w:val="none" w:sz="0" w:space="0" w:color="auto"/>
        <w:right w:val="none" w:sz="0" w:space="0" w:color="auto"/>
      </w:divBdr>
    </w:div>
    <w:div w:id="1361973644">
      <w:bodyDiv w:val="1"/>
      <w:marLeft w:val="0"/>
      <w:marRight w:val="0"/>
      <w:marTop w:val="0"/>
      <w:marBottom w:val="0"/>
      <w:divBdr>
        <w:top w:val="none" w:sz="0" w:space="0" w:color="auto"/>
        <w:left w:val="none" w:sz="0" w:space="0" w:color="auto"/>
        <w:bottom w:val="none" w:sz="0" w:space="0" w:color="auto"/>
        <w:right w:val="none" w:sz="0" w:space="0" w:color="auto"/>
      </w:divBdr>
    </w:div>
    <w:div w:id="1397052361">
      <w:bodyDiv w:val="1"/>
      <w:marLeft w:val="0"/>
      <w:marRight w:val="0"/>
      <w:marTop w:val="0"/>
      <w:marBottom w:val="0"/>
      <w:divBdr>
        <w:top w:val="none" w:sz="0" w:space="0" w:color="auto"/>
        <w:left w:val="none" w:sz="0" w:space="0" w:color="auto"/>
        <w:bottom w:val="none" w:sz="0" w:space="0" w:color="auto"/>
        <w:right w:val="none" w:sz="0" w:space="0" w:color="auto"/>
      </w:divBdr>
    </w:div>
    <w:div w:id="1410686632">
      <w:bodyDiv w:val="1"/>
      <w:marLeft w:val="0"/>
      <w:marRight w:val="0"/>
      <w:marTop w:val="0"/>
      <w:marBottom w:val="0"/>
      <w:divBdr>
        <w:top w:val="none" w:sz="0" w:space="0" w:color="auto"/>
        <w:left w:val="none" w:sz="0" w:space="0" w:color="auto"/>
        <w:bottom w:val="none" w:sz="0" w:space="0" w:color="auto"/>
        <w:right w:val="none" w:sz="0" w:space="0" w:color="auto"/>
      </w:divBdr>
    </w:div>
    <w:div w:id="1414087680">
      <w:bodyDiv w:val="1"/>
      <w:marLeft w:val="0"/>
      <w:marRight w:val="0"/>
      <w:marTop w:val="0"/>
      <w:marBottom w:val="0"/>
      <w:divBdr>
        <w:top w:val="none" w:sz="0" w:space="0" w:color="auto"/>
        <w:left w:val="none" w:sz="0" w:space="0" w:color="auto"/>
        <w:bottom w:val="none" w:sz="0" w:space="0" w:color="auto"/>
        <w:right w:val="none" w:sz="0" w:space="0" w:color="auto"/>
      </w:divBdr>
    </w:div>
    <w:div w:id="1444153567">
      <w:bodyDiv w:val="1"/>
      <w:marLeft w:val="0"/>
      <w:marRight w:val="0"/>
      <w:marTop w:val="0"/>
      <w:marBottom w:val="0"/>
      <w:divBdr>
        <w:top w:val="none" w:sz="0" w:space="0" w:color="auto"/>
        <w:left w:val="none" w:sz="0" w:space="0" w:color="auto"/>
        <w:bottom w:val="none" w:sz="0" w:space="0" w:color="auto"/>
        <w:right w:val="none" w:sz="0" w:space="0" w:color="auto"/>
      </w:divBdr>
    </w:div>
    <w:div w:id="1462461284">
      <w:bodyDiv w:val="1"/>
      <w:marLeft w:val="0"/>
      <w:marRight w:val="0"/>
      <w:marTop w:val="0"/>
      <w:marBottom w:val="0"/>
      <w:divBdr>
        <w:top w:val="none" w:sz="0" w:space="0" w:color="auto"/>
        <w:left w:val="none" w:sz="0" w:space="0" w:color="auto"/>
        <w:bottom w:val="none" w:sz="0" w:space="0" w:color="auto"/>
        <w:right w:val="none" w:sz="0" w:space="0" w:color="auto"/>
      </w:divBdr>
    </w:div>
    <w:div w:id="1505894309">
      <w:bodyDiv w:val="1"/>
      <w:marLeft w:val="0"/>
      <w:marRight w:val="0"/>
      <w:marTop w:val="0"/>
      <w:marBottom w:val="0"/>
      <w:divBdr>
        <w:top w:val="none" w:sz="0" w:space="0" w:color="auto"/>
        <w:left w:val="none" w:sz="0" w:space="0" w:color="auto"/>
        <w:bottom w:val="none" w:sz="0" w:space="0" w:color="auto"/>
        <w:right w:val="none" w:sz="0" w:space="0" w:color="auto"/>
      </w:divBdr>
    </w:div>
    <w:div w:id="1555315364">
      <w:bodyDiv w:val="1"/>
      <w:marLeft w:val="0"/>
      <w:marRight w:val="0"/>
      <w:marTop w:val="0"/>
      <w:marBottom w:val="0"/>
      <w:divBdr>
        <w:top w:val="none" w:sz="0" w:space="0" w:color="auto"/>
        <w:left w:val="none" w:sz="0" w:space="0" w:color="auto"/>
        <w:bottom w:val="none" w:sz="0" w:space="0" w:color="auto"/>
        <w:right w:val="none" w:sz="0" w:space="0" w:color="auto"/>
      </w:divBdr>
    </w:div>
    <w:div w:id="1605842424">
      <w:bodyDiv w:val="1"/>
      <w:marLeft w:val="0"/>
      <w:marRight w:val="0"/>
      <w:marTop w:val="0"/>
      <w:marBottom w:val="0"/>
      <w:divBdr>
        <w:top w:val="none" w:sz="0" w:space="0" w:color="auto"/>
        <w:left w:val="none" w:sz="0" w:space="0" w:color="auto"/>
        <w:bottom w:val="none" w:sz="0" w:space="0" w:color="auto"/>
        <w:right w:val="none" w:sz="0" w:space="0" w:color="auto"/>
      </w:divBdr>
    </w:div>
    <w:div w:id="1614440033">
      <w:bodyDiv w:val="1"/>
      <w:marLeft w:val="0"/>
      <w:marRight w:val="0"/>
      <w:marTop w:val="0"/>
      <w:marBottom w:val="0"/>
      <w:divBdr>
        <w:top w:val="none" w:sz="0" w:space="0" w:color="auto"/>
        <w:left w:val="none" w:sz="0" w:space="0" w:color="auto"/>
        <w:bottom w:val="none" w:sz="0" w:space="0" w:color="auto"/>
        <w:right w:val="none" w:sz="0" w:space="0" w:color="auto"/>
      </w:divBdr>
    </w:div>
    <w:div w:id="1660383145">
      <w:bodyDiv w:val="1"/>
      <w:marLeft w:val="0"/>
      <w:marRight w:val="0"/>
      <w:marTop w:val="0"/>
      <w:marBottom w:val="0"/>
      <w:divBdr>
        <w:top w:val="none" w:sz="0" w:space="0" w:color="auto"/>
        <w:left w:val="none" w:sz="0" w:space="0" w:color="auto"/>
        <w:bottom w:val="none" w:sz="0" w:space="0" w:color="auto"/>
        <w:right w:val="none" w:sz="0" w:space="0" w:color="auto"/>
      </w:divBdr>
    </w:div>
    <w:div w:id="1670478335">
      <w:bodyDiv w:val="1"/>
      <w:marLeft w:val="0"/>
      <w:marRight w:val="0"/>
      <w:marTop w:val="0"/>
      <w:marBottom w:val="0"/>
      <w:divBdr>
        <w:top w:val="none" w:sz="0" w:space="0" w:color="auto"/>
        <w:left w:val="none" w:sz="0" w:space="0" w:color="auto"/>
        <w:bottom w:val="none" w:sz="0" w:space="0" w:color="auto"/>
        <w:right w:val="none" w:sz="0" w:space="0" w:color="auto"/>
      </w:divBdr>
    </w:div>
    <w:div w:id="1680810702">
      <w:bodyDiv w:val="1"/>
      <w:marLeft w:val="0"/>
      <w:marRight w:val="0"/>
      <w:marTop w:val="0"/>
      <w:marBottom w:val="0"/>
      <w:divBdr>
        <w:top w:val="none" w:sz="0" w:space="0" w:color="auto"/>
        <w:left w:val="none" w:sz="0" w:space="0" w:color="auto"/>
        <w:bottom w:val="none" w:sz="0" w:space="0" w:color="auto"/>
        <w:right w:val="none" w:sz="0" w:space="0" w:color="auto"/>
      </w:divBdr>
    </w:div>
    <w:div w:id="1686714401">
      <w:bodyDiv w:val="1"/>
      <w:marLeft w:val="0"/>
      <w:marRight w:val="0"/>
      <w:marTop w:val="0"/>
      <w:marBottom w:val="0"/>
      <w:divBdr>
        <w:top w:val="none" w:sz="0" w:space="0" w:color="auto"/>
        <w:left w:val="none" w:sz="0" w:space="0" w:color="auto"/>
        <w:bottom w:val="none" w:sz="0" w:space="0" w:color="auto"/>
        <w:right w:val="none" w:sz="0" w:space="0" w:color="auto"/>
      </w:divBdr>
    </w:div>
    <w:div w:id="1691299063">
      <w:bodyDiv w:val="1"/>
      <w:marLeft w:val="0"/>
      <w:marRight w:val="0"/>
      <w:marTop w:val="0"/>
      <w:marBottom w:val="0"/>
      <w:divBdr>
        <w:top w:val="none" w:sz="0" w:space="0" w:color="auto"/>
        <w:left w:val="none" w:sz="0" w:space="0" w:color="auto"/>
        <w:bottom w:val="none" w:sz="0" w:space="0" w:color="auto"/>
        <w:right w:val="none" w:sz="0" w:space="0" w:color="auto"/>
      </w:divBdr>
    </w:div>
    <w:div w:id="1717312644">
      <w:bodyDiv w:val="1"/>
      <w:marLeft w:val="0"/>
      <w:marRight w:val="0"/>
      <w:marTop w:val="0"/>
      <w:marBottom w:val="0"/>
      <w:divBdr>
        <w:top w:val="none" w:sz="0" w:space="0" w:color="auto"/>
        <w:left w:val="none" w:sz="0" w:space="0" w:color="auto"/>
        <w:bottom w:val="none" w:sz="0" w:space="0" w:color="auto"/>
        <w:right w:val="none" w:sz="0" w:space="0" w:color="auto"/>
      </w:divBdr>
    </w:div>
    <w:div w:id="1784037462">
      <w:bodyDiv w:val="1"/>
      <w:marLeft w:val="0"/>
      <w:marRight w:val="0"/>
      <w:marTop w:val="0"/>
      <w:marBottom w:val="0"/>
      <w:divBdr>
        <w:top w:val="none" w:sz="0" w:space="0" w:color="auto"/>
        <w:left w:val="none" w:sz="0" w:space="0" w:color="auto"/>
        <w:bottom w:val="none" w:sz="0" w:space="0" w:color="auto"/>
        <w:right w:val="none" w:sz="0" w:space="0" w:color="auto"/>
      </w:divBdr>
    </w:div>
    <w:div w:id="1813868812">
      <w:bodyDiv w:val="1"/>
      <w:marLeft w:val="0"/>
      <w:marRight w:val="0"/>
      <w:marTop w:val="0"/>
      <w:marBottom w:val="0"/>
      <w:divBdr>
        <w:top w:val="none" w:sz="0" w:space="0" w:color="auto"/>
        <w:left w:val="none" w:sz="0" w:space="0" w:color="auto"/>
        <w:bottom w:val="none" w:sz="0" w:space="0" w:color="auto"/>
        <w:right w:val="none" w:sz="0" w:space="0" w:color="auto"/>
      </w:divBdr>
    </w:div>
    <w:div w:id="1824616140">
      <w:bodyDiv w:val="1"/>
      <w:marLeft w:val="0"/>
      <w:marRight w:val="0"/>
      <w:marTop w:val="0"/>
      <w:marBottom w:val="0"/>
      <w:divBdr>
        <w:top w:val="none" w:sz="0" w:space="0" w:color="auto"/>
        <w:left w:val="none" w:sz="0" w:space="0" w:color="auto"/>
        <w:bottom w:val="none" w:sz="0" w:space="0" w:color="auto"/>
        <w:right w:val="none" w:sz="0" w:space="0" w:color="auto"/>
      </w:divBdr>
    </w:div>
    <w:div w:id="1835149852">
      <w:bodyDiv w:val="1"/>
      <w:marLeft w:val="0"/>
      <w:marRight w:val="0"/>
      <w:marTop w:val="0"/>
      <w:marBottom w:val="0"/>
      <w:divBdr>
        <w:top w:val="none" w:sz="0" w:space="0" w:color="auto"/>
        <w:left w:val="none" w:sz="0" w:space="0" w:color="auto"/>
        <w:bottom w:val="none" w:sz="0" w:space="0" w:color="auto"/>
        <w:right w:val="none" w:sz="0" w:space="0" w:color="auto"/>
      </w:divBdr>
    </w:div>
    <w:div w:id="1954052788">
      <w:bodyDiv w:val="1"/>
      <w:marLeft w:val="0"/>
      <w:marRight w:val="0"/>
      <w:marTop w:val="0"/>
      <w:marBottom w:val="0"/>
      <w:divBdr>
        <w:top w:val="none" w:sz="0" w:space="0" w:color="auto"/>
        <w:left w:val="none" w:sz="0" w:space="0" w:color="auto"/>
        <w:bottom w:val="none" w:sz="0" w:space="0" w:color="auto"/>
        <w:right w:val="none" w:sz="0" w:space="0" w:color="auto"/>
      </w:divBdr>
    </w:div>
    <w:div w:id="1967158803">
      <w:bodyDiv w:val="1"/>
      <w:marLeft w:val="0"/>
      <w:marRight w:val="0"/>
      <w:marTop w:val="0"/>
      <w:marBottom w:val="0"/>
      <w:divBdr>
        <w:top w:val="none" w:sz="0" w:space="0" w:color="auto"/>
        <w:left w:val="none" w:sz="0" w:space="0" w:color="auto"/>
        <w:bottom w:val="none" w:sz="0" w:space="0" w:color="auto"/>
        <w:right w:val="none" w:sz="0" w:space="0" w:color="auto"/>
      </w:divBdr>
    </w:div>
    <w:div w:id="1995716084">
      <w:bodyDiv w:val="1"/>
      <w:marLeft w:val="0"/>
      <w:marRight w:val="0"/>
      <w:marTop w:val="0"/>
      <w:marBottom w:val="0"/>
      <w:divBdr>
        <w:top w:val="none" w:sz="0" w:space="0" w:color="auto"/>
        <w:left w:val="none" w:sz="0" w:space="0" w:color="auto"/>
        <w:bottom w:val="none" w:sz="0" w:space="0" w:color="auto"/>
        <w:right w:val="none" w:sz="0" w:space="0" w:color="auto"/>
      </w:divBdr>
      <w:divsChild>
        <w:div w:id="488861153">
          <w:marLeft w:val="0"/>
          <w:marRight w:val="0"/>
          <w:marTop w:val="0"/>
          <w:marBottom w:val="0"/>
          <w:divBdr>
            <w:top w:val="none" w:sz="0" w:space="0" w:color="auto"/>
            <w:left w:val="none" w:sz="0" w:space="0" w:color="auto"/>
            <w:bottom w:val="none" w:sz="0" w:space="0" w:color="auto"/>
            <w:right w:val="none" w:sz="0" w:space="0" w:color="auto"/>
          </w:divBdr>
        </w:div>
      </w:divsChild>
    </w:div>
    <w:div w:id="2002007620">
      <w:bodyDiv w:val="1"/>
      <w:marLeft w:val="0"/>
      <w:marRight w:val="0"/>
      <w:marTop w:val="0"/>
      <w:marBottom w:val="0"/>
      <w:divBdr>
        <w:top w:val="none" w:sz="0" w:space="0" w:color="auto"/>
        <w:left w:val="none" w:sz="0" w:space="0" w:color="auto"/>
        <w:bottom w:val="none" w:sz="0" w:space="0" w:color="auto"/>
        <w:right w:val="none" w:sz="0" w:space="0" w:color="auto"/>
      </w:divBdr>
    </w:div>
    <w:div w:id="2007051428">
      <w:bodyDiv w:val="1"/>
      <w:marLeft w:val="0"/>
      <w:marRight w:val="0"/>
      <w:marTop w:val="0"/>
      <w:marBottom w:val="0"/>
      <w:divBdr>
        <w:top w:val="none" w:sz="0" w:space="0" w:color="auto"/>
        <w:left w:val="none" w:sz="0" w:space="0" w:color="auto"/>
        <w:bottom w:val="none" w:sz="0" w:space="0" w:color="auto"/>
        <w:right w:val="none" w:sz="0" w:space="0" w:color="auto"/>
      </w:divBdr>
    </w:div>
    <w:div w:id="2035381607">
      <w:bodyDiv w:val="1"/>
      <w:marLeft w:val="0"/>
      <w:marRight w:val="0"/>
      <w:marTop w:val="0"/>
      <w:marBottom w:val="0"/>
      <w:divBdr>
        <w:top w:val="none" w:sz="0" w:space="0" w:color="auto"/>
        <w:left w:val="none" w:sz="0" w:space="0" w:color="auto"/>
        <w:bottom w:val="none" w:sz="0" w:space="0" w:color="auto"/>
        <w:right w:val="none" w:sz="0" w:space="0" w:color="auto"/>
      </w:divBdr>
    </w:div>
    <w:div w:id="2064021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rof@rect.muni.cz"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rychta@rect.muni.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zakazky.muni.cz/vz00007700"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zakazky.muni.cz/vz0000770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73E4970BA944848BF6A77E5D69021BB"/>
        <w:category>
          <w:name w:val="Obecné"/>
          <w:gallery w:val="placeholder"/>
        </w:category>
        <w:types>
          <w:type w:val="bbPlcHdr"/>
        </w:types>
        <w:behaviors>
          <w:behavior w:val="content"/>
        </w:behaviors>
        <w:guid w:val="{2BBA68CB-47FD-4C7F-9AEC-71533F6C8041}"/>
      </w:docPartPr>
      <w:docPartBody>
        <w:p w:rsidR="00F37649" w:rsidRDefault="0009136F" w:rsidP="0009136F">
          <w:pPr>
            <w:pStyle w:val="173E4970BA944848BF6A77E5D69021BB7"/>
          </w:pPr>
          <w:r w:rsidRPr="00BF2FD7">
            <w:rPr>
              <w:rStyle w:val="Zstupntext"/>
              <w:highlight w:val="yellow"/>
            </w:rPr>
            <w:t>vepište text</w:t>
          </w:r>
        </w:p>
      </w:docPartBody>
    </w:docPart>
    <w:docPart>
      <w:docPartPr>
        <w:name w:val="F4D6A9DD75A54A13999345F56F5BC017"/>
        <w:category>
          <w:name w:val="Obecné"/>
          <w:gallery w:val="placeholder"/>
        </w:category>
        <w:types>
          <w:type w:val="bbPlcHdr"/>
        </w:types>
        <w:behaviors>
          <w:behavior w:val="content"/>
        </w:behaviors>
        <w:guid w:val="{39AD814D-2302-4F3A-B930-9036DD0F6499}"/>
      </w:docPartPr>
      <w:docPartBody>
        <w:p w:rsidR="00F37649" w:rsidRDefault="0009136F" w:rsidP="0009136F">
          <w:pPr>
            <w:pStyle w:val="F4D6A9DD75A54A13999345F56F5BC0177"/>
          </w:pPr>
          <w:r w:rsidRPr="00401F58">
            <w:rPr>
              <w:rStyle w:val="Zstupntext"/>
              <w:highlight w:val="yellow"/>
            </w:rPr>
            <w:t>vepište text</w:t>
          </w:r>
        </w:p>
      </w:docPartBody>
    </w:docPart>
    <w:docPart>
      <w:docPartPr>
        <w:name w:val="649BC5337F9349F0B8FE1B9E5F522CBB"/>
        <w:category>
          <w:name w:val="Obecné"/>
          <w:gallery w:val="placeholder"/>
        </w:category>
        <w:types>
          <w:type w:val="bbPlcHdr"/>
        </w:types>
        <w:behaviors>
          <w:behavior w:val="content"/>
        </w:behaviors>
        <w:guid w:val="{F6E8257A-14BE-4CA0-A629-034A24AD27CA}"/>
      </w:docPartPr>
      <w:docPartBody>
        <w:p w:rsidR="00F37649" w:rsidRDefault="00D602AD" w:rsidP="00D602AD">
          <w:pPr>
            <w:pStyle w:val="649BC5337F9349F0B8FE1B9E5F522CBB"/>
          </w:pPr>
          <w:r w:rsidRPr="004F3D33">
            <w:rPr>
              <w:rStyle w:val="Zstupntext"/>
            </w:rPr>
            <w:t>Klikněte nebo klepněte sem a zadejte text.</w:t>
          </w:r>
        </w:p>
      </w:docPartBody>
    </w:docPart>
    <w:docPart>
      <w:docPartPr>
        <w:name w:val="7E614A7BC3EF44BA98ED7DE7DED6F2ED"/>
        <w:category>
          <w:name w:val="Obecné"/>
          <w:gallery w:val="placeholder"/>
        </w:category>
        <w:types>
          <w:type w:val="bbPlcHdr"/>
        </w:types>
        <w:behaviors>
          <w:behavior w:val="content"/>
        </w:behaviors>
        <w:guid w:val="{9A778BC0-76FD-477A-8DCC-EFA70DA2EB25}"/>
      </w:docPartPr>
      <w:docPartBody>
        <w:p w:rsidR="00F37649" w:rsidRDefault="0009136F" w:rsidP="0009136F">
          <w:pPr>
            <w:pStyle w:val="7E614A7BC3EF44BA98ED7DE7DED6F2ED7"/>
          </w:pPr>
          <w:r w:rsidRPr="003A5429">
            <w:rPr>
              <w:rStyle w:val="Zstupntext"/>
              <w:highlight w:val="yellow"/>
            </w:rPr>
            <w:t>Zvolte položku</w:t>
          </w:r>
        </w:p>
      </w:docPartBody>
    </w:docPart>
    <w:docPart>
      <w:docPartPr>
        <w:name w:val="70F3F63790514CCE83A06100B541696D"/>
        <w:category>
          <w:name w:val="Obecné"/>
          <w:gallery w:val="placeholder"/>
        </w:category>
        <w:types>
          <w:type w:val="bbPlcHdr"/>
        </w:types>
        <w:behaviors>
          <w:behavior w:val="content"/>
        </w:behaviors>
        <w:guid w:val="{DC52561F-C6CC-48AC-95BC-29D1E8A30AD3}"/>
      </w:docPartPr>
      <w:docPartBody>
        <w:p w:rsidR="003A07C8" w:rsidRDefault="0009136F" w:rsidP="0009136F">
          <w:pPr>
            <w:pStyle w:val="70F3F63790514CCE83A06100B541696D1"/>
          </w:pPr>
          <w:r w:rsidRPr="00F8665B">
            <w:rPr>
              <w:rStyle w:val="Zstupntext"/>
              <w:highlight w:val="yellow"/>
            </w:rPr>
            <w:t>vepište název</w:t>
          </w:r>
        </w:p>
      </w:docPartBody>
    </w:docPart>
    <w:docPart>
      <w:docPartPr>
        <w:name w:val="C232E0DEDC5942CD879A0084AF4D00ED"/>
        <w:category>
          <w:name w:val="Obecné"/>
          <w:gallery w:val="placeholder"/>
        </w:category>
        <w:types>
          <w:type w:val="bbPlcHdr"/>
        </w:types>
        <w:behaviors>
          <w:behavior w:val="content"/>
        </w:behaviors>
        <w:guid w:val="{BB6461A8-C563-4DDC-86FC-7057BD72BE20}"/>
      </w:docPartPr>
      <w:docPartBody>
        <w:p w:rsidR="003A07C8" w:rsidRDefault="001B55D1" w:rsidP="001B55D1">
          <w:pPr>
            <w:pStyle w:val="C232E0DEDC5942CD879A0084AF4D00ED"/>
          </w:pPr>
          <w:r>
            <w:rPr>
              <w:rStyle w:val="Zstupntext"/>
              <w:highlight w:val="yellow"/>
            </w:rPr>
            <w:t>z</w:t>
          </w:r>
          <w:r w:rsidRPr="00B754AC">
            <w:rPr>
              <w:rStyle w:val="Zstupntext"/>
              <w:highlight w:val="yellow"/>
            </w:rPr>
            <w:t>volte položku</w:t>
          </w:r>
        </w:p>
      </w:docPartBody>
    </w:docPart>
    <w:docPart>
      <w:docPartPr>
        <w:name w:val="ACE30BD415D5411986F0F5F8FFA8BE52"/>
        <w:category>
          <w:name w:val="Obecné"/>
          <w:gallery w:val="placeholder"/>
        </w:category>
        <w:types>
          <w:type w:val="bbPlcHdr"/>
        </w:types>
        <w:behaviors>
          <w:behavior w:val="content"/>
        </w:behaviors>
        <w:guid w:val="{FA41E1D1-2817-453B-B1A4-9B631BD00B65}"/>
      </w:docPartPr>
      <w:docPartBody>
        <w:p w:rsidR="00E53BCB" w:rsidRDefault="00C805F4" w:rsidP="00C805F4">
          <w:pPr>
            <w:pStyle w:val="ACE30BD415D5411986F0F5F8FFA8BE52"/>
          </w:pPr>
          <w:r w:rsidRPr="00401F58">
            <w:rPr>
              <w:rStyle w:val="Zstupntext"/>
              <w:highlight w:val="yellow"/>
            </w:rPr>
            <w:t>vepište text</w:t>
          </w:r>
        </w:p>
      </w:docPartBody>
    </w:docPart>
    <w:docPart>
      <w:docPartPr>
        <w:name w:val="9FD514C45CA34ADCB2D5613CA618361A"/>
        <w:category>
          <w:name w:val="Obecné"/>
          <w:gallery w:val="placeholder"/>
        </w:category>
        <w:types>
          <w:type w:val="bbPlcHdr"/>
        </w:types>
        <w:behaviors>
          <w:behavior w:val="content"/>
        </w:behaviors>
        <w:guid w:val="{75E2AA75-954D-4D12-B022-F17FA14E3CD6}"/>
      </w:docPartPr>
      <w:docPartBody>
        <w:p w:rsidR="00970D94" w:rsidRDefault="00516FB8" w:rsidP="00516FB8">
          <w:pPr>
            <w:pStyle w:val="9FD514C45CA34ADCB2D5613CA618361A"/>
          </w:pPr>
          <w:r>
            <w:rPr>
              <w:rStyle w:val="Zstupntext"/>
            </w:rPr>
            <w:t>v</w:t>
          </w:r>
          <w:r w:rsidRPr="00FB47AA">
            <w:rPr>
              <w:rStyle w:val="Zstupntext"/>
            </w:rPr>
            <w:t>epište název</w:t>
          </w:r>
        </w:p>
      </w:docPartBody>
    </w:docPart>
    <w:docPart>
      <w:docPartPr>
        <w:name w:val="01446421DA94456988ACA96255A42A8F"/>
        <w:category>
          <w:name w:val="Obecné"/>
          <w:gallery w:val="placeholder"/>
        </w:category>
        <w:types>
          <w:type w:val="bbPlcHdr"/>
        </w:types>
        <w:behaviors>
          <w:behavior w:val="content"/>
        </w:behaviors>
        <w:guid w:val="{0210E666-0BE7-4584-9262-30BE9EFF8295}"/>
      </w:docPartPr>
      <w:docPartBody>
        <w:p w:rsidR="00970D94" w:rsidRDefault="00516FB8" w:rsidP="00516FB8">
          <w:pPr>
            <w:pStyle w:val="01446421DA94456988ACA96255A42A8F"/>
          </w:pPr>
          <w:r>
            <w:rPr>
              <w:rStyle w:val="Zstupntext"/>
            </w:rPr>
            <w:t>z</w:t>
          </w:r>
          <w:r w:rsidRPr="00086D6B">
            <w:rPr>
              <w:rStyle w:val="Zstupntext"/>
            </w:rPr>
            <w:t>volte položku.</w:t>
          </w:r>
        </w:p>
      </w:docPartBody>
    </w:docPart>
    <w:docPart>
      <w:docPartPr>
        <w:name w:val="81EFA01454DD4A33ACD41D2C216E8D7E"/>
        <w:category>
          <w:name w:val="Obecné"/>
          <w:gallery w:val="placeholder"/>
        </w:category>
        <w:types>
          <w:type w:val="bbPlcHdr"/>
        </w:types>
        <w:behaviors>
          <w:behavior w:val="content"/>
        </w:behaviors>
        <w:guid w:val="{821684B1-4341-41A9-A7AD-55780BFEC3F1}"/>
      </w:docPartPr>
      <w:docPartBody>
        <w:p w:rsidR="00970D94" w:rsidRDefault="00516FB8" w:rsidP="00516FB8">
          <w:pPr>
            <w:pStyle w:val="81EFA01454DD4A33ACD41D2C216E8D7E"/>
          </w:pPr>
          <w:r>
            <w:rPr>
              <w:rStyle w:val="Zstupntext"/>
            </w:rPr>
            <w:t>z</w:t>
          </w:r>
          <w:r w:rsidRPr="007F31EE">
            <w:rPr>
              <w:rStyle w:val="Zstupntext"/>
            </w:rPr>
            <w:t>volte položku.</w:t>
          </w:r>
        </w:p>
      </w:docPartBody>
    </w:docPart>
    <w:docPart>
      <w:docPartPr>
        <w:name w:val="0DA91E0638D94638B1D92375A60F99C4"/>
        <w:category>
          <w:name w:val="Obecné"/>
          <w:gallery w:val="placeholder"/>
        </w:category>
        <w:types>
          <w:type w:val="bbPlcHdr"/>
        </w:types>
        <w:behaviors>
          <w:behavior w:val="content"/>
        </w:behaviors>
        <w:guid w:val="{102EBA7E-29A3-4E03-B999-8B45238D81FC}"/>
      </w:docPartPr>
      <w:docPartBody>
        <w:p w:rsidR="00970D94" w:rsidRDefault="00516FB8" w:rsidP="00516FB8">
          <w:pPr>
            <w:pStyle w:val="0DA91E0638D94638B1D92375A60F99C4"/>
          </w:pPr>
          <w:r w:rsidRPr="00FB47AA">
            <w:rPr>
              <w:rStyle w:val="Zstupntext"/>
            </w:rPr>
            <w:t>URL zakázky v E-ZAK</w:t>
          </w:r>
        </w:p>
      </w:docPartBody>
    </w:docPart>
    <w:docPart>
      <w:docPartPr>
        <w:name w:val="BFA705598C874106916E6B4A5822E224"/>
        <w:category>
          <w:name w:val="Obecné"/>
          <w:gallery w:val="placeholder"/>
        </w:category>
        <w:types>
          <w:type w:val="bbPlcHdr"/>
        </w:types>
        <w:behaviors>
          <w:behavior w:val="content"/>
        </w:behaviors>
        <w:guid w:val="{02167402-3159-466F-BDC2-B485D4D2F550}"/>
      </w:docPartPr>
      <w:docPartBody>
        <w:p w:rsidR="00970D94" w:rsidRDefault="00516FB8" w:rsidP="00516FB8">
          <w:pPr>
            <w:pStyle w:val="BFA705598C874106916E6B4A5822E224"/>
          </w:pPr>
          <w:r w:rsidRPr="00AF0693">
            <w:rPr>
              <w:rStyle w:val="Zstupntext"/>
            </w:rPr>
            <w:t>Klikněte nebo klepněte sem a zadejte text.</w:t>
          </w:r>
        </w:p>
      </w:docPartBody>
    </w:docPart>
    <w:docPart>
      <w:docPartPr>
        <w:name w:val="39BC80658C4B4F809ADC6E90E1F0CA0F"/>
        <w:category>
          <w:name w:val="Obecné"/>
          <w:gallery w:val="placeholder"/>
        </w:category>
        <w:types>
          <w:type w:val="bbPlcHdr"/>
        </w:types>
        <w:behaviors>
          <w:behavior w:val="content"/>
        </w:behaviors>
        <w:guid w:val="{34981F3F-080E-4AB0-A4DC-D3F90BAE5682}"/>
      </w:docPartPr>
      <w:docPartBody>
        <w:p w:rsidR="00FC0A2F" w:rsidRDefault="000526DA" w:rsidP="000526DA">
          <w:pPr>
            <w:pStyle w:val="39BC80658C4B4F809ADC6E90E1F0CA0F"/>
          </w:pPr>
          <w:r w:rsidRPr="00BF2FD7">
            <w:rPr>
              <w:rStyle w:val="Zstupntext"/>
              <w:highlight w:val="yellow"/>
            </w:rPr>
            <w:t>vepište text</w:t>
          </w:r>
        </w:p>
      </w:docPartBody>
    </w:docPart>
    <w:docPart>
      <w:docPartPr>
        <w:name w:val="F5E5EB6061E84AEBBCDDB7AA62E964A9"/>
        <w:category>
          <w:name w:val="Obecné"/>
          <w:gallery w:val="placeholder"/>
        </w:category>
        <w:types>
          <w:type w:val="bbPlcHdr"/>
        </w:types>
        <w:behaviors>
          <w:behavior w:val="content"/>
        </w:behaviors>
        <w:guid w:val="{67D7B1FE-A0E5-4357-ABF7-B84F0935F458}"/>
      </w:docPartPr>
      <w:docPartBody>
        <w:p w:rsidR="00FC0A2F" w:rsidRDefault="000526DA" w:rsidP="000526DA">
          <w:pPr>
            <w:pStyle w:val="F5E5EB6061E84AEBBCDDB7AA62E964A9"/>
          </w:pPr>
          <w:r w:rsidRPr="00401F58">
            <w:rPr>
              <w:rStyle w:val="Zstupntext"/>
              <w:highlight w:val="yellow"/>
            </w:rPr>
            <w:t>Zvolte položku</w:t>
          </w:r>
        </w:p>
      </w:docPartBody>
    </w:docPart>
    <w:docPart>
      <w:docPartPr>
        <w:name w:val="2ADC5114D5C048CD98B737ED89E5C62D"/>
        <w:category>
          <w:name w:val="Obecné"/>
          <w:gallery w:val="placeholder"/>
        </w:category>
        <w:types>
          <w:type w:val="bbPlcHdr"/>
        </w:types>
        <w:behaviors>
          <w:behavior w:val="content"/>
        </w:behaviors>
        <w:guid w:val="{A7843B2B-ACF1-4428-9A90-2E7C043660D5}"/>
      </w:docPartPr>
      <w:docPartBody>
        <w:p w:rsidR="00FC0A2F" w:rsidRDefault="000526DA" w:rsidP="000526DA">
          <w:pPr>
            <w:pStyle w:val="2ADC5114D5C048CD98B737ED89E5C62D"/>
          </w:pPr>
          <w:r w:rsidRPr="00401F58">
            <w:rPr>
              <w:rStyle w:val="Zstupntext"/>
              <w:highlight w:val="yellow"/>
            </w:rPr>
            <w:t>vepište text</w:t>
          </w:r>
        </w:p>
      </w:docPartBody>
    </w:docPart>
    <w:docPart>
      <w:docPartPr>
        <w:name w:val="219E8DFF3FC247F68B4AF673A4ADE3AE"/>
        <w:category>
          <w:name w:val="Obecné"/>
          <w:gallery w:val="placeholder"/>
        </w:category>
        <w:types>
          <w:type w:val="bbPlcHdr"/>
        </w:types>
        <w:behaviors>
          <w:behavior w:val="content"/>
        </w:behaviors>
        <w:guid w:val="{A7E40573-47B0-4FF0-B411-7E535D967CD3}"/>
      </w:docPartPr>
      <w:docPartBody>
        <w:p w:rsidR="000E5F13" w:rsidRDefault="008858D1" w:rsidP="008858D1">
          <w:pPr>
            <w:pStyle w:val="219E8DFF3FC247F68B4AF673A4ADE3AE"/>
          </w:pPr>
          <w:r>
            <w:rPr>
              <w:rStyle w:val="Zstupntext"/>
            </w:rPr>
            <w:t>v</w:t>
          </w:r>
          <w:r w:rsidRPr="00FB47AA">
            <w:rPr>
              <w:rStyle w:val="Zstupntext"/>
            </w:rPr>
            <w:t>epište název</w:t>
          </w:r>
        </w:p>
      </w:docPartBody>
    </w:docPart>
    <w:docPart>
      <w:docPartPr>
        <w:name w:val="EF7CD7E1D97A4B8EA2C18D2E6E44D31E"/>
        <w:category>
          <w:name w:val="Obecné"/>
          <w:gallery w:val="placeholder"/>
        </w:category>
        <w:types>
          <w:type w:val="bbPlcHdr"/>
        </w:types>
        <w:behaviors>
          <w:behavior w:val="content"/>
        </w:behaviors>
        <w:guid w:val="{F0DD2771-34C9-41FE-875C-CB6C90B4F2EC}"/>
      </w:docPartPr>
      <w:docPartBody>
        <w:p w:rsidR="000E5F13" w:rsidRDefault="000E5F13" w:rsidP="000E5F13">
          <w:pPr>
            <w:pStyle w:val="EF7CD7E1D97A4B8EA2C18D2E6E44D31E"/>
          </w:pPr>
          <w:r w:rsidRPr="00BF2FD7">
            <w:rPr>
              <w:rStyle w:val="Zstupntext"/>
              <w:highlight w:val="yellow"/>
            </w:rPr>
            <w:t>vepište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Sylfaen">
    <w:panose1 w:val="010A0502050306030303"/>
    <w:charset w:val="EE"/>
    <w:family w:val="roman"/>
    <w:pitch w:val="variable"/>
    <w:sig w:usb0="04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Palatino Linotype">
    <w:panose1 w:val="02040502050505030304"/>
    <w:charset w:val="EE"/>
    <w:family w:val="roman"/>
    <w:pitch w:val="variable"/>
    <w:sig w:usb0="E0000287" w:usb1="40000013" w:usb2="00000000" w:usb3="00000000" w:csb0="0000019F" w:csb1="00000000"/>
  </w:font>
  <w:font w:name="Consolas">
    <w:panose1 w:val="020B0609020204030204"/>
    <w:charset w:val="EE"/>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D66F59"/>
    <w:multiLevelType w:val="multilevel"/>
    <w:tmpl w:val="E722AD8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910427415">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3EA6"/>
    <w:rsid w:val="000027D6"/>
    <w:rsid w:val="00005358"/>
    <w:rsid w:val="00032B90"/>
    <w:rsid w:val="000526DA"/>
    <w:rsid w:val="0009136F"/>
    <w:rsid w:val="000B57E8"/>
    <w:rsid w:val="000C098E"/>
    <w:rsid w:val="000C7E66"/>
    <w:rsid w:val="000E5F13"/>
    <w:rsid w:val="000F55E2"/>
    <w:rsid w:val="001231F8"/>
    <w:rsid w:val="00136283"/>
    <w:rsid w:val="001B55D1"/>
    <w:rsid w:val="001B67FB"/>
    <w:rsid w:val="001D3D42"/>
    <w:rsid w:val="001E17B7"/>
    <w:rsid w:val="0020010B"/>
    <w:rsid w:val="002A7928"/>
    <w:rsid w:val="002D1C95"/>
    <w:rsid w:val="002E1948"/>
    <w:rsid w:val="00322A1C"/>
    <w:rsid w:val="0033753F"/>
    <w:rsid w:val="00366EA6"/>
    <w:rsid w:val="003A07C8"/>
    <w:rsid w:val="003C73FB"/>
    <w:rsid w:val="003E6A96"/>
    <w:rsid w:val="00430661"/>
    <w:rsid w:val="0048040D"/>
    <w:rsid w:val="004B7B4C"/>
    <w:rsid w:val="004D6B88"/>
    <w:rsid w:val="00516FB8"/>
    <w:rsid w:val="00563C91"/>
    <w:rsid w:val="00574F14"/>
    <w:rsid w:val="005A36DA"/>
    <w:rsid w:val="005D2989"/>
    <w:rsid w:val="006127EE"/>
    <w:rsid w:val="006540D5"/>
    <w:rsid w:val="006A66D4"/>
    <w:rsid w:val="006B6E47"/>
    <w:rsid w:val="006C0868"/>
    <w:rsid w:val="006D3381"/>
    <w:rsid w:val="006E4DB7"/>
    <w:rsid w:val="006E74CC"/>
    <w:rsid w:val="00754A06"/>
    <w:rsid w:val="0077375D"/>
    <w:rsid w:val="007900EE"/>
    <w:rsid w:val="007D5C1B"/>
    <w:rsid w:val="0083620E"/>
    <w:rsid w:val="0087404C"/>
    <w:rsid w:val="008858D1"/>
    <w:rsid w:val="008A3EA6"/>
    <w:rsid w:val="008B5D7E"/>
    <w:rsid w:val="008E5C4C"/>
    <w:rsid w:val="00907F5F"/>
    <w:rsid w:val="00934A61"/>
    <w:rsid w:val="00940F89"/>
    <w:rsid w:val="0095095F"/>
    <w:rsid w:val="0096159D"/>
    <w:rsid w:val="00967570"/>
    <w:rsid w:val="00970D94"/>
    <w:rsid w:val="00987AB8"/>
    <w:rsid w:val="009B42DC"/>
    <w:rsid w:val="009E3EBB"/>
    <w:rsid w:val="00A4688B"/>
    <w:rsid w:val="00A84D2E"/>
    <w:rsid w:val="00A96F34"/>
    <w:rsid w:val="00AD09F6"/>
    <w:rsid w:val="00AF1637"/>
    <w:rsid w:val="00B219FA"/>
    <w:rsid w:val="00B36FF6"/>
    <w:rsid w:val="00C121FD"/>
    <w:rsid w:val="00C805F4"/>
    <w:rsid w:val="00D03AD8"/>
    <w:rsid w:val="00D2768A"/>
    <w:rsid w:val="00D37C19"/>
    <w:rsid w:val="00D52953"/>
    <w:rsid w:val="00D52E8F"/>
    <w:rsid w:val="00D536F5"/>
    <w:rsid w:val="00D602AD"/>
    <w:rsid w:val="00D622D0"/>
    <w:rsid w:val="00D778BE"/>
    <w:rsid w:val="00DE7868"/>
    <w:rsid w:val="00E33F56"/>
    <w:rsid w:val="00E4462D"/>
    <w:rsid w:val="00E45766"/>
    <w:rsid w:val="00E473D3"/>
    <w:rsid w:val="00E53BCB"/>
    <w:rsid w:val="00E576EB"/>
    <w:rsid w:val="00E97E52"/>
    <w:rsid w:val="00F374A9"/>
    <w:rsid w:val="00F37649"/>
    <w:rsid w:val="00F540AD"/>
    <w:rsid w:val="00F97AC7"/>
    <w:rsid w:val="00FB2ABE"/>
    <w:rsid w:val="00FC0A2F"/>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0E5F13"/>
  </w:style>
  <w:style w:type="paragraph" w:customStyle="1" w:styleId="649BC5337F9349F0B8FE1B9E5F522CBB">
    <w:name w:val="649BC5337F9349F0B8FE1B9E5F522CBB"/>
    <w:rsid w:val="00D602AD"/>
  </w:style>
  <w:style w:type="paragraph" w:customStyle="1" w:styleId="C232E0DEDC5942CD879A0084AF4D00ED">
    <w:name w:val="C232E0DEDC5942CD879A0084AF4D00ED"/>
    <w:rsid w:val="001B55D1"/>
  </w:style>
  <w:style w:type="paragraph" w:customStyle="1" w:styleId="70F3F63790514CCE83A06100B541696D1">
    <w:name w:val="70F3F63790514CCE83A06100B541696D1"/>
    <w:rsid w:val="0009136F"/>
    <w:pPr>
      <w:spacing w:after="0" w:line="240" w:lineRule="auto"/>
    </w:pPr>
    <w:rPr>
      <w:rFonts w:ascii="Arial Narrow" w:eastAsia="Times New Roman" w:hAnsi="Arial Narrow" w:cs="Times New Roman"/>
      <w:szCs w:val="20"/>
    </w:rPr>
  </w:style>
  <w:style w:type="paragraph" w:customStyle="1" w:styleId="173E4970BA944848BF6A77E5D69021BB7">
    <w:name w:val="173E4970BA944848BF6A77E5D69021BB7"/>
    <w:rsid w:val="0009136F"/>
    <w:pPr>
      <w:keepNext/>
      <w:tabs>
        <w:tab w:val="num" w:pos="855"/>
      </w:tabs>
      <w:spacing w:after="120" w:line="276" w:lineRule="auto"/>
      <w:ind w:left="856" w:hanging="856"/>
      <w:jc w:val="both"/>
      <w:outlineLvl w:val="0"/>
    </w:pPr>
    <w:rPr>
      <w:rFonts w:ascii="Arial Narrow" w:eastAsia="Calibri" w:hAnsi="Arial Narrow" w:cs="Times New Roman"/>
      <w:color w:val="000000"/>
      <w:lang w:eastAsia="en-US"/>
    </w:rPr>
  </w:style>
  <w:style w:type="paragraph" w:customStyle="1" w:styleId="7833E6541E304E71B24A6B59152764D37">
    <w:name w:val="7833E6541E304E71B24A6B59152764D37"/>
    <w:rsid w:val="0009136F"/>
    <w:pPr>
      <w:keepNext/>
      <w:tabs>
        <w:tab w:val="num" w:pos="855"/>
      </w:tabs>
      <w:spacing w:after="120" w:line="276" w:lineRule="auto"/>
      <w:ind w:left="856" w:hanging="856"/>
      <w:jc w:val="both"/>
      <w:outlineLvl w:val="0"/>
    </w:pPr>
    <w:rPr>
      <w:rFonts w:ascii="Arial Narrow" w:eastAsia="Calibri" w:hAnsi="Arial Narrow" w:cs="Times New Roman"/>
      <w:color w:val="000000"/>
      <w:lang w:eastAsia="en-US"/>
    </w:rPr>
  </w:style>
  <w:style w:type="paragraph" w:customStyle="1" w:styleId="F4D6A9DD75A54A13999345F56F5BC0177">
    <w:name w:val="F4D6A9DD75A54A13999345F56F5BC0177"/>
    <w:rsid w:val="0009136F"/>
    <w:pPr>
      <w:keepNext/>
      <w:tabs>
        <w:tab w:val="num" w:pos="855"/>
      </w:tabs>
      <w:spacing w:after="120" w:line="276" w:lineRule="auto"/>
      <w:ind w:left="856" w:hanging="856"/>
      <w:jc w:val="both"/>
      <w:outlineLvl w:val="0"/>
    </w:pPr>
    <w:rPr>
      <w:rFonts w:ascii="Arial Narrow" w:eastAsia="Calibri" w:hAnsi="Arial Narrow" w:cs="Times New Roman"/>
      <w:color w:val="000000"/>
      <w:lang w:eastAsia="en-US"/>
    </w:rPr>
  </w:style>
  <w:style w:type="paragraph" w:customStyle="1" w:styleId="7E614A7BC3EF44BA98ED7DE7DED6F2ED7">
    <w:name w:val="7E614A7BC3EF44BA98ED7DE7DED6F2ED7"/>
    <w:rsid w:val="0009136F"/>
    <w:pPr>
      <w:keepNext/>
      <w:tabs>
        <w:tab w:val="num" w:pos="855"/>
      </w:tabs>
      <w:spacing w:after="120" w:line="276" w:lineRule="auto"/>
      <w:ind w:left="856" w:hanging="856"/>
      <w:jc w:val="both"/>
      <w:outlineLvl w:val="0"/>
    </w:pPr>
    <w:rPr>
      <w:rFonts w:ascii="Arial Narrow" w:eastAsia="Calibri" w:hAnsi="Arial Narrow" w:cs="Times New Roman"/>
      <w:color w:val="000000"/>
      <w:lang w:eastAsia="en-US"/>
    </w:rPr>
  </w:style>
  <w:style w:type="paragraph" w:customStyle="1" w:styleId="ACE30BD415D5411986F0F5F8FFA8BE52">
    <w:name w:val="ACE30BD415D5411986F0F5F8FFA8BE52"/>
    <w:rsid w:val="00C805F4"/>
  </w:style>
  <w:style w:type="paragraph" w:customStyle="1" w:styleId="9FD514C45CA34ADCB2D5613CA618361A">
    <w:name w:val="9FD514C45CA34ADCB2D5613CA618361A"/>
    <w:rsid w:val="00516FB8"/>
  </w:style>
  <w:style w:type="paragraph" w:customStyle="1" w:styleId="01446421DA94456988ACA96255A42A8F">
    <w:name w:val="01446421DA94456988ACA96255A42A8F"/>
    <w:rsid w:val="00516FB8"/>
  </w:style>
  <w:style w:type="paragraph" w:customStyle="1" w:styleId="81EFA01454DD4A33ACD41D2C216E8D7E">
    <w:name w:val="81EFA01454DD4A33ACD41D2C216E8D7E"/>
    <w:rsid w:val="00516FB8"/>
  </w:style>
  <w:style w:type="paragraph" w:customStyle="1" w:styleId="0DA91E0638D94638B1D92375A60F99C4">
    <w:name w:val="0DA91E0638D94638B1D92375A60F99C4"/>
    <w:rsid w:val="00516FB8"/>
  </w:style>
  <w:style w:type="paragraph" w:customStyle="1" w:styleId="BFA705598C874106916E6B4A5822E224">
    <w:name w:val="BFA705598C874106916E6B4A5822E224"/>
    <w:rsid w:val="00516FB8"/>
  </w:style>
  <w:style w:type="paragraph" w:customStyle="1" w:styleId="39BC80658C4B4F809ADC6E90E1F0CA0F">
    <w:name w:val="39BC80658C4B4F809ADC6E90E1F0CA0F"/>
    <w:rsid w:val="000526DA"/>
    <w:pPr>
      <w:spacing w:line="278" w:lineRule="auto"/>
    </w:pPr>
    <w:rPr>
      <w:kern w:val="2"/>
      <w:sz w:val="24"/>
      <w:szCs w:val="24"/>
      <w14:ligatures w14:val="standardContextual"/>
    </w:rPr>
  </w:style>
  <w:style w:type="paragraph" w:customStyle="1" w:styleId="F5E5EB6061E84AEBBCDDB7AA62E964A9">
    <w:name w:val="F5E5EB6061E84AEBBCDDB7AA62E964A9"/>
    <w:rsid w:val="000526DA"/>
    <w:pPr>
      <w:spacing w:line="278" w:lineRule="auto"/>
    </w:pPr>
    <w:rPr>
      <w:kern w:val="2"/>
      <w:sz w:val="24"/>
      <w:szCs w:val="24"/>
      <w14:ligatures w14:val="standardContextual"/>
    </w:rPr>
  </w:style>
  <w:style w:type="paragraph" w:customStyle="1" w:styleId="2ADC5114D5C048CD98B737ED89E5C62D">
    <w:name w:val="2ADC5114D5C048CD98B737ED89E5C62D"/>
    <w:rsid w:val="000526DA"/>
    <w:pPr>
      <w:spacing w:line="278" w:lineRule="auto"/>
    </w:pPr>
    <w:rPr>
      <w:kern w:val="2"/>
      <w:sz w:val="24"/>
      <w:szCs w:val="24"/>
      <w14:ligatures w14:val="standardContextual"/>
    </w:rPr>
  </w:style>
  <w:style w:type="paragraph" w:customStyle="1" w:styleId="219E8DFF3FC247F68B4AF673A4ADE3AE">
    <w:name w:val="219E8DFF3FC247F68B4AF673A4ADE3AE"/>
    <w:rsid w:val="008858D1"/>
    <w:pPr>
      <w:spacing w:line="278" w:lineRule="auto"/>
    </w:pPr>
    <w:rPr>
      <w:kern w:val="2"/>
      <w:sz w:val="24"/>
      <w:szCs w:val="24"/>
      <w14:ligatures w14:val="standardContextual"/>
    </w:rPr>
  </w:style>
  <w:style w:type="paragraph" w:customStyle="1" w:styleId="EF7CD7E1D97A4B8EA2C18D2E6E44D31E">
    <w:name w:val="EF7CD7E1D97A4B8EA2C18D2E6E44D31E"/>
    <w:rsid w:val="000E5F13"/>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C267FE34967BE34AA1C2910CD8452E2D" ma:contentTypeVersion="15" ma:contentTypeDescription="Vytvoří nový dokument" ma:contentTypeScope="" ma:versionID="19544547465c62a1384639bfb8523264">
  <xsd:schema xmlns:xsd="http://www.w3.org/2001/XMLSchema" xmlns:xs="http://www.w3.org/2001/XMLSchema" xmlns:p="http://schemas.microsoft.com/office/2006/metadata/properties" xmlns:ns2="42aeb5e0-4d8c-495b-8ac8-9c7e0f9108af" xmlns:ns3="1c1cfe40-64e6-48a4-a923-d8a21d9bc96d" targetNamespace="http://schemas.microsoft.com/office/2006/metadata/properties" ma:root="true" ma:fieldsID="ec50c24212fe8b47600ee8a5c952b3e6" ns2:_="" ns3:_="">
    <xsd:import namespace="42aeb5e0-4d8c-495b-8ac8-9c7e0f9108af"/>
    <xsd:import namespace="1c1cfe40-64e6-48a4-a923-d8a21d9bc96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aeb5e0-4d8c-495b-8ac8-9c7e0f9108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descrip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Značky obrázků" ma:readOnly="false" ma:fieldId="{5cf76f15-5ced-4ddc-b409-7134ff3c332f}" ma:taxonomyMulti="true" ma:sspId="05144c32-5194-445f-8fa8-b47f4d440b8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1cfe40-64e6-48a4-a923-d8a21d9bc96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1ba7402-a552-47a9-ad5f-5f8c4461a637}" ma:internalName="TaxCatchAll" ma:showField="CatchAllData" ma:web="1c1cfe40-64e6-48a4-a923-d8a21d9bc96d">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1c1cfe40-64e6-48a4-a923-d8a21d9bc96d" xsi:nil="true"/>
    <lcf76f155ced4ddcb4097134ff3c332f xmlns="42aeb5e0-4d8c-495b-8ac8-9c7e0f9108a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9CC5CC7-AE74-423B-98B0-1B37C25C91BC}">
  <ds:schemaRefs>
    <ds:schemaRef ds:uri="http://schemas.openxmlformats.org/officeDocument/2006/bibliography"/>
  </ds:schemaRefs>
</ds:datastoreItem>
</file>

<file path=customXml/itemProps2.xml><?xml version="1.0" encoding="utf-8"?>
<ds:datastoreItem xmlns:ds="http://schemas.openxmlformats.org/officeDocument/2006/customXml" ds:itemID="{37855AB5-EE83-47B0-9C34-4CE77D30CA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aeb5e0-4d8c-495b-8ac8-9c7e0f9108af"/>
    <ds:schemaRef ds:uri="1c1cfe40-64e6-48a4-a923-d8a21d9bc9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BF9703-7700-40C5-86ED-2B29AA332370}">
  <ds:schemaRefs>
    <ds:schemaRef ds:uri="http://schemas.microsoft.com/sharepoint/v3/contenttype/forms"/>
  </ds:schemaRefs>
</ds:datastoreItem>
</file>

<file path=customXml/itemProps4.xml><?xml version="1.0" encoding="utf-8"?>
<ds:datastoreItem xmlns:ds="http://schemas.openxmlformats.org/officeDocument/2006/customXml" ds:itemID="{8D9131D2-C45D-48C0-8594-02FF6A9227DE}">
  <ds:schemaRefs>
    <ds:schemaRef ds:uri="http://schemas.microsoft.com/office/2006/metadata/properties"/>
    <ds:schemaRef ds:uri="http://schemas.microsoft.com/office/infopath/2007/PartnerControls"/>
    <ds:schemaRef ds:uri="1c1cfe40-64e6-48a4-a923-d8a21d9bc96d"/>
    <ds:schemaRef ds:uri="42aeb5e0-4d8c-495b-8ac8-9c7e0f9108af"/>
  </ds:schemaRefs>
</ds:datastoreItem>
</file>

<file path=docMetadata/LabelInfo.xml><?xml version="1.0" encoding="utf-8"?>
<clbl:labelList xmlns:clbl="http://schemas.microsoft.com/office/2020/mipLabelMetadata">
  <clbl:label id="{11904f23-f0db-4cdc-96f7-390bd55fcee8}" enabled="0" method="" siteId="{11904f23-f0db-4cdc-96f7-390bd55fcee8}" removed="1"/>
</clbl:labelList>
</file>

<file path=docProps/app.xml><?xml version="1.0" encoding="utf-8"?>
<Properties xmlns="http://schemas.openxmlformats.org/officeDocument/2006/extended-properties" xmlns:vt="http://schemas.openxmlformats.org/officeDocument/2006/docPropsVTypes">
  <Template>Normal</Template>
  <TotalTime>4</TotalTime>
  <Pages>28</Pages>
  <Words>11792</Words>
  <Characters>67149</Characters>
  <Application>Microsoft Office Word</Application>
  <DocSecurity>0</DocSecurity>
  <Lines>559</Lines>
  <Paragraphs>157</Paragraphs>
  <ScaleCrop>false</ScaleCrop>
  <HeadingPairs>
    <vt:vector size="2" baseType="variant">
      <vt:variant>
        <vt:lpstr>Název</vt:lpstr>
      </vt:variant>
      <vt:variant>
        <vt:i4>1</vt:i4>
      </vt:variant>
    </vt:vector>
  </HeadingPairs>
  <TitlesOfParts>
    <vt:vector size="1" baseType="lpstr">
      <vt:lpstr>Hlavní text smlouvy bude členěný na články – zpracovaný aktuálně dle zakázky:</vt:lpstr>
    </vt:vector>
  </TitlesOfParts>
  <Company>Bovis Lend Lease</Company>
  <LinksUpToDate>false</LinksUpToDate>
  <CharactersWithSpaces>78784</CharactersWithSpaces>
  <SharedDoc>false</SharedDoc>
  <HLinks>
    <vt:vector size="18" baseType="variant">
      <vt:variant>
        <vt:i4>8323124</vt:i4>
      </vt:variant>
      <vt:variant>
        <vt:i4>110</vt:i4>
      </vt:variant>
      <vt:variant>
        <vt:i4>0</vt:i4>
      </vt:variant>
      <vt:variant>
        <vt:i4>5</vt:i4>
      </vt:variant>
      <vt:variant>
        <vt:lpwstr>http://www.msmt.cz/</vt:lpwstr>
      </vt:variant>
      <vt:variant>
        <vt:lpwstr/>
      </vt:variant>
      <vt:variant>
        <vt:i4>8323124</vt:i4>
      </vt:variant>
      <vt:variant>
        <vt:i4>107</vt:i4>
      </vt:variant>
      <vt:variant>
        <vt:i4>0</vt:i4>
      </vt:variant>
      <vt:variant>
        <vt:i4>5</vt:i4>
      </vt:variant>
      <vt:variant>
        <vt:lpwstr>http://www.msmt.cz/</vt:lpwstr>
      </vt:variant>
      <vt:variant>
        <vt:lpwstr/>
      </vt:variant>
      <vt:variant>
        <vt:i4>6225954</vt:i4>
      </vt:variant>
      <vt:variant>
        <vt:i4>62</vt:i4>
      </vt:variant>
      <vt:variant>
        <vt:i4>0</vt:i4>
      </vt:variant>
      <vt:variant>
        <vt:i4>5</vt:i4>
      </vt:variant>
      <vt:variant>
        <vt:lpwstr>mailto:nitce@fss.muni.cz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Hlavní text smlouvy bude členěný na články – zpracovaný aktuálně dle zakázky:</dc:title>
  <dc:creator>Jaroslav Kubín</dc:creator>
  <cp:lastModifiedBy>Naďa Voráčová</cp:lastModifiedBy>
  <cp:revision>3</cp:revision>
  <cp:lastPrinted>2016-02-16T12:44:00Z</cp:lastPrinted>
  <dcterms:created xsi:type="dcterms:W3CDTF">2025-05-05T12:14:00Z</dcterms:created>
  <dcterms:modified xsi:type="dcterms:W3CDTF">2025-05-07T10:01:00Z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0x010100C267FE34967BE34AA1C2910CD8452E2D</vt:lpwstr>
  </property>
</Properties>
</file>